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09" w:rsidRPr="00492909" w:rsidRDefault="00BE3FB1" w:rsidP="000E3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53AA7">
        <w:rPr>
          <w:rFonts w:ascii="Times New Roman" w:hAnsi="Times New Roman" w:cs="Times New Roman"/>
          <w:b/>
          <w:color w:val="000000"/>
          <w:sz w:val="28"/>
          <w:szCs w:val="24"/>
        </w:rPr>
        <w:t>Система методической работы</w:t>
      </w:r>
      <w:r w:rsidR="000E348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966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МОУ « Л-Конобееквская СШ»</w:t>
      </w:r>
    </w:p>
    <w:p w:rsidR="00BE3FB1" w:rsidRPr="00853AA7" w:rsidRDefault="00BE3FB1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62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53AA7">
        <w:rPr>
          <w:rFonts w:ascii="Times New Roman" w:hAnsi="Times New Roman" w:cs="Times New Roman"/>
          <w:color w:val="000000"/>
          <w:sz w:val="24"/>
          <w:szCs w:val="24"/>
        </w:rPr>
        <w:t>Важнейшим средством повышения педагогического мастерства учителей,</w:t>
      </w:r>
      <w:r w:rsidR="000E3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AA7">
        <w:rPr>
          <w:rFonts w:ascii="Times New Roman" w:hAnsi="Times New Roman" w:cs="Times New Roman"/>
          <w:color w:val="000000"/>
          <w:sz w:val="24"/>
          <w:szCs w:val="24"/>
        </w:rPr>
        <w:t>связывающим в единое целое всю систему работы школы, является хорошо</w:t>
      </w:r>
      <w:r w:rsidR="000E3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AA7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организованная методическая </w:t>
      </w:r>
      <w:r w:rsidRPr="00E96626">
        <w:rPr>
          <w:rFonts w:ascii="Times New Roman" w:hAnsi="Times New Roman" w:cs="Times New Roman"/>
          <w:color w:val="000000"/>
          <w:sz w:val="24"/>
          <w:szCs w:val="24"/>
        </w:rPr>
        <w:t>работа. Учитывая уровень учебно-</w:t>
      </w:r>
      <w:r w:rsidRPr="00853AA7">
        <w:rPr>
          <w:rFonts w:ascii="Times New Roman" w:hAnsi="Times New Roman" w:cs="Times New Roman"/>
          <w:color w:val="000000"/>
          <w:sz w:val="24"/>
          <w:szCs w:val="24"/>
        </w:rPr>
        <w:t>воспитательного</w:t>
      </w:r>
      <w:r w:rsidRPr="00E96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AA7">
        <w:rPr>
          <w:rFonts w:ascii="Times New Roman" w:hAnsi="Times New Roman" w:cs="Times New Roman"/>
          <w:color w:val="000000"/>
          <w:sz w:val="24"/>
          <w:szCs w:val="24"/>
        </w:rPr>
        <w:t xml:space="preserve">процесса, сложившиеся традиции, запросы и потребности учителей, состояние учебно-материальной базы, а также особенностей состава </w:t>
      </w:r>
      <w:r w:rsidRPr="00E96626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853AA7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Pr="00E9662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53AA7">
        <w:rPr>
          <w:rFonts w:ascii="Times New Roman" w:hAnsi="Times New Roman" w:cs="Times New Roman"/>
          <w:color w:val="000000"/>
          <w:sz w:val="24"/>
          <w:szCs w:val="24"/>
        </w:rPr>
        <w:t>щихся, педагогический коллектив</w:t>
      </w:r>
      <w:r w:rsidRPr="00E96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AA7">
        <w:rPr>
          <w:rFonts w:ascii="Times New Roman" w:hAnsi="Times New Roman" w:cs="Times New Roman"/>
          <w:color w:val="000000"/>
          <w:sz w:val="24"/>
          <w:szCs w:val="24"/>
        </w:rPr>
        <w:t>работает над методической темой: "</w:t>
      </w:r>
      <w:r w:rsidRPr="00E96626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Совершенствование качества образования, обновление содержания и педагогических технологий в условиях реализации ФГОС</w:t>
      </w:r>
      <w:r w:rsidRPr="00853AA7">
        <w:rPr>
          <w:rFonts w:ascii="Times New Roman" w:hAnsi="Times New Roman" w:cs="Times New Roman"/>
          <w:color w:val="000000"/>
          <w:sz w:val="24"/>
          <w:szCs w:val="24"/>
        </w:rPr>
        <w:t>», цель которой - повышение качества преподавания и воспитания:</w:t>
      </w:r>
      <w:r w:rsidR="00F31459" w:rsidRPr="00E96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AA7">
        <w:rPr>
          <w:rFonts w:ascii="Times New Roman" w:hAnsi="Times New Roman" w:cs="Times New Roman"/>
          <w:color w:val="000000"/>
          <w:sz w:val="24"/>
          <w:szCs w:val="24"/>
        </w:rPr>
        <w:t>доведение учебно-воспитательного процесса до уровня технологии, привитие каждому</w:t>
      </w:r>
      <w:r w:rsidRPr="00E96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AA7">
        <w:rPr>
          <w:rFonts w:ascii="Times New Roman" w:hAnsi="Times New Roman" w:cs="Times New Roman"/>
          <w:color w:val="000000"/>
          <w:sz w:val="24"/>
          <w:szCs w:val="24"/>
        </w:rPr>
        <w:t>учителю культуры педагогического труда с учётом специфики каждого предмета.</w:t>
      </w:r>
    </w:p>
    <w:p w:rsidR="00492909" w:rsidRPr="00492909" w:rsidRDefault="000E3488" w:rsidP="000E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92909" w:rsidRPr="00492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 - важнейшее звено системы непрерывного образования педагогического коллектива школы</w:t>
      </w:r>
      <w:r w:rsidR="00492909"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Повседневная деятельность по повышению квалификации тесно связана с учебно-воспитательным процессом, и учитель имеет возможность в ходе своей работы каждодневно на практике закреплять свои теоретические познания.</w:t>
      </w:r>
    </w:p>
    <w:p w:rsidR="00492909" w:rsidRPr="00492909" w:rsidRDefault="00492909" w:rsidP="000E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92909" w:rsidRPr="00492909" w:rsidRDefault="000E3488" w:rsidP="000E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92909" w:rsidRPr="00492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задачами методической работы мы понимаем:</w:t>
      </w:r>
    </w:p>
    <w:p w:rsidR="00492909" w:rsidRPr="00492909" w:rsidRDefault="00492909" w:rsidP="000E348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учителям, планировании и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мышления;</w:t>
      </w:r>
    </w:p>
    <w:p w:rsidR="00492909" w:rsidRPr="00492909" w:rsidRDefault="00492909" w:rsidP="000E348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внедрение передового педагогического опыта;</w:t>
      </w:r>
    </w:p>
    <w:p w:rsidR="00492909" w:rsidRPr="00492909" w:rsidRDefault="00492909" w:rsidP="000E348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достижениями психолого-педагогической науки с целью повышения научного уровня учителя;</w:t>
      </w:r>
    </w:p>
    <w:p w:rsidR="00492909" w:rsidRPr="00492909" w:rsidRDefault="00492909" w:rsidP="000E348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непрерывное самообразование учителя и повышение уровня профессионального мастерства;</w:t>
      </w:r>
    </w:p>
    <w:p w:rsidR="00492909" w:rsidRPr="00492909" w:rsidRDefault="00492909" w:rsidP="000E348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 в творческий поиск, в инновационную, опытно-экспериментальную деятельность и в перспективе в научно-исследовательскую деятельность;</w:t>
      </w:r>
    </w:p>
    <w:p w:rsidR="00492909" w:rsidRPr="00492909" w:rsidRDefault="00492909" w:rsidP="000E348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реальной действенной помощи учителям, которые в ней нуждаются;</w:t>
      </w:r>
    </w:p>
    <w:p w:rsidR="00492909" w:rsidRPr="00492909" w:rsidRDefault="00492909" w:rsidP="000E348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оптимального уровня образования, воспитанности и развития школьников.</w:t>
      </w:r>
    </w:p>
    <w:p w:rsidR="00492909" w:rsidRPr="00492909" w:rsidRDefault="00492909" w:rsidP="000E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92909" w:rsidRPr="00492909" w:rsidRDefault="000E3488" w:rsidP="000E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92909" w:rsidRPr="00492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методической работы в школе  формируется на основе:</w:t>
      </w:r>
    </w:p>
    <w:p w:rsidR="00492909" w:rsidRPr="00492909" w:rsidRDefault="00492909" w:rsidP="000E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96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РФ, нормативных документов, инструкций, приказов Министерства образования РФ.</w:t>
      </w:r>
    </w:p>
    <w:p w:rsidR="00492909" w:rsidRPr="00492909" w:rsidRDefault="00492909" w:rsidP="000E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96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школы, локальных актов к Уставу </w:t>
      </w:r>
      <w:proofErr w:type="gramStart"/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«Положение о Методическом Совете школы», «Положение о методическом объединении учителей-предметников»), Программы развития школы, ежегодного плана работы школы.</w:t>
      </w:r>
    </w:p>
    <w:p w:rsidR="00492909" w:rsidRPr="00492909" w:rsidRDefault="00492909" w:rsidP="000E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96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психолого-педагогических, </w:t>
      </w:r>
      <w:proofErr w:type="gramStart"/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исследований</w:t>
      </w:r>
      <w:proofErr w:type="gramEnd"/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повышающих уровень методической службы</w:t>
      </w:r>
    </w:p>
    <w:p w:rsidR="00492909" w:rsidRPr="00492909" w:rsidRDefault="00492909" w:rsidP="000E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96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и мониторинга состояния учебно-воспитательного процесса, уровня обученности и воспитанности, развития учащихся, помогающих определить основные проблемы и задачи методической работы .</w:t>
      </w:r>
    </w:p>
    <w:p w:rsidR="00492909" w:rsidRPr="00492909" w:rsidRDefault="00492909" w:rsidP="000E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96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информации о передовом опыте методической службы в других школах РФ.</w:t>
      </w:r>
    </w:p>
    <w:p w:rsidR="00E96626" w:rsidRPr="000E3488" w:rsidRDefault="00492909" w:rsidP="000E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74413" w:rsidRPr="00492909" w:rsidRDefault="000E3488" w:rsidP="000E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92909" w:rsidRPr="00E96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методической службы школы:</w:t>
      </w:r>
      <w:r w:rsidR="00674413" w:rsidRPr="0049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4413" w:rsidRPr="00E96626" w:rsidRDefault="000E3488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74413" w:rsidRPr="00E96626">
        <w:rPr>
          <w:rFonts w:ascii="Times New Roman" w:hAnsi="Times New Roman" w:cs="Times New Roman"/>
          <w:sz w:val="24"/>
          <w:szCs w:val="24"/>
        </w:rPr>
        <w:t>В деятельности научно-методической работы школы выделяем 3 аспекта.</w:t>
      </w:r>
    </w:p>
    <w:p w:rsidR="00674413" w:rsidRPr="00E96626" w:rsidRDefault="00674413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b/>
          <w:sz w:val="24"/>
          <w:szCs w:val="24"/>
        </w:rPr>
        <w:t xml:space="preserve">Деятельностный </w:t>
      </w:r>
      <w:r w:rsidRPr="00E96626">
        <w:rPr>
          <w:rFonts w:ascii="Times New Roman" w:hAnsi="Times New Roman" w:cs="Times New Roman"/>
          <w:sz w:val="24"/>
          <w:szCs w:val="24"/>
        </w:rPr>
        <w:t>аспект и его компоненты: мотивы, цели, задачи, содержание, формы,</w:t>
      </w:r>
    </w:p>
    <w:p w:rsidR="00674413" w:rsidRPr="00E96626" w:rsidRDefault="00674413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методы.</w:t>
      </w:r>
    </w:p>
    <w:p w:rsidR="00674413" w:rsidRPr="00E96626" w:rsidRDefault="00674413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b/>
          <w:sz w:val="24"/>
          <w:szCs w:val="24"/>
        </w:rPr>
        <w:t>Содержательный</w:t>
      </w:r>
      <w:r w:rsidRPr="00E96626">
        <w:rPr>
          <w:rFonts w:ascii="Times New Roman" w:hAnsi="Times New Roman" w:cs="Times New Roman"/>
          <w:sz w:val="24"/>
          <w:szCs w:val="24"/>
        </w:rPr>
        <w:t xml:space="preserve"> аспект - это структура системы, </w:t>
      </w:r>
      <w:proofErr w:type="gramStart"/>
      <w:r w:rsidRPr="00E96626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E96626">
        <w:rPr>
          <w:rFonts w:ascii="Times New Roman" w:hAnsi="Times New Roman" w:cs="Times New Roman"/>
          <w:sz w:val="24"/>
          <w:szCs w:val="24"/>
        </w:rPr>
        <w:t xml:space="preserve"> из взаимосвязанных</w:t>
      </w:r>
    </w:p>
    <w:p w:rsidR="00674413" w:rsidRPr="00E96626" w:rsidRDefault="00674413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направлений методической работы.</w:t>
      </w:r>
    </w:p>
    <w:p w:rsidR="00674413" w:rsidRPr="000E3488" w:rsidRDefault="00674413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b/>
          <w:sz w:val="24"/>
          <w:szCs w:val="24"/>
        </w:rPr>
        <w:t>Управленческий</w:t>
      </w:r>
      <w:r w:rsidRPr="00E96626">
        <w:rPr>
          <w:rFonts w:ascii="Times New Roman" w:hAnsi="Times New Roman" w:cs="Times New Roman"/>
          <w:sz w:val="24"/>
          <w:szCs w:val="24"/>
        </w:rPr>
        <w:t xml:space="preserve"> аспект - педагогический анализ, планирование, организация контроля,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регулирование, что позволяет выявить слабые места, создать целостное видение системы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работы с кадрами по повышению профессионального уровня организации методической</w:t>
      </w:r>
    </w:p>
    <w:p w:rsidR="00674413" w:rsidRPr="00E96626" w:rsidRDefault="00492909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4413" w:rsidRPr="00E966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2909" w:rsidRPr="00E96626" w:rsidRDefault="000E3488" w:rsidP="000E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492909"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главным органом, который мобилизует усилия педагогического коллектива на выполнение задач, повышения профессионализма учителя, развития его индивидуальности является</w:t>
      </w:r>
      <w:r w:rsidR="00492909" w:rsidRPr="00E96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2909" w:rsidRPr="00492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совет школы</w:t>
      </w:r>
      <w:r w:rsidR="00492909"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459" w:rsidRPr="00E96626" w:rsidRDefault="00F31459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 xml:space="preserve">    Педагогический совет является постоянно действующим руководящим органом в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школе для решения основополагающих вопросов образовательного процесса. Главными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задачами Педагогического совета являются:</w:t>
      </w:r>
    </w:p>
    <w:p w:rsidR="00F31459" w:rsidRPr="00E96626" w:rsidRDefault="00F31459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 xml:space="preserve">- 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реализация государственной политики по вопросам образования,</w:t>
      </w:r>
    </w:p>
    <w:p w:rsidR="00F31459" w:rsidRPr="00E96626" w:rsidRDefault="00F31459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- направление деятельности педагогического коллектива школы на  совершенствование образовательной работы,</w:t>
      </w:r>
    </w:p>
    <w:p w:rsidR="00F31459" w:rsidRPr="00E96626" w:rsidRDefault="00F31459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-</w:t>
      </w:r>
      <w:r w:rsidR="000E3488">
        <w:rPr>
          <w:rFonts w:ascii="Times New Roman" w:hAnsi="Times New Roman" w:cs="Times New Roman"/>
          <w:sz w:val="24"/>
          <w:szCs w:val="24"/>
        </w:rPr>
        <w:t xml:space="preserve">  </w:t>
      </w:r>
      <w:r w:rsidRPr="00E96626">
        <w:rPr>
          <w:rFonts w:ascii="Times New Roman" w:hAnsi="Times New Roman" w:cs="Times New Roman"/>
          <w:sz w:val="24"/>
          <w:szCs w:val="24"/>
        </w:rPr>
        <w:t>внедрение в практику достижений педагогической науки и передового педагогического опыта,</w:t>
      </w:r>
    </w:p>
    <w:p w:rsidR="00F31459" w:rsidRPr="00E96626" w:rsidRDefault="00F31459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-</w:t>
      </w:r>
      <w:r w:rsidR="000E3488">
        <w:rPr>
          <w:rFonts w:ascii="Times New Roman" w:hAnsi="Times New Roman" w:cs="Times New Roman"/>
          <w:sz w:val="24"/>
          <w:szCs w:val="24"/>
        </w:rPr>
        <w:t xml:space="preserve">  </w:t>
      </w:r>
      <w:r w:rsidRPr="00E96626">
        <w:rPr>
          <w:rFonts w:ascii="Times New Roman" w:hAnsi="Times New Roman" w:cs="Times New Roman"/>
          <w:sz w:val="24"/>
          <w:szCs w:val="24"/>
        </w:rPr>
        <w:t>решение вопросов о приеме, переводе и выпуске обучающихся, принятие решения</w:t>
      </w:r>
    </w:p>
    <w:p w:rsidR="00F31459" w:rsidRDefault="00F31459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и определение формы проведения промежуточной и итоговой аттестации.</w:t>
      </w:r>
    </w:p>
    <w:p w:rsidR="000E3488" w:rsidRPr="000E3488" w:rsidRDefault="000E3488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909" w:rsidRPr="00492909" w:rsidRDefault="00F31459" w:rsidP="000E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909"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организации, координации методического обеспечения учебно-воспитательного процесса в компетенции</w:t>
      </w:r>
      <w:r w:rsidR="00492909" w:rsidRPr="00E96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2909" w:rsidRPr="00492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Методического Совета школы.</w:t>
      </w:r>
    </w:p>
    <w:p w:rsidR="00492909" w:rsidRPr="00492909" w:rsidRDefault="00492909" w:rsidP="000E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 Совет школы</w:t>
      </w:r>
      <w:r w:rsidRPr="00E96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совещательный орган педагогического коллектива, координирующий и контролирующий работу всех подразделений методической службы школы.</w:t>
      </w:r>
      <w:r w:rsidRPr="00E96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Результатом его деятельности можно считать создание системы методической работы в школе, включающей в себя: предметные методические объединения, временные творческие коллективы, экспериментальные площадки. И как следствие, обновление и совершенствование учебно-воспитательного процесса в школе в деле обучения, воспитания и развития ученика.</w:t>
      </w:r>
    </w:p>
    <w:p w:rsidR="00492909" w:rsidRPr="00492909" w:rsidRDefault="00492909" w:rsidP="000E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Задачей</w:t>
      </w:r>
      <w:r w:rsidRPr="00E96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Совета является создание условий для совершенствования профессионального мастерства учителя, роста его творческого потенциала, направленного на формирование и развитие учащихся.</w:t>
      </w:r>
      <w:r w:rsidRPr="0049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2909" w:rsidRPr="00492909" w:rsidRDefault="00492909" w:rsidP="000E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: администрация школы, представители методических объединений учителей предметников, актив учителей.</w:t>
      </w:r>
    </w:p>
    <w:p w:rsidR="00237098" w:rsidRPr="00E96626" w:rsidRDefault="00492909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Методического Совета</w:t>
      </w:r>
      <w:r w:rsidRPr="00E96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29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локальным актом к Уставу школы</w:t>
      </w:r>
      <w:r w:rsidRPr="00E96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tgtFrame="_blank" w:history="1">
        <w:r w:rsidRPr="00E9662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«Положение о Методическом Совете». </w:t>
        </w:r>
      </w:hyperlink>
      <w:r w:rsidR="00237098" w:rsidRPr="00E96626">
        <w:rPr>
          <w:rFonts w:ascii="Times New Roman" w:hAnsi="Times New Roman" w:cs="Times New Roman"/>
          <w:sz w:val="24"/>
          <w:szCs w:val="24"/>
        </w:rPr>
        <w:t xml:space="preserve"> К ним относятся:</w:t>
      </w:r>
    </w:p>
    <w:p w:rsidR="00237098" w:rsidRPr="00E96626" w:rsidRDefault="00237098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1.Организационно-педагогическая.</w:t>
      </w:r>
    </w:p>
    <w:p w:rsidR="00237098" w:rsidRPr="00E96626" w:rsidRDefault="00237098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2.Инструктивно-методическая.</w:t>
      </w:r>
    </w:p>
    <w:p w:rsidR="00492909" w:rsidRPr="00492909" w:rsidRDefault="00237098" w:rsidP="000E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626">
        <w:rPr>
          <w:rFonts w:ascii="Times New Roman" w:hAnsi="Times New Roman" w:cs="Times New Roman"/>
          <w:sz w:val="24"/>
          <w:szCs w:val="24"/>
        </w:rPr>
        <w:t>3.Поисков</w:t>
      </w:r>
      <w:proofErr w:type="gramStart"/>
      <w:r w:rsidRPr="00E966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96626">
        <w:rPr>
          <w:rFonts w:ascii="Times New Roman" w:hAnsi="Times New Roman" w:cs="Times New Roman"/>
          <w:sz w:val="24"/>
          <w:szCs w:val="24"/>
        </w:rPr>
        <w:t xml:space="preserve"> исследовательская.</w:t>
      </w:r>
    </w:p>
    <w:p w:rsidR="00237098" w:rsidRPr="00E96626" w:rsidRDefault="00237098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626">
        <w:rPr>
          <w:rFonts w:ascii="Times New Roman" w:hAnsi="Times New Roman" w:cs="Times New Roman"/>
          <w:b/>
          <w:sz w:val="24"/>
          <w:szCs w:val="24"/>
        </w:rPr>
        <w:t>Формы организации методической работы:</w:t>
      </w:r>
    </w:p>
    <w:p w:rsidR="00237098" w:rsidRPr="00E96626" w:rsidRDefault="00237098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 xml:space="preserve">  1.</w:t>
      </w:r>
      <w:r w:rsidRPr="000E3488">
        <w:rPr>
          <w:rFonts w:ascii="Times New Roman" w:hAnsi="Times New Roman" w:cs="Times New Roman"/>
          <w:b/>
          <w:sz w:val="24"/>
          <w:szCs w:val="24"/>
        </w:rPr>
        <w:t>Методические объединения</w:t>
      </w:r>
      <w:r w:rsidRPr="00E96626">
        <w:rPr>
          <w:rFonts w:ascii="Times New Roman" w:hAnsi="Times New Roman" w:cs="Times New Roman"/>
          <w:sz w:val="24"/>
          <w:szCs w:val="24"/>
        </w:rPr>
        <w:t xml:space="preserve"> - важное структурное подразделение  методической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работы школы.  Методические объединения ведут методическую работу по предмету,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 xml:space="preserve">организовывают внеклассную деятельность </w:t>
      </w:r>
      <w:proofErr w:type="gramStart"/>
      <w:r w:rsidRPr="00E966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6626">
        <w:rPr>
          <w:rFonts w:ascii="Times New Roman" w:hAnsi="Times New Roman" w:cs="Times New Roman"/>
          <w:sz w:val="24"/>
          <w:szCs w:val="24"/>
        </w:rPr>
        <w:t>.</w:t>
      </w:r>
    </w:p>
    <w:p w:rsidR="00237098" w:rsidRPr="00E96626" w:rsidRDefault="000E3488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7098" w:rsidRPr="00E96626">
        <w:rPr>
          <w:rFonts w:ascii="Times New Roman" w:hAnsi="Times New Roman" w:cs="Times New Roman"/>
          <w:sz w:val="24"/>
          <w:szCs w:val="24"/>
        </w:rPr>
        <w:t>2.</w:t>
      </w:r>
      <w:r w:rsidR="00237098" w:rsidRPr="00E96626">
        <w:rPr>
          <w:rFonts w:ascii="Times New Roman" w:hAnsi="Times New Roman" w:cs="Times New Roman"/>
          <w:b/>
          <w:sz w:val="24"/>
          <w:szCs w:val="24"/>
        </w:rPr>
        <w:t>Индивидуальное профессионально-педагогическое самообразование</w:t>
      </w:r>
      <w:r w:rsidR="00237098" w:rsidRPr="00E9662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098" w:rsidRPr="00E96626">
        <w:rPr>
          <w:rFonts w:ascii="Times New Roman" w:hAnsi="Times New Roman" w:cs="Times New Roman"/>
          <w:sz w:val="24"/>
          <w:szCs w:val="24"/>
        </w:rPr>
        <w:t>системообразующий компонент всей методической работы, занимает особое место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098" w:rsidRPr="00E96626">
        <w:rPr>
          <w:rFonts w:ascii="Times New Roman" w:hAnsi="Times New Roman" w:cs="Times New Roman"/>
          <w:sz w:val="24"/>
          <w:szCs w:val="24"/>
        </w:rPr>
        <w:t>системе организации научно-теоретической, психолого - педагогичской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098" w:rsidRPr="00E96626">
        <w:rPr>
          <w:rFonts w:ascii="Times New Roman" w:hAnsi="Times New Roman" w:cs="Times New Roman"/>
          <w:sz w:val="24"/>
          <w:szCs w:val="24"/>
        </w:rPr>
        <w:t>учителей. Выбор темы по самообразованию определяется потребностью для учителя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098" w:rsidRPr="00E96626">
        <w:rPr>
          <w:rFonts w:ascii="Times New Roman" w:hAnsi="Times New Roman" w:cs="Times New Roman"/>
          <w:sz w:val="24"/>
          <w:szCs w:val="24"/>
        </w:rPr>
        <w:t>школы уровнем владения учителем научно-теоретической подготовки и практическими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098" w:rsidRPr="00E96626">
        <w:rPr>
          <w:rFonts w:ascii="Times New Roman" w:hAnsi="Times New Roman" w:cs="Times New Roman"/>
          <w:sz w:val="24"/>
          <w:szCs w:val="24"/>
        </w:rPr>
        <w:t>умениями, навыками, необходимыми в педагогической деятельности,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098" w:rsidRPr="00E96626">
        <w:rPr>
          <w:rFonts w:ascii="Times New Roman" w:hAnsi="Times New Roman" w:cs="Times New Roman"/>
          <w:sz w:val="24"/>
          <w:szCs w:val="24"/>
        </w:rPr>
        <w:t>дидактики, психологии, теории воспитания, а так же анализом, выводами контроля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098" w:rsidRPr="00E96626">
        <w:rPr>
          <w:rFonts w:ascii="Times New Roman" w:hAnsi="Times New Roman" w:cs="Times New Roman"/>
          <w:sz w:val="24"/>
          <w:szCs w:val="24"/>
        </w:rPr>
        <w:t>деятельностью педагогов.</w:t>
      </w:r>
    </w:p>
    <w:p w:rsidR="00492909" w:rsidRPr="000E3488" w:rsidRDefault="00237098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 xml:space="preserve"> Самообразование - управленческий процесс, плановый, который строится на основе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анализа деятельности. В методической копилке школы в помощь самообразованию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учителя имеются материалы из опыта работы коллег, различные варианты планов, тексты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докладов, рефератов, памятки по разным вопросам педагогической деятельности.</w:t>
      </w:r>
      <w:r w:rsidR="00E96626" w:rsidRPr="00E9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3488" w:rsidRDefault="000E3488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626" w:rsidRPr="00E96626" w:rsidRDefault="000E3488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6626" w:rsidRPr="00E96626">
        <w:rPr>
          <w:rFonts w:ascii="Times New Roman" w:hAnsi="Times New Roman" w:cs="Times New Roman"/>
          <w:b/>
          <w:sz w:val="24"/>
          <w:szCs w:val="24"/>
        </w:rPr>
        <w:t>Дидактические формы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1.</w:t>
      </w:r>
      <w:r w:rsidRPr="00E96626">
        <w:rPr>
          <w:rFonts w:ascii="Times New Roman" w:hAnsi="Times New Roman" w:cs="Times New Roman"/>
          <w:b/>
          <w:sz w:val="24"/>
          <w:szCs w:val="24"/>
        </w:rPr>
        <w:t>Теоретические семинары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Цель: Повышение теоретического уровня профессиональной работы учителя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 xml:space="preserve">Задачи: - ознакомление с новыми педагогическими технологиями, с новыми подходами </w:t>
      </w:r>
      <w:proofErr w:type="gramStart"/>
      <w:r w:rsidRPr="00E9662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lastRenderedPageBreak/>
        <w:t>организации УВП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-определение проблем в работе педагогического коллектива.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488">
        <w:rPr>
          <w:rFonts w:ascii="Times New Roman" w:hAnsi="Times New Roman" w:cs="Times New Roman"/>
          <w:b/>
          <w:sz w:val="24"/>
          <w:szCs w:val="24"/>
        </w:rPr>
        <w:t>2</w:t>
      </w:r>
      <w:r w:rsidRPr="00E96626">
        <w:rPr>
          <w:rFonts w:ascii="Times New Roman" w:hAnsi="Times New Roman" w:cs="Times New Roman"/>
          <w:sz w:val="24"/>
          <w:szCs w:val="24"/>
        </w:rPr>
        <w:t>.</w:t>
      </w:r>
      <w:r w:rsidRPr="00E96626">
        <w:rPr>
          <w:rFonts w:ascii="Times New Roman" w:hAnsi="Times New Roman" w:cs="Times New Roman"/>
          <w:b/>
          <w:sz w:val="24"/>
          <w:szCs w:val="24"/>
        </w:rPr>
        <w:t>Тематические педсоветы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Проводятся с целью выработки коллегиальных решений по проблемам организации и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содержания образовательного процесса в школе.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Задачи: Определение образовательной политики школы, объединение усилий в области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повышения квалификации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488">
        <w:rPr>
          <w:rFonts w:ascii="Times New Roman" w:hAnsi="Times New Roman" w:cs="Times New Roman"/>
          <w:b/>
          <w:sz w:val="24"/>
          <w:szCs w:val="24"/>
        </w:rPr>
        <w:t>3.</w:t>
      </w:r>
      <w:r w:rsidRPr="00E96626">
        <w:rPr>
          <w:rFonts w:ascii="Times New Roman" w:hAnsi="Times New Roman" w:cs="Times New Roman"/>
          <w:b/>
          <w:sz w:val="24"/>
          <w:szCs w:val="24"/>
        </w:rPr>
        <w:t>Производственные учёбы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Цель: стимулирование роста профессиональной деятельности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Задача: ознакомление с информацией, использование которой положительно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отразится на совершенствовании профессионального мастерства учителя.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488">
        <w:rPr>
          <w:rFonts w:ascii="Times New Roman" w:hAnsi="Times New Roman" w:cs="Times New Roman"/>
          <w:b/>
          <w:sz w:val="24"/>
          <w:szCs w:val="24"/>
        </w:rPr>
        <w:t>4</w:t>
      </w:r>
      <w:r w:rsidRPr="00E96626">
        <w:rPr>
          <w:rFonts w:ascii="Times New Roman" w:hAnsi="Times New Roman" w:cs="Times New Roman"/>
          <w:sz w:val="24"/>
          <w:szCs w:val="24"/>
        </w:rPr>
        <w:t>.</w:t>
      </w:r>
      <w:r w:rsidRPr="00E96626">
        <w:rPr>
          <w:rFonts w:ascii="Times New Roman" w:hAnsi="Times New Roman" w:cs="Times New Roman"/>
          <w:b/>
          <w:sz w:val="24"/>
          <w:szCs w:val="24"/>
        </w:rPr>
        <w:t>Творческие отчеты методических объединений.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Цель: систематизация, обобщение и накопление передового педагогического опыта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Задача: представление каждым методическим объединением методических и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дидактических материалов, разработанные учителями, знакомство со своими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достижениями; раскрытие методов и приемов при помощи которых достигается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положительный эффект в работе учителя.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488">
        <w:rPr>
          <w:rFonts w:ascii="Times New Roman" w:hAnsi="Times New Roman" w:cs="Times New Roman"/>
          <w:b/>
          <w:sz w:val="24"/>
          <w:szCs w:val="24"/>
        </w:rPr>
        <w:t>5</w:t>
      </w:r>
      <w:r w:rsidRPr="00E96626">
        <w:rPr>
          <w:rFonts w:ascii="Times New Roman" w:hAnsi="Times New Roman" w:cs="Times New Roman"/>
          <w:sz w:val="24"/>
          <w:szCs w:val="24"/>
        </w:rPr>
        <w:t>.</w:t>
      </w:r>
      <w:r w:rsidRPr="00E96626">
        <w:rPr>
          <w:rFonts w:ascii="Times New Roman" w:hAnsi="Times New Roman" w:cs="Times New Roman"/>
          <w:b/>
          <w:sz w:val="24"/>
          <w:szCs w:val="24"/>
        </w:rPr>
        <w:t>Диагностика, анализ затруднений в работе учителя, индивидуальные консультации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Цель: оказание систематической адресной помощи с учетом потребностей и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индивидуальных качеств.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Задача: каждый преподаватель должен уметь сам достоверно и доказательно оценивать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свою учебно-воспитательную деятельность, уметь аргументировано вести разговор о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степени ее эффективности, уметь оценить качества, которыми он как профессионал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обладает, и что ему необходимо усовершенствовать в своей деятельности.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Проводится через анкетирование, собеседование, посещение уроков и внеклассных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мероприятий, через анализ результатов контрольных, срезовых работ.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626">
        <w:rPr>
          <w:rFonts w:ascii="Times New Roman" w:hAnsi="Times New Roman" w:cs="Times New Roman"/>
          <w:b/>
          <w:sz w:val="24"/>
          <w:szCs w:val="24"/>
        </w:rPr>
        <w:t>6.Мониторинг качества обучения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Цель: получение результатов о состоянии учебно-воспитательного процесса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>Задача: изучение достижений ученика в уровне качества знаний, умений и навыков;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умения учиться, отношения к учению.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Так изучение уровня качества знаний обучающихся осуществляется по итогам каждой</w:t>
      </w:r>
      <w:r w:rsidR="000E3488">
        <w:rPr>
          <w:rFonts w:ascii="Times New Roman" w:hAnsi="Times New Roman" w:cs="Times New Roman"/>
          <w:sz w:val="24"/>
          <w:szCs w:val="24"/>
        </w:rPr>
        <w:t xml:space="preserve"> </w:t>
      </w:r>
      <w:r w:rsidRPr="00E96626">
        <w:rPr>
          <w:rFonts w:ascii="Times New Roman" w:hAnsi="Times New Roman" w:cs="Times New Roman"/>
          <w:sz w:val="24"/>
          <w:szCs w:val="24"/>
        </w:rPr>
        <w:t>четверти по каждому классу, и проводится подробный анализ результатов на педагогическом и методическом советах школы.</w:t>
      </w:r>
    </w:p>
    <w:p w:rsidR="00E96626" w:rsidRPr="00E96626" w:rsidRDefault="00E96626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26" w:rsidRPr="000E3488" w:rsidRDefault="000E3488" w:rsidP="000E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626" w:rsidRPr="000E3488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  <w:r w:rsidR="00E96626" w:rsidRPr="00E96626">
        <w:rPr>
          <w:rFonts w:ascii="Times New Roman" w:hAnsi="Times New Roman" w:cs="Times New Roman"/>
          <w:sz w:val="24"/>
          <w:szCs w:val="24"/>
        </w:rPr>
        <w:t xml:space="preserve"> призвана способствовать творческому росту учителя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96626" w:rsidRPr="00E96626">
        <w:rPr>
          <w:rFonts w:ascii="Times New Roman" w:hAnsi="Times New Roman" w:cs="Times New Roman"/>
          <w:sz w:val="24"/>
          <w:szCs w:val="24"/>
        </w:rPr>
        <w:t xml:space="preserve">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626" w:rsidRPr="00E96626">
        <w:rPr>
          <w:rFonts w:ascii="Times New Roman" w:hAnsi="Times New Roman" w:cs="Times New Roman"/>
          <w:sz w:val="24"/>
          <w:szCs w:val="24"/>
        </w:rPr>
        <w:t>ошибки, заблуждения, преодоления себя, через сомнения и успехи. Устранить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626" w:rsidRPr="00E96626">
        <w:rPr>
          <w:rFonts w:ascii="Times New Roman" w:hAnsi="Times New Roman" w:cs="Times New Roman"/>
          <w:sz w:val="24"/>
          <w:szCs w:val="24"/>
        </w:rPr>
        <w:t>последствия педагогического несовершенства учителя, сформировать, развить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626" w:rsidRPr="00E96626">
        <w:rPr>
          <w:rFonts w:ascii="Times New Roman" w:hAnsi="Times New Roman" w:cs="Times New Roman"/>
          <w:sz w:val="24"/>
          <w:szCs w:val="24"/>
        </w:rPr>
        <w:t>неповторимость его педагогического стиля, задача всей системы методической работы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626" w:rsidRPr="00E96626">
        <w:rPr>
          <w:rFonts w:ascii="Times New Roman" w:hAnsi="Times New Roman" w:cs="Times New Roman"/>
          <w:sz w:val="24"/>
          <w:szCs w:val="24"/>
        </w:rPr>
        <w:t>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626" w:rsidRPr="00E96626">
        <w:rPr>
          <w:rFonts w:ascii="Times New Roman" w:hAnsi="Times New Roman" w:cs="Times New Roman"/>
          <w:sz w:val="24"/>
          <w:szCs w:val="24"/>
        </w:rPr>
        <w:t>Но все содержание, методы, планы приносят успех тогда, когда в центре вместе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626" w:rsidRPr="00E96626">
        <w:rPr>
          <w:rFonts w:ascii="Times New Roman" w:hAnsi="Times New Roman" w:cs="Times New Roman"/>
          <w:sz w:val="24"/>
          <w:szCs w:val="24"/>
        </w:rPr>
        <w:t>учителем ребенок, когда обсуждаемые методические проблемы не превращаются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626" w:rsidRPr="00E96626">
        <w:rPr>
          <w:rFonts w:ascii="Times New Roman" w:hAnsi="Times New Roman" w:cs="Times New Roman"/>
          <w:sz w:val="24"/>
          <w:szCs w:val="24"/>
        </w:rPr>
        <w:t>самоцель, когда они не заслоняют детей. Ибо критерием оптимальности методической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626" w:rsidRPr="00E96626">
        <w:rPr>
          <w:rFonts w:ascii="Times New Roman" w:hAnsi="Times New Roman" w:cs="Times New Roman"/>
          <w:sz w:val="24"/>
          <w:szCs w:val="24"/>
        </w:rPr>
        <w:t>работы являются результаты образования, воспитания, и развития школьнико.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Закурдаева Наталья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03.03.2021 по 03.03.2022</w:t>
            </w:r>
          </w:p>
        </w:tc>
      </w:tr>
    </w:tbl>
    <w:sectPr xmlns:w="http://schemas.openxmlformats.org/wordprocessingml/2006/main" w:rsidR="00E96626" w:rsidRPr="000E3488" w:rsidSect="00E9662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204">
    <w:multiLevelType w:val="hybridMultilevel"/>
    <w:lvl w:ilvl="0" w:tplc="55902710">
      <w:start w:val="1"/>
      <w:numFmt w:val="decimal"/>
      <w:lvlText w:val="%1."/>
      <w:lvlJc w:val="left"/>
      <w:pPr>
        <w:ind w:left="720" w:hanging="360"/>
      </w:pPr>
    </w:lvl>
    <w:lvl w:ilvl="1" w:tplc="55902710" w:tentative="1">
      <w:start w:val="1"/>
      <w:numFmt w:val="lowerLetter"/>
      <w:lvlText w:val="%2."/>
      <w:lvlJc w:val="left"/>
      <w:pPr>
        <w:ind w:left="1440" w:hanging="360"/>
      </w:pPr>
    </w:lvl>
    <w:lvl w:ilvl="2" w:tplc="55902710" w:tentative="1">
      <w:start w:val="1"/>
      <w:numFmt w:val="lowerRoman"/>
      <w:lvlText w:val="%3."/>
      <w:lvlJc w:val="right"/>
      <w:pPr>
        <w:ind w:left="2160" w:hanging="180"/>
      </w:pPr>
    </w:lvl>
    <w:lvl w:ilvl="3" w:tplc="55902710" w:tentative="1">
      <w:start w:val="1"/>
      <w:numFmt w:val="decimal"/>
      <w:lvlText w:val="%4."/>
      <w:lvlJc w:val="left"/>
      <w:pPr>
        <w:ind w:left="2880" w:hanging="360"/>
      </w:pPr>
    </w:lvl>
    <w:lvl w:ilvl="4" w:tplc="55902710" w:tentative="1">
      <w:start w:val="1"/>
      <w:numFmt w:val="lowerLetter"/>
      <w:lvlText w:val="%5."/>
      <w:lvlJc w:val="left"/>
      <w:pPr>
        <w:ind w:left="3600" w:hanging="360"/>
      </w:pPr>
    </w:lvl>
    <w:lvl w:ilvl="5" w:tplc="55902710" w:tentative="1">
      <w:start w:val="1"/>
      <w:numFmt w:val="lowerRoman"/>
      <w:lvlText w:val="%6."/>
      <w:lvlJc w:val="right"/>
      <w:pPr>
        <w:ind w:left="4320" w:hanging="180"/>
      </w:pPr>
    </w:lvl>
    <w:lvl w:ilvl="6" w:tplc="55902710" w:tentative="1">
      <w:start w:val="1"/>
      <w:numFmt w:val="decimal"/>
      <w:lvlText w:val="%7."/>
      <w:lvlJc w:val="left"/>
      <w:pPr>
        <w:ind w:left="5040" w:hanging="360"/>
      </w:pPr>
    </w:lvl>
    <w:lvl w:ilvl="7" w:tplc="55902710" w:tentative="1">
      <w:start w:val="1"/>
      <w:numFmt w:val="lowerLetter"/>
      <w:lvlText w:val="%8."/>
      <w:lvlJc w:val="left"/>
      <w:pPr>
        <w:ind w:left="5760" w:hanging="360"/>
      </w:pPr>
    </w:lvl>
    <w:lvl w:ilvl="8" w:tplc="55902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03">
    <w:multiLevelType w:val="hybridMultilevel"/>
    <w:lvl w:ilvl="0" w:tplc="159301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203">
    <w:abstractNumId w:val="19203"/>
  </w:num>
  <w:num w:numId="19204">
    <w:abstractNumId w:val="192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909"/>
    <w:rsid w:val="000E3488"/>
    <w:rsid w:val="00237098"/>
    <w:rsid w:val="002D48DD"/>
    <w:rsid w:val="004052F9"/>
    <w:rsid w:val="00492909"/>
    <w:rsid w:val="00674413"/>
    <w:rsid w:val="00B279DE"/>
    <w:rsid w:val="00BE3FB1"/>
    <w:rsid w:val="00CE7599"/>
    <w:rsid w:val="00D64413"/>
    <w:rsid w:val="00E96626"/>
    <w:rsid w:val="00F3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2909"/>
    <w:rPr>
      <w:color w:val="0000FF"/>
      <w:u w:val="single"/>
    </w:rPr>
  </w:style>
  <w:style w:type="paragraph" w:customStyle="1" w:styleId="normal">
    <w:name w:val="normal"/>
    <w:basedOn w:val="a"/>
    <w:rsid w:val="0049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2909"/>
  </w:style>
  <w:style w:type="character" w:styleId="a5">
    <w:name w:val="Strong"/>
    <w:basedOn w:val="a0"/>
    <w:uiPriority w:val="22"/>
    <w:qFormat/>
    <w:rsid w:val="00492909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99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94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mozambik.edusite.ru/DswMedia/polojenieoms2011.doc" TargetMode="External"/><Relationship Id="rId811597941" Type="http://schemas.openxmlformats.org/officeDocument/2006/relationships/numbering" Target="numbering.xml"/><Relationship Id="rId743071501" Type="http://schemas.openxmlformats.org/officeDocument/2006/relationships/footnotes" Target="footnotes.xml"/><Relationship Id="rId971981731" Type="http://schemas.openxmlformats.org/officeDocument/2006/relationships/endnotes" Target="endnotes.xml"/><Relationship Id="rId670589835" Type="http://schemas.openxmlformats.org/officeDocument/2006/relationships/comments" Target="comments.xml"/><Relationship Id="rId979718048" Type="http://schemas.microsoft.com/office/2011/relationships/commentsExtended" Target="commentsExtended.xml"/><Relationship Id="rId56749801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OM1eT97TXsQvMUp4uBK8f86dLkw=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</SignatureValue>
  <KeyInfo>
    <X509Data>
      <X509Certificate>MIIFnTCCA4UCFGmuXN4bNSDagNvjEsKHZo/19nwiMA0GCSqGSIb3DQEBCwUAMIGQ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11597941"/>
            <mdssi:RelationshipReference SourceId="rId743071501"/>
            <mdssi:RelationshipReference SourceId="rId971981731"/>
            <mdssi:RelationshipReference SourceId="rId670589835"/>
            <mdssi:RelationshipReference SourceId="rId979718048"/>
            <mdssi:RelationshipReference SourceId="rId567498010"/>
          </Transform>
          <Transform Algorithm="http://www.w3.org/TR/2001/REC-xml-c14n-20010315"/>
        </Transforms>
        <DigestMethod Algorithm="http://www.w3.org/2000/09/xmldsig#sha1"/>
        <DigestValue>rWbIZkoG3PNPIjV9UTLPrn2VYsc=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rJybjzpG8KGnHdgc78wTL/aSFN0=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YQSTaD6Njd8YsPTpkJxx6764e6g=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8KcXi7GuF4bXf4SDZ7sATXnyWJ0=</DigestValue>
      </Reference>
      <Reference URI="/word/styles.xml?ContentType=application/vnd.openxmlformats-officedocument.wordprocessingml.styles+xml">
        <DigestMethod Algorithm="http://www.w3.org/2000/09/xmldsig#sha1"/>
        <DigestValue>KC+B8782cillHj4OR6AgTkSX9UE=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qBVw4uOGkVJyWuOAozeelTQxKHE=</DigestValue>
      </Reference>
    </Manifest>
    <SignatureProperties>
      <SignatureProperty Id="idSignatureTime" Target="#idPackageSignature">
        <mdssi:SignatureTime>
          <mdssi:Format>YYYY-MM-DDThh:mm:ssTZD</mdssi:Format>
          <mdssi:Value>2021-03-04T12:27:28Z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</cp:lastModifiedBy>
  <cp:revision>2</cp:revision>
  <dcterms:created xsi:type="dcterms:W3CDTF">2020-07-10T08:34:00Z</dcterms:created>
  <dcterms:modified xsi:type="dcterms:W3CDTF">2020-07-10T08:34:00Z</dcterms:modified>
</cp:coreProperties>
</file>