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80" w:rsidRDefault="00593B80" w:rsidP="00E7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28" w:rsidRPr="00AC3C18" w:rsidRDefault="00516C10" w:rsidP="00E7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3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9975" cy="8863744"/>
            <wp:effectExtent l="19050" t="0" r="3175" b="0"/>
            <wp:docPr id="1" name="Рисунок 1" descr="C:\Users\школа\Pictures\2018-06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8-06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886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Учебный год в Школе начинается 1 сентября. Если этот день приходится на выходной день, то учебный год начинается в первый, следующий за ним, рабочий день.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Продолжительность учебного года: 1 кла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 – 33 учебные недели, 2-11 классы – 34 учебные недели</w:t>
      </w: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Продолжительность каникул в течение учебного года (суммарно) составляет не менее 30 календарных дней, летом - не менее 8 недель.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обучающихся первых классов устанавливаются в течение года дополнительные недельные каникулы (7 календарных дней).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Начало летних каникул определяется в соответствии с календарным учебным графиком Школы и расписанием экзаменов государственной (итоговой) аттестации.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Промежуточная аттестация в переводных 2 – 4, 5 –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10-х классах проводится с 15 по 26</w:t>
      </w: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без прекращения образовательного процесса в соответствии с решением педагогического совета </w:t>
      </w:r>
      <w:r w:rsidR="002110CB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Сроки проведения государственной (итоговой) аттестации </w:t>
      </w:r>
      <w:proofErr w:type="gramStart"/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D13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приказами Министерства образования и науки Российской Федерации (11 классы) и регионального органа управления образованием (9 классы).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Сроки проведения торжественных мероприятий</w:t>
      </w:r>
      <w:r w:rsidR="002110CB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70E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</w:t>
      </w:r>
      <w:bookmarkStart w:id="0" w:name="_GoBack"/>
      <w:bookmarkEnd w:id="0"/>
      <w:r w:rsidR="002110CB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управления образования и молодёжной политики администрации муниципального образования – </w:t>
      </w:r>
      <w:proofErr w:type="spellStart"/>
      <w:r w:rsidR="002110CB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="002110CB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Рязанской области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работы Школы – пятидневная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неделя с выходным днем –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 и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воскресенье.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.Учебные занятия проводятся в одну смену;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вторую смену проводятся занятия в кружках и секциях.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2.14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обучающихся 1 классов количество уроков в день составляет не более 4 и один день в неделю не более 5 уроков за счёт урока физической культуры, для обучающихся 2-4 классов - не более 5 уроков, для обуч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5-11 классов - не более 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нулевых уроков не допускается.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урока во всех классах 40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за исключением 1 класса, в котором используется «ступенчатый» режим обучения в первом полугодии - в сентябре, октябре - по 3 урока в день по 35 минут каждый, в ноябре, декабре - по 4 урока по 35 минут каждый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;  январь-май - по 4 урока по 40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каждый.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предупреждения переутомления и сохранения оптимального уровня работоспособности </w:t>
      </w:r>
      <w:proofErr w:type="gramStart"/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110CB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устанавливается облегчённый учебный день (четверг или пятница).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перемен между уроками составляет не ме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10 минут, большой перемены  - 3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Перерыв между учебными занятиями и занятиями в кружках составляет не менее 30 минут для проведения влажной уборки в помещениях и их проветривания.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2.19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Факультативные занятия проводятся в дни с наименьшим количеством обязательных уроков. Между началом факультативных занятий и последним уро</w:t>
      </w:r>
      <w:r w:rsidR="0039203D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устанавливается перерыв в 20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внеурочной деятельностью </w:t>
      </w:r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 13.00 до 16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A4462C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Длительность занятий внеурочной деятельностью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60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день 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Объём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часа, в 4-5 классах - 2 часа, в 6-8 классах - 2,5 часа, в 9-11 классах - 3,5 час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 классе обучение проводится без балльного оценивания знаний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домашних заданий.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профилактики утомления, нарушения осанки и </w:t>
      </w:r>
      <w:proofErr w:type="gramStart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proofErr w:type="gramEnd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 классах на уроках проводятся физкультминутки и гимнастика для глаз.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урока осуществляется чередование различных видов учебной деятельности (за исключением контрольных работ). Средняя </w:t>
      </w:r>
      <w:bookmarkStart w:id="1" w:name="l306"/>
      <w:bookmarkEnd w:id="1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непрерывная продолжительность различных видов учебной деятельности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(чтение с бумажного носителя, письмо, слушание, опрос и т.п.) в 1 - 4 классах не превышает 7 - 10 минут, в 5 - 11 классах - 10 - 15 минут. Расстояние от глаз до </w:t>
      </w:r>
      <w:bookmarkStart w:id="2" w:name="l307"/>
      <w:bookmarkEnd w:id="2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тетради или книги составляет не менее 25 - 35 см у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1 - 4 классов и не менее  30 - 45см –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5-11классов.</w:t>
      </w:r>
    </w:p>
    <w:p w:rsidR="006D132C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непрерывного использования в образовательном процессе технических средств обучения</w:t>
      </w:r>
      <w:bookmarkStart w:id="3" w:name="l308"/>
      <w:bookmarkEnd w:id="3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5815" w:type="pct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418"/>
        <w:gridCol w:w="1134"/>
        <w:gridCol w:w="1843"/>
        <w:gridCol w:w="1984"/>
        <w:gridCol w:w="1701"/>
        <w:gridCol w:w="1843"/>
      </w:tblGrid>
      <w:tr w:rsidR="00516C10" w:rsidRPr="0097230C" w:rsidTr="0097230C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bookmarkStart w:id="4" w:name="l662"/>
            <w:bookmarkEnd w:id="4"/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516C10" w:rsidRPr="0097230C" w:rsidTr="0097230C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просмотр </w:t>
            </w:r>
            <w:proofErr w:type="spellStart"/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телепе</w:t>
            </w:r>
            <w:proofErr w:type="spellEnd"/>
          </w:p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редач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прослушивание аудиозаписи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30C" w:rsidRPr="0097230C" w:rsidRDefault="0097230C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16C10"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рослушива</w:t>
            </w:r>
            <w:proofErr w:type="spellEnd"/>
          </w:p>
          <w:p w:rsidR="00516C10" w:rsidRPr="0097230C" w:rsidRDefault="00516C10" w:rsidP="005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</w:t>
            </w:r>
            <w:proofErr w:type="spellEnd"/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аудиозаписи в наушниках</w:t>
            </w:r>
          </w:p>
        </w:tc>
      </w:tr>
      <w:tr w:rsidR="00516C10" w:rsidRPr="0097230C" w:rsidTr="0097230C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  <w:r w:rsidR="00A4462C"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516C10" w:rsidRPr="0097230C" w:rsidTr="0097230C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 </w:t>
            </w:r>
            <w:r w:rsidR="00A4462C"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516C10" w:rsidRPr="0097230C" w:rsidTr="0097230C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 </w:t>
            </w:r>
            <w:r w:rsidR="00A4462C"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516C10" w:rsidRPr="0097230C" w:rsidTr="0097230C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8 - 11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C10" w:rsidRPr="0097230C" w:rsidRDefault="00516C10" w:rsidP="0051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23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516C10" w:rsidRPr="0097230C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5" w:name="l663"/>
      <w:bookmarkEnd w:id="5"/>
      <w:r w:rsidRPr="0097230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516C10" w:rsidRPr="00E74B28" w:rsidRDefault="00C3563A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</w:t>
      </w:r>
      <w:bookmarkStart w:id="6" w:name="l319"/>
      <w:bookmarkEnd w:id="6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урока - физические упражнения для профилактики общего утомления.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2.28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обучения и организации работы кабинетов с использованием компьютерной техники соответствует гигиеническим требованиям к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персональным </w:t>
      </w:r>
      <w:bookmarkStart w:id="7" w:name="l320"/>
      <w:bookmarkEnd w:id="7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электронно-вычислительным машинам и организации работы на них.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2.29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удовлетворения биологической потребности в движении независимо от возраста </w:t>
      </w:r>
      <w:proofErr w:type="gramStart"/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  3  урока физической культуры в неделю, </w:t>
      </w:r>
      <w:bookmarkStart w:id="8" w:name="l321"/>
      <w:bookmarkEnd w:id="8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в объеме максимально допустимой недельной нагрузки. Замена уроков физической культуры другими предметами не допускается.</w:t>
      </w:r>
    </w:p>
    <w:p w:rsidR="0097230C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Двигательная  активность   учащихся,   помимо   уроков    физической культуры,</w:t>
      </w:r>
      <w:bookmarkStart w:id="9" w:name="l323"/>
      <w:bookmarkEnd w:id="9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за счет: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 физкультминуток;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 организованных подвижных игр на переменах;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 внеклассных спортивных занятий и соревнований, общешкольных спортивных мероприятий, дней здоровья;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 самостоятельных занятий физической культуро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секциях и клубах.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2.31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нагрузки на занятиях физической </w:t>
      </w:r>
      <w:bookmarkStart w:id="10" w:name="l325"/>
      <w:bookmarkEnd w:id="10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культурой, соревнованиях, внеурочных занятиях спортивного профиля,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</w:t>
      </w:r>
      <w:bookmarkStart w:id="11" w:name="l326"/>
      <w:bookmarkEnd w:id="11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на открытом воздухе).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основную, подготовительную и специальную группы, для участия в физкультурно-оздоровительных и спортивно-массовых мероприятиях, проводит медицинский работник Школы с учетом их состояния здоровья (или на основании справок об их здоровье). </w:t>
      </w:r>
      <w:bookmarkStart w:id="12" w:name="l327"/>
      <w:bookmarkEnd w:id="12"/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физкультурно-оздоровительная работа проводится с учетом </w:t>
      </w:r>
      <w:bookmarkStart w:id="13" w:name="l328"/>
      <w:bookmarkEnd w:id="13"/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врача.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2.32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благоприятных метеоусловиях уроки физической культуры проводятся на открытом воздухе.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дождливые, ветреные и морозные дни занятия физической культурой проводят в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 </w:t>
      </w: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2.33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Моторная плотность занятий физической культурой должна составлять не менее 70%.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тестированию физической подготовленности, участию в </w:t>
      </w:r>
      <w:bookmarkStart w:id="14" w:name="l331"/>
      <w:bookmarkEnd w:id="14"/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соревнованиях и туристских походах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 с разрешения медицинского работника. Его присутствие на спортивных соревнованиях обязательно.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2.34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привлекать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52F6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</w:t>
      </w:r>
      <w:bookmarkStart w:id="15" w:name="l336"/>
      <w:bookmarkEnd w:id="15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светильников, уборке снега с крыш и другим аналогичным работам. Работы по благоустройству Школы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выполняются учащимися с письменного согласия родителей (законных представителей).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2.35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занятий на дому на основании приказа Школы определяется расписание занятий и персональный состав педагогических работников, которые будут заниматься с учащимся.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2.36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графике занятий классный руководитель своевременно уведомляет родителей (законных представителей) </w:t>
      </w:r>
      <w:proofErr w:type="gramStart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проведённых занятиях регистрируется в журнале. Родители (законные представители) обязаны создать условия для проведения занятий с учащимся на дому.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2.37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 объединениях дополнительного образования для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года обучения начинается 1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сентября  и заканчивается - 27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текущего года, для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и последующих годов обучения начинается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и заканчивается - 27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текущего года, включая каникулярное время.</w:t>
      </w:r>
      <w:proofErr w:type="gramEnd"/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2.38.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функционирования объединений дополнительного о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детей - с 1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до 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2.39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Расписание занятий объединения составляется администрацией Школы по представлению педагогических работников с учетом пожеланий родителей (законных представителей), возрастных особенностей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установленных санитарно-гигиенических норм.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2.40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Школе организуется горячее питание </w:t>
      </w:r>
      <w:proofErr w:type="gramStart"/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831D7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2.41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в школьной столовой осуществляется в соответствии с графиком питания в столовой, утвержденным Школой.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2.42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Медицинские осмотры </w:t>
      </w:r>
      <w:proofErr w:type="gramStart"/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</w:t>
      </w:r>
      <w:bookmarkStart w:id="16" w:name="l347"/>
      <w:bookmarkEnd w:id="16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федеральным органом исполнительной власти в области здравоохранения.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2.43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к занятиям после перенесенного заболевания </w:t>
      </w:r>
      <w:bookmarkStart w:id="17" w:name="l348"/>
      <w:bookmarkEnd w:id="17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наличии справки врача-педиатра.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2.44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классном журнале оформляется лист здоровья, в который для каждого учащегося вносятся сведения об антропометрических данных, группе здоровья, группе занятий </w:t>
      </w:r>
      <w:bookmarkStart w:id="18" w:name="l355"/>
      <w:bookmarkEnd w:id="18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культурой, состоянии здоровья, рекомендуемом размере учебной мебели, а также медицинские рекомендации.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2.45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помещения Школы подлежат ежедневной влажной уборке с применением моющих средств.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Уборку учебных и вспомогательных помещений проводят после </w:t>
      </w:r>
      <w:bookmarkStart w:id="19" w:name="l364"/>
      <w:bookmarkEnd w:id="19"/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уроков  в отсутствие учащихся, при открытых окнах или фрамугах.</w:t>
      </w:r>
    </w:p>
    <w:p w:rsidR="00516C10" w:rsidRPr="00E74B28" w:rsidRDefault="00516C10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Дезинфицирующие растворы для мытья полов готовят перед непосредственным применением в туалетных комнатах в отсутствие </w:t>
      </w:r>
      <w:bookmarkStart w:id="20" w:name="l367"/>
      <w:bookmarkEnd w:id="20"/>
      <w:r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2.46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Дезинфицирующие и моющие средства хранят в упаковке производителя, в соответствии с инструкцией, и в местах, недоступных для учащихся.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2.47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предупреждения распространения инфекции при </w:t>
      </w:r>
      <w:bookmarkStart w:id="21" w:name="l368"/>
      <w:bookmarkEnd w:id="21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неблагополучной эпидемиологической ситуации в Школе проводят</w:t>
      </w:r>
      <w:r w:rsidR="0046560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 </w:t>
      </w:r>
      <w:bookmarkStart w:id="22" w:name="l369"/>
      <w:bookmarkEnd w:id="22"/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2.48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реже одного раза в месяц во всех видах помещений Школы проводится генеральная уборка.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2.49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выходе </w:t>
      </w:r>
      <w:r w:rsidR="00A4462C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42214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пределы здания Школы (экскурсии, соревнования, городские мероприятия и </w:t>
      </w:r>
      <w:proofErr w:type="gramStart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инструктаж о правилах безопасного поведения. Факт проведения инструктажа фиксируется в специальном журнале.</w:t>
      </w:r>
    </w:p>
    <w:p w:rsidR="00516C10" w:rsidRPr="00E74B28" w:rsidRDefault="0097230C" w:rsidP="00516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2.50</w:t>
      </w:r>
      <w:r w:rsidR="00465607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516C10" w:rsidRPr="00E7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физической культуры, технологии, информатики, химии, физики проводятся инструктажи по охране труда. Факт проведения инструктажа фиксируется в журнале установленной формы.</w:t>
      </w:r>
    </w:p>
    <w:p w:rsidR="009909E3" w:rsidRPr="00E74B28" w:rsidRDefault="009909E3" w:rsidP="00516C10">
      <w:pPr>
        <w:spacing w:after="0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Закурдаева Наталья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9909E3" w:rsidRPr="00E74B28" w:rsidSect="00E74B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301">
    <w:multiLevelType w:val="hybridMultilevel"/>
    <w:lvl w:ilvl="0" w:tplc="32982046">
      <w:start w:val="1"/>
      <w:numFmt w:val="decimal"/>
      <w:lvlText w:val="%1."/>
      <w:lvlJc w:val="left"/>
      <w:pPr>
        <w:ind w:left="720" w:hanging="360"/>
      </w:pPr>
    </w:lvl>
    <w:lvl w:ilvl="1" w:tplc="32982046" w:tentative="1">
      <w:start w:val="1"/>
      <w:numFmt w:val="lowerLetter"/>
      <w:lvlText w:val="%2."/>
      <w:lvlJc w:val="left"/>
      <w:pPr>
        <w:ind w:left="1440" w:hanging="360"/>
      </w:pPr>
    </w:lvl>
    <w:lvl w:ilvl="2" w:tplc="32982046" w:tentative="1">
      <w:start w:val="1"/>
      <w:numFmt w:val="lowerRoman"/>
      <w:lvlText w:val="%3."/>
      <w:lvlJc w:val="right"/>
      <w:pPr>
        <w:ind w:left="2160" w:hanging="180"/>
      </w:pPr>
    </w:lvl>
    <w:lvl w:ilvl="3" w:tplc="32982046" w:tentative="1">
      <w:start w:val="1"/>
      <w:numFmt w:val="decimal"/>
      <w:lvlText w:val="%4."/>
      <w:lvlJc w:val="left"/>
      <w:pPr>
        <w:ind w:left="2880" w:hanging="360"/>
      </w:pPr>
    </w:lvl>
    <w:lvl w:ilvl="4" w:tplc="32982046" w:tentative="1">
      <w:start w:val="1"/>
      <w:numFmt w:val="lowerLetter"/>
      <w:lvlText w:val="%5."/>
      <w:lvlJc w:val="left"/>
      <w:pPr>
        <w:ind w:left="3600" w:hanging="360"/>
      </w:pPr>
    </w:lvl>
    <w:lvl w:ilvl="5" w:tplc="32982046" w:tentative="1">
      <w:start w:val="1"/>
      <w:numFmt w:val="lowerRoman"/>
      <w:lvlText w:val="%6."/>
      <w:lvlJc w:val="right"/>
      <w:pPr>
        <w:ind w:left="4320" w:hanging="180"/>
      </w:pPr>
    </w:lvl>
    <w:lvl w:ilvl="6" w:tplc="32982046" w:tentative="1">
      <w:start w:val="1"/>
      <w:numFmt w:val="decimal"/>
      <w:lvlText w:val="%7."/>
      <w:lvlJc w:val="left"/>
      <w:pPr>
        <w:ind w:left="5040" w:hanging="360"/>
      </w:pPr>
    </w:lvl>
    <w:lvl w:ilvl="7" w:tplc="32982046" w:tentative="1">
      <w:start w:val="1"/>
      <w:numFmt w:val="lowerLetter"/>
      <w:lvlText w:val="%8."/>
      <w:lvlJc w:val="left"/>
      <w:pPr>
        <w:ind w:left="5760" w:hanging="360"/>
      </w:pPr>
    </w:lvl>
    <w:lvl w:ilvl="8" w:tplc="32982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00">
    <w:multiLevelType w:val="hybridMultilevel"/>
    <w:lvl w:ilvl="0" w:tplc="4860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AD24588"/>
    <w:multiLevelType w:val="hybridMultilevel"/>
    <w:tmpl w:val="4E9641E6"/>
    <w:lvl w:ilvl="0" w:tplc="93E68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F1262C"/>
    <w:multiLevelType w:val="hybridMultilevel"/>
    <w:tmpl w:val="0E681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AC11CD"/>
    <w:multiLevelType w:val="multilevel"/>
    <w:tmpl w:val="4D1A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F169E"/>
    <w:multiLevelType w:val="hybridMultilevel"/>
    <w:tmpl w:val="A6742E36"/>
    <w:lvl w:ilvl="0" w:tplc="93E68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4453D"/>
    <w:multiLevelType w:val="hybridMultilevel"/>
    <w:tmpl w:val="14160FF6"/>
    <w:lvl w:ilvl="0" w:tplc="93E68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B65D8"/>
    <w:multiLevelType w:val="hybridMultilevel"/>
    <w:tmpl w:val="94888C44"/>
    <w:lvl w:ilvl="0" w:tplc="93E68C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30300">
    <w:abstractNumId w:val="30300"/>
  </w:num>
  <w:num w:numId="30301">
    <w:abstractNumId w:val="303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C10"/>
    <w:rsid w:val="00040E3A"/>
    <w:rsid w:val="00052F60"/>
    <w:rsid w:val="002110CB"/>
    <w:rsid w:val="0039203D"/>
    <w:rsid w:val="00465607"/>
    <w:rsid w:val="0051030D"/>
    <w:rsid w:val="00516C10"/>
    <w:rsid w:val="00593B80"/>
    <w:rsid w:val="005B44B7"/>
    <w:rsid w:val="0060770E"/>
    <w:rsid w:val="006D132C"/>
    <w:rsid w:val="00742214"/>
    <w:rsid w:val="007F3208"/>
    <w:rsid w:val="00831D77"/>
    <w:rsid w:val="0097230C"/>
    <w:rsid w:val="009909E3"/>
    <w:rsid w:val="00A4462C"/>
    <w:rsid w:val="00C3563A"/>
    <w:rsid w:val="00C903F9"/>
    <w:rsid w:val="00DB0693"/>
    <w:rsid w:val="00E74B28"/>
    <w:rsid w:val="00EA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80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62235749" Type="http://schemas.openxmlformats.org/officeDocument/2006/relationships/footnotes" Target="footnotes.xml"/><Relationship Id="rId207730538" Type="http://schemas.openxmlformats.org/officeDocument/2006/relationships/endnotes" Target="endnotes.xml"/><Relationship Id="rId677674382" Type="http://schemas.openxmlformats.org/officeDocument/2006/relationships/comments" Target="comments.xml"/><Relationship Id="rId508251320" Type="http://schemas.microsoft.com/office/2011/relationships/commentsExtended" Target="commentsExtended.xml"/><Relationship Id="rId71138779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cKdrLEFUPck194SJOqyb3lSAOWw=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</SignatureValue>
  <KeyInfo>
    <X509Data>
      <X509Certificate>MIIFnTCCA4UCFGmuXN4bNSDagNvjEsKHZo/19nwiMA0GCSqGSIb3DQEBCwUAMIGQ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62235749"/>
            <mdssi:RelationshipReference SourceId="rId207730538"/>
            <mdssi:RelationshipReference SourceId="rId677674382"/>
            <mdssi:RelationshipReference SourceId="rId508251320"/>
            <mdssi:RelationshipReference SourceId="rId711387791"/>
          </Transform>
          <Transform Algorithm="http://www.w3.org/TR/2001/REC-xml-c14n-20010315"/>
        </Transforms>
        <DigestMethod Algorithm="http://www.w3.org/2000/09/xmldsig#sha1"/>
        <DigestValue>R/iw7ZmduBJ0Ob9uPogXSOyp+TM=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8BmRxhyzMqyq4FuPioXYeYZVA8E=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2RkxMY0STH+UFNNgTDiynzJnnXs=</DigestValue>
      </Reference>
      <Reference URI="/word/numbering.xml?ContentType=application/vnd.openxmlformats-officedocument.wordprocessingml.numbering+xml">
        <DigestMethod Algorithm="http://www.w3.org/2000/09/xmldsig#sha1"/>
        <DigestValue>+kjrPhoQdd6oljn4zHVK3lqm4IM=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jNR/aEkeJNgD3A/7PekmCC0ng38=</DigestValue>
      </Reference>
      <Reference URI="/word/styles.xml?ContentType=application/vnd.openxmlformats-officedocument.wordprocessingml.styles+xml">
        <DigestMethod Algorithm="http://www.w3.org/2000/09/xmldsig#sha1"/>
        <DigestValue>dkwsRlJyy9wYRgSazloWqqHmiDk=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C+/gP0y15N1dV+3lIpKFwVHEAsw=</DigestValue>
      </Reference>
    </Manifest>
    <SignatureProperties>
      <SignatureProperty Id="idSignatureTime" Target="#idPackageSignature">
        <mdssi:SignatureTime>
          <mdssi:Format>YYYY-MM-DDThh:mm:ssTZD</mdssi:Format>
          <mdssi:Value>2021-03-04T12:27:21Z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2015-10-15T05:11:00Z</cp:lastPrinted>
  <dcterms:created xsi:type="dcterms:W3CDTF">2018-06-08T09:45:00Z</dcterms:created>
  <dcterms:modified xsi:type="dcterms:W3CDTF">2018-06-08T09:48:00Z</dcterms:modified>
</cp:coreProperties>
</file>