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FB4C5" w14:textId="77777777" w:rsidR="003F2ADA" w:rsidRPr="003F2ADA" w:rsidRDefault="00EB2F80" w:rsidP="003F2ADA">
      <w:pPr>
        <w:jc w:val="both"/>
        <w:rPr>
          <w:rFonts w:ascii="Times New Roman" w:eastAsia="Arial Unicode MS" w:hAnsi="Times New Roman" w:cs="Tahoma"/>
          <w:color w:val="000000"/>
          <w:sz w:val="28"/>
          <w:szCs w:val="28"/>
          <w:lang w:bidi="en-US"/>
        </w:rPr>
      </w:pPr>
      <w:r>
        <w:rPr>
          <w:b/>
          <w:bCs/>
          <w:color w:val="000000"/>
          <w:sz w:val="28"/>
          <w:szCs w:val="28"/>
        </w:rPr>
        <w:t xml:space="preserve"> </w:t>
      </w:r>
      <w:r w:rsidR="003F2ADA" w:rsidRPr="003F2ADA">
        <w:rPr>
          <w:rFonts w:ascii="Times New Roman" w:eastAsia="Arial Unicode MS" w:hAnsi="Times New Roman" w:cs="Tahoma"/>
          <w:i/>
          <w:color w:val="000000"/>
          <w:sz w:val="28"/>
          <w:szCs w:val="28"/>
          <w:lang w:bidi="en-US"/>
        </w:rPr>
        <w:t>СОГЛАСОВАНО</w:t>
      </w:r>
      <w:r w:rsidR="003F2ADA" w:rsidRPr="003F2ADA">
        <w:rPr>
          <w:rFonts w:ascii="Times New Roman" w:eastAsia="Arial Unicode MS" w:hAnsi="Times New Roman" w:cs="Tahoma"/>
          <w:color w:val="000000"/>
          <w:sz w:val="28"/>
          <w:szCs w:val="28"/>
          <w:lang w:bidi="en-US"/>
        </w:rPr>
        <w:t xml:space="preserve">                                                                    </w:t>
      </w:r>
      <w:r w:rsidR="003F2ADA" w:rsidRPr="003F2ADA">
        <w:rPr>
          <w:rFonts w:ascii="Times New Roman" w:eastAsia="Arial Unicode MS" w:hAnsi="Times New Roman" w:cs="Tahoma"/>
          <w:i/>
          <w:color w:val="000000"/>
          <w:sz w:val="28"/>
          <w:szCs w:val="28"/>
          <w:lang w:bidi="en-US"/>
        </w:rPr>
        <w:t>УТВЕРЖДЕНО</w:t>
      </w:r>
      <w:r w:rsidR="003F2ADA" w:rsidRPr="003F2ADA">
        <w:rPr>
          <w:rFonts w:ascii="Times New Roman" w:eastAsia="Arial Unicode MS" w:hAnsi="Times New Roman" w:cs="Tahoma"/>
          <w:color w:val="000000"/>
          <w:sz w:val="28"/>
          <w:szCs w:val="28"/>
          <w:lang w:bidi="en-US"/>
        </w:rPr>
        <w:t xml:space="preserve">                                                                               </w:t>
      </w:r>
    </w:p>
    <w:p w14:paraId="27E6C654" w14:textId="77777777" w:rsidR="003F2ADA" w:rsidRPr="003F2ADA" w:rsidRDefault="003F2ADA" w:rsidP="003F2ADA">
      <w:pPr>
        <w:widowControl w:val="0"/>
        <w:suppressAutoHyphens/>
        <w:spacing w:after="0" w:line="240" w:lineRule="auto"/>
        <w:jc w:val="both"/>
        <w:rPr>
          <w:rFonts w:ascii="Times New Roman" w:eastAsia="Arial Unicode MS" w:hAnsi="Times New Roman" w:cs="Tahoma"/>
          <w:color w:val="000000"/>
          <w:sz w:val="28"/>
          <w:szCs w:val="28"/>
          <w:lang w:bidi="en-US"/>
        </w:rPr>
      </w:pPr>
      <w:r w:rsidRPr="003F2ADA">
        <w:rPr>
          <w:rFonts w:ascii="Times New Roman" w:eastAsia="Arial Unicode MS" w:hAnsi="Times New Roman" w:cs="Tahoma"/>
          <w:color w:val="000000"/>
          <w:sz w:val="28"/>
          <w:szCs w:val="28"/>
          <w:lang w:bidi="en-US"/>
        </w:rPr>
        <w:t xml:space="preserve">Председателем ППО                                      приказом </w:t>
      </w:r>
      <w:r>
        <w:rPr>
          <w:rFonts w:ascii="Times New Roman" w:eastAsia="Arial Unicode MS" w:hAnsi="Times New Roman" w:cs="Tahoma"/>
          <w:color w:val="000000"/>
          <w:sz w:val="28"/>
          <w:szCs w:val="28"/>
          <w:lang w:bidi="en-US"/>
        </w:rPr>
        <w:t>№1 от 12.01.2021</w:t>
      </w:r>
      <w:r w:rsidRPr="003F2ADA">
        <w:rPr>
          <w:rFonts w:ascii="Times New Roman" w:eastAsia="Arial Unicode MS" w:hAnsi="Times New Roman" w:cs="Tahoma"/>
          <w:color w:val="000000"/>
          <w:sz w:val="28"/>
          <w:szCs w:val="28"/>
          <w:lang w:bidi="en-US"/>
        </w:rPr>
        <w:t xml:space="preserve">  ___________Н.И.Воронкина                                       ________Н.С.Закурдаева</w:t>
      </w:r>
    </w:p>
    <w:p w14:paraId="5B535968" w14:textId="77777777" w:rsidR="003F2ADA" w:rsidRPr="003F2ADA" w:rsidRDefault="003F2ADA" w:rsidP="003F2ADA">
      <w:pPr>
        <w:widowControl w:val="0"/>
        <w:suppressAutoHyphens/>
        <w:spacing w:after="0" w:line="240" w:lineRule="auto"/>
        <w:jc w:val="both"/>
        <w:rPr>
          <w:rFonts w:ascii="Times New Roman" w:eastAsia="Arial Unicode MS" w:hAnsi="Times New Roman" w:cs="Tahoma"/>
          <w:color w:val="000000"/>
          <w:sz w:val="28"/>
          <w:szCs w:val="28"/>
          <w:lang w:bidi="en-US"/>
        </w:rPr>
      </w:pPr>
      <w:r w:rsidRPr="003F2ADA">
        <w:rPr>
          <w:rFonts w:ascii="Times New Roman" w:eastAsia="Arial Unicode MS" w:hAnsi="Times New Roman" w:cs="Tahoma"/>
          <w:color w:val="000000"/>
          <w:sz w:val="28"/>
          <w:szCs w:val="28"/>
          <w:lang w:bidi="en-US"/>
        </w:rPr>
        <w:t xml:space="preserve">                                                                                </w:t>
      </w:r>
    </w:p>
    <w:p w14:paraId="2799E345" w14:textId="77777777" w:rsidR="003F2ADA" w:rsidRPr="003F2ADA" w:rsidRDefault="003F2ADA" w:rsidP="003F2ADA">
      <w:pPr>
        <w:widowControl w:val="0"/>
        <w:suppressAutoHyphens/>
        <w:spacing w:after="0" w:line="240" w:lineRule="auto"/>
        <w:jc w:val="center"/>
        <w:rPr>
          <w:rFonts w:ascii="Times New Roman" w:eastAsia="Arial Unicode MS" w:hAnsi="Times New Roman" w:cs="Tahoma"/>
          <w:color w:val="000000"/>
          <w:sz w:val="36"/>
          <w:szCs w:val="36"/>
          <w:u w:val="single"/>
          <w:lang w:bidi="en-US"/>
        </w:rPr>
      </w:pPr>
    </w:p>
    <w:p w14:paraId="55B0848A" w14:textId="77777777" w:rsidR="003F2ADA" w:rsidRPr="003F2ADA" w:rsidRDefault="003F2ADA" w:rsidP="003F2ADA">
      <w:pPr>
        <w:widowControl w:val="0"/>
        <w:suppressAutoHyphens/>
        <w:spacing w:after="0" w:line="240" w:lineRule="auto"/>
        <w:rPr>
          <w:rFonts w:ascii="Times New Roman" w:eastAsia="Arial Unicode MS" w:hAnsi="Times New Roman" w:cs="Tahoma"/>
          <w:b/>
          <w:bCs/>
          <w:color w:val="000000"/>
          <w:sz w:val="28"/>
          <w:szCs w:val="28"/>
          <w:lang w:bidi="en-US"/>
        </w:rPr>
      </w:pPr>
    </w:p>
    <w:p w14:paraId="6FD97DFE" w14:textId="77777777" w:rsidR="003F2ADA" w:rsidRPr="003F2ADA" w:rsidRDefault="003F2ADA" w:rsidP="003F2ADA">
      <w:pPr>
        <w:widowControl w:val="0"/>
        <w:suppressAutoHyphens/>
        <w:spacing w:after="0" w:line="240" w:lineRule="auto"/>
        <w:jc w:val="center"/>
        <w:rPr>
          <w:rFonts w:ascii="Times New Roman" w:eastAsia="Arial Unicode MS" w:hAnsi="Times New Roman" w:cs="Tahoma"/>
          <w:color w:val="000000"/>
          <w:sz w:val="28"/>
          <w:szCs w:val="28"/>
          <w:u w:val="single"/>
          <w:lang w:bidi="en-US"/>
        </w:rPr>
      </w:pPr>
    </w:p>
    <w:p w14:paraId="05C36DA4" w14:textId="77777777" w:rsidR="003F2ADA" w:rsidRPr="003F2ADA" w:rsidRDefault="003F2ADA" w:rsidP="003F2ADA">
      <w:pPr>
        <w:widowControl w:val="0"/>
        <w:suppressAutoHyphens/>
        <w:spacing w:before="48" w:after="48" w:line="240" w:lineRule="auto"/>
        <w:contextualSpacing/>
        <w:jc w:val="center"/>
        <w:rPr>
          <w:rFonts w:ascii="Times New Roman" w:eastAsia="Arial Unicode MS" w:hAnsi="Times New Roman" w:cs="Tahoma"/>
          <w:b/>
          <w:color w:val="000000"/>
          <w:sz w:val="28"/>
          <w:szCs w:val="28"/>
          <w:lang w:bidi="en-US"/>
        </w:rPr>
      </w:pPr>
      <w:r w:rsidRPr="003F2ADA">
        <w:rPr>
          <w:rFonts w:ascii="Times New Roman" w:eastAsia="Arial Unicode MS" w:hAnsi="Times New Roman" w:cs="Tahoma"/>
          <w:b/>
          <w:color w:val="000000"/>
          <w:sz w:val="28"/>
          <w:szCs w:val="28"/>
          <w:lang w:bidi="en-US"/>
        </w:rPr>
        <w:t xml:space="preserve">Положение </w:t>
      </w:r>
      <w:r>
        <w:rPr>
          <w:rFonts w:ascii="Times New Roman" w:eastAsia="Arial Unicode MS" w:hAnsi="Times New Roman" w:cs="Tahoma"/>
          <w:b/>
          <w:color w:val="000000"/>
          <w:sz w:val="28"/>
          <w:szCs w:val="28"/>
          <w:lang w:bidi="en-US"/>
        </w:rPr>
        <w:t xml:space="preserve">о </w:t>
      </w:r>
      <w:r w:rsidRPr="003F2ADA">
        <w:rPr>
          <w:rFonts w:ascii="Times New Roman" w:hAnsi="Times New Roman" w:cs="Times New Roman"/>
          <w:b/>
          <w:sz w:val="28"/>
          <w:szCs w:val="28"/>
        </w:rPr>
        <w:t>правилах приёма обучающихся в</w:t>
      </w:r>
    </w:p>
    <w:p w14:paraId="3551E380" w14:textId="77777777" w:rsidR="003F2ADA" w:rsidRPr="003F2ADA" w:rsidRDefault="003F2ADA" w:rsidP="003F2ADA">
      <w:pPr>
        <w:widowControl w:val="0"/>
        <w:suppressAutoHyphens/>
        <w:spacing w:after="0" w:line="240" w:lineRule="auto"/>
        <w:jc w:val="center"/>
        <w:rPr>
          <w:rFonts w:ascii="Times New Roman" w:eastAsia="Arial Unicode MS" w:hAnsi="Times New Roman" w:cs="Tahoma"/>
          <w:b/>
          <w:bCs/>
          <w:color w:val="000000"/>
          <w:sz w:val="28"/>
          <w:szCs w:val="28"/>
          <w:lang w:bidi="en-US"/>
        </w:rPr>
      </w:pPr>
      <w:r>
        <w:rPr>
          <w:rFonts w:ascii="Times New Roman" w:eastAsia="Arial Unicode MS" w:hAnsi="Times New Roman" w:cs="Tahoma"/>
          <w:b/>
          <w:bCs/>
          <w:color w:val="000000"/>
          <w:sz w:val="28"/>
          <w:szCs w:val="28"/>
          <w:lang w:bidi="en-US"/>
        </w:rPr>
        <w:t>муниципальное общеобразовательное учреждение</w:t>
      </w:r>
    </w:p>
    <w:p w14:paraId="219184D0" w14:textId="77777777" w:rsidR="003F2ADA" w:rsidRPr="003F2ADA" w:rsidRDefault="003F2ADA" w:rsidP="003F2ADA">
      <w:pPr>
        <w:widowControl w:val="0"/>
        <w:suppressAutoHyphens/>
        <w:spacing w:before="48" w:after="48" w:line="240" w:lineRule="auto"/>
        <w:contextualSpacing/>
        <w:jc w:val="center"/>
        <w:rPr>
          <w:rFonts w:ascii="Times New Roman" w:eastAsia="Arial Unicode MS" w:hAnsi="Times New Roman" w:cs="Tahoma"/>
          <w:b/>
          <w:color w:val="000000"/>
          <w:sz w:val="28"/>
          <w:szCs w:val="28"/>
          <w:lang w:bidi="en-US"/>
        </w:rPr>
      </w:pPr>
      <w:r w:rsidRPr="003F2ADA">
        <w:rPr>
          <w:rFonts w:ascii="Times New Roman" w:eastAsia="Arial Unicode MS" w:hAnsi="Times New Roman" w:cs="Tahoma"/>
          <w:b/>
          <w:bCs/>
          <w:color w:val="000000"/>
          <w:sz w:val="28"/>
          <w:szCs w:val="28"/>
          <w:lang w:bidi="en-US"/>
        </w:rPr>
        <w:t xml:space="preserve"> «Лесно-Конобеевская средняя школа»</w:t>
      </w:r>
    </w:p>
    <w:p w14:paraId="66A0D4D6" w14:textId="03AF0D5F" w:rsidR="0027157F" w:rsidRDefault="00FD044B" w:rsidP="00FD044B">
      <w:pPr>
        <w:spacing w:after="0" w:line="240" w:lineRule="auto"/>
        <w:jc w:val="center"/>
        <w:rPr>
          <w:rFonts w:ascii="Times New Roman" w:eastAsia="Arial Unicode MS" w:hAnsi="Times New Roman" w:cs="Tahoma"/>
          <w:b/>
          <w:color w:val="000000"/>
          <w:sz w:val="28"/>
          <w:szCs w:val="28"/>
          <w:lang w:bidi="en-US"/>
        </w:rPr>
      </w:pPr>
      <w:bookmarkStart w:id="0" w:name="bookmark0"/>
      <w:r w:rsidRPr="00FD044B">
        <w:rPr>
          <w:rFonts w:ascii="Times New Roman" w:eastAsia="Times New Roman" w:hAnsi="Times New Roman" w:cs="Times New Roman"/>
          <w:b/>
          <w:bCs/>
          <w:sz w:val="28"/>
          <w:szCs w:val="28"/>
          <w:lang w:eastAsia="ru-RU"/>
        </w:rPr>
        <w:t>(с изменениями от</w:t>
      </w:r>
      <w:r>
        <w:rPr>
          <w:rFonts w:ascii="Times New Roman" w:eastAsia="Times New Roman" w:hAnsi="Times New Roman" w:cs="Times New Roman"/>
          <w:b/>
          <w:bCs/>
          <w:sz w:val="28"/>
          <w:szCs w:val="28"/>
          <w:lang w:eastAsia="ru-RU"/>
        </w:rPr>
        <w:t xml:space="preserve"> </w:t>
      </w:r>
      <w:r w:rsidRPr="00FD044B">
        <w:rPr>
          <w:rFonts w:ascii="Times New Roman" w:eastAsia="Arial Unicode MS" w:hAnsi="Times New Roman" w:cs="Tahoma"/>
          <w:b/>
          <w:color w:val="000000"/>
          <w:sz w:val="28"/>
          <w:szCs w:val="28"/>
          <w:lang w:bidi="en-US"/>
        </w:rPr>
        <w:t>17.01.2023</w:t>
      </w:r>
      <w:r w:rsidR="0027157F">
        <w:rPr>
          <w:rFonts w:ascii="Times New Roman" w:eastAsia="Arial Unicode MS" w:hAnsi="Times New Roman" w:cs="Tahoma"/>
          <w:b/>
          <w:color w:val="000000"/>
          <w:sz w:val="28"/>
          <w:szCs w:val="28"/>
          <w:lang w:bidi="en-US"/>
        </w:rPr>
        <w:t>, 2</w:t>
      </w:r>
      <w:r w:rsidR="00722A1E">
        <w:rPr>
          <w:rFonts w:ascii="Times New Roman" w:eastAsia="Arial Unicode MS" w:hAnsi="Times New Roman" w:cs="Tahoma"/>
          <w:b/>
          <w:color w:val="000000"/>
          <w:sz w:val="28"/>
          <w:szCs w:val="28"/>
          <w:lang w:bidi="en-US"/>
        </w:rPr>
        <w:t>1</w:t>
      </w:r>
      <w:r w:rsidR="0066378B">
        <w:rPr>
          <w:rFonts w:ascii="Times New Roman" w:eastAsia="Arial Unicode MS" w:hAnsi="Times New Roman" w:cs="Tahoma"/>
          <w:b/>
          <w:color w:val="000000"/>
          <w:sz w:val="28"/>
          <w:szCs w:val="28"/>
          <w:lang w:bidi="en-US"/>
        </w:rPr>
        <w:t>.03.2025 №</w:t>
      </w:r>
      <w:r w:rsidR="0027157F">
        <w:rPr>
          <w:rFonts w:ascii="Times New Roman" w:eastAsia="Arial Unicode MS" w:hAnsi="Times New Roman" w:cs="Tahoma"/>
          <w:b/>
          <w:color w:val="000000"/>
          <w:sz w:val="28"/>
          <w:szCs w:val="28"/>
          <w:lang w:bidi="en-US"/>
        </w:rPr>
        <w:t>)</w:t>
      </w:r>
    </w:p>
    <w:p w14:paraId="4311F533" w14:textId="6DA0B4AC" w:rsidR="00FD044B" w:rsidRPr="00FD044B" w:rsidRDefault="00FD044B" w:rsidP="00FD044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bookmarkStart w:id="1" w:name="_GoBack"/>
      <w:bookmarkEnd w:id="1"/>
    </w:p>
    <w:p w14:paraId="22F88F1A" w14:textId="77777777" w:rsidR="00D61F33" w:rsidRPr="00A921DD" w:rsidRDefault="00D61F33" w:rsidP="00D61F33">
      <w:pPr>
        <w:pStyle w:val="10"/>
        <w:widowControl w:val="0"/>
        <w:shd w:val="clear" w:color="auto" w:fill="auto"/>
        <w:spacing w:line="240" w:lineRule="auto"/>
        <w:ind w:left="380"/>
        <w:rPr>
          <w:sz w:val="28"/>
          <w:szCs w:val="28"/>
        </w:rPr>
      </w:pPr>
      <w:bookmarkStart w:id="2" w:name="bookmark2"/>
      <w:bookmarkEnd w:id="0"/>
      <w:r w:rsidRPr="00A921DD">
        <w:rPr>
          <w:sz w:val="28"/>
          <w:szCs w:val="28"/>
        </w:rPr>
        <w:t>1. Общие положения</w:t>
      </w:r>
      <w:bookmarkEnd w:id="2"/>
    </w:p>
    <w:p w14:paraId="3496AFAA" w14:textId="77777777" w:rsidR="00D61F33" w:rsidRPr="007F1281" w:rsidRDefault="00D61F33" w:rsidP="007F1281">
      <w:pPr>
        <w:pStyle w:val="10"/>
        <w:widowControl w:val="0"/>
        <w:spacing w:line="240" w:lineRule="auto"/>
        <w:jc w:val="both"/>
        <w:rPr>
          <w:b w:val="0"/>
          <w:sz w:val="28"/>
          <w:szCs w:val="28"/>
        </w:rPr>
      </w:pPr>
      <w:r w:rsidRPr="00997C30">
        <w:rPr>
          <w:b w:val="0"/>
          <w:sz w:val="28"/>
          <w:szCs w:val="28"/>
        </w:rPr>
        <w:t xml:space="preserve">1.1. </w:t>
      </w:r>
      <w:r>
        <w:rPr>
          <w:b w:val="0"/>
          <w:sz w:val="28"/>
          <w:szCs w:val="28"/>
        </w:rPr>
        <w:t>Положение о правилах</w:t>
      </w:r>
      <w:r w:rsidRPr="00997C30">
        <w:rPr>
          <w:b w:val="0"/>
          <w:sz w:val="28"/>
          <w:szCs w:val="28"/>
        </w:rPr>
        <w:t xml:space="preserve"> приема</w:t>
      </w:r>
      <w:r>
        <w:rPr>
          <w:b w:val="0"/>
          <w:sz w:val="28"/>
          <w:szCs w:val="28"/>
        </w:rPr>
        <w:t xml:space="preserve"> обучающихся </w:t>
      </w:r>
      <w:r w:rsidR="003F2ADA">
        <w:rPr>
          <w:b w:val="0"/>
          <w:sz w:val="28"/>
          <w:szCs w:val="28"/>
        </w:rPr>
        <w:t xml:space="preserve"> в муниципальное </w:t>
      </w:r>
      <w:r w:rsidRPr="00997C30">
        <w:rPr>
          <w:b w:val="0"/>
          <w:sz w:val="28"/>
          <w:szCs w:val="28"/>
        </w:rPr>
        <w:t xml:space="preserve"> общеобразовательное  учреждение </w:t>
      </w:r>
      <w:r w:rsidR="003F2ADA">
        <w:rPr>
          <w:b w:val="0"/>
          <w:sz w:val="28"/>
          <w:szCs w:val="28"/>
        </w:rPr>
        <w:t>«Л</w:t>
      </w:r>
      <w:r w:rsidR="001D2EA5">
        <w:rPr>
          <w:b w:val="0"/>
          <w:sz w:val="28"/>
          <w:szCs w:val="28"/>
        </w:rPr>
        <w:t>есно</w:t>
      </w:r>
      <w:r w:rsidR="003F2ADA">
        <w:rPr>
          <w:b w:val="0"/>
          <w:sz w:val="28"/>
          <w:szCs w:val="28"/>
        </w:rPr>
        <w:t xml:space="preserve">-Конобеевская </w:t>
      </w:r>
      <w:r w:rsidR="001D2EA5">
        <w:rPr>
          <w:b w:val="0"/>
          <w:sz w:val="28"/>
          <w:szCs w:val="28"/>
        </w:rPr>
        <w:t>средняя школа</w:t>
      </w:r>
      <w:r w:rsidR="003F2ADA">
        <w:rPr>
          <w:b w:val="0"/>
          <w:sz w:val="28"/>
          <w:szCs w:val="28"/>
        </w:rPr>
        <w:t xml:space="preserve">» </w:t>
      </w:r>
      <w:r w:rsidRPr="00ED7701">
        <w:rPr>
          <w:b w:val="0"/>
          <w:sz w:val="28"/>
          <w:szCs w:val="28"/>
        </w:rPr>
        <w:t xml:space="preserve">(далее - Положение) разработано в соответствии с Конституцией РФ; ч.8, ст. 55 Федерального Закона от 29.12.2013 г. № 273 – ФЗ «Об образовании в Российской Федерации»; приказом </w:t>
      </w:r>
      <w:r w:rsidR="003F2ADA">
        <w:rPr>
          <w:b w:val="0"/>
          <w:sz w:val="28"/>
          <w:szCs w:val="28"/>
        </w:rPr>
        <w:t>Министерства просвещения</w:t>
      </w:r>
      <w:r w:rsidRPr="00ED7701">
        <w:rPr>
          <w:b w:val="0"/>
          <w:sz w:val="28"/>
          <w:szCs w:val="28"/>
        </w:rPr>
        <w:t xml:space="preserve"> Российск</w:t>
      </w:r>
      <w:r w:rsidR="003F2ADA">
        <w:rPr>
          <w:b w:val="0"/>
          <w:sz w:val="28"/>
          <w:szCs w:val="28"/>
        </w:rPr>
        <w:t>ой федерации от 02 сентября 2020 г. № 458</w:t>
      </w:r>
      <w:r w:rsidRPr="00ED7701">
        <w:rPr>
          <w:b w:val="0"/>
          <w:sz w:val="28"/>
          <w:szCs w:val="28"/>
        </w:rPr>
        <w:t xml:space="preserve"> «Об ут</w:t>
      </w:r>
      <w:r w:rsidR="003F2ADA">
        <w:rPr>
          <w:b w:val="0"/>
          <w:sz w:val="28"/>
          <w:szCs w:val="28"/>
        </w:rPr>
        <w:t xml:space="preserve">верждении Порядка приема </w:t>
      </w:r>
      <w:r w:rsidRPr="00ED7701">
        <w:rPr>
          <w:b w:val="0"/>
          <w:sz w:val="28"/>
          <w:szCs w:val="28"/>
        </w:rPr>
        <w:t xml:space="preserve"> на обучение по образовательным программам начального общего, основного общего и среднего общего образования</w:t>
      </w:r>
      <w:r w:rsidR="007F1281">
        <w:rPr>
          <w:b w:val="0"/>
          <w:sz w:val="28"/>
          <w:szCs w:val="28"/>
        </w:rPr>
        <w:t>»;</w:t>
      </w:r>
      <w:r w:rsidRPr="00ED7701">
        <w:rPr>
          <w:b w:val="0"/>
          <w:sz w:val="28"/>
          <w:szCs w:val="28"/>
        </w:rPr>
        <w:t xml:space="preserve"> </w:t>
      </w:r>
      <w:hyperlink r:id="rId8" w:history="1">
        <w:r w:rsidRPr="007F1281">
          <w:rPr>
            <w:rStyle w:val="a6"/>
            <w:color w:val="auto"/>
            <w:sz w:val="28"/>
            <w:szCs w:val="28"/>
          </w:rPr>
          <w:t>Постановлением Главного государстве</w:t>
        </w:r>
        <w:r w:rsidR="007F1281" w:rsidRPr="007F1281">
          <w:rPr>
            <w:rStyle w:val="a6"/>
            <w:color w:val="auto"/>
            <w:sz w:val="28"/>
            <w:szCs w:val="28"/>
          </w:rPr>
          <w:t>нного санитарного врача РФ от 28 сентября 202</w:t>
        </w:r>
        <w:r w:rsidRPr="007F1281">
          <w:rPr>
            <w:rStyle w:val="a6"/>
            <w:color w:val="auto"/>
            <w:sz w:val="28"/>
            <w:szCs w:val="28"/>
          </w:rPr>
          <w:t>0</w:t>
        </w:r>
        <w:r w:rsidR="007F1281">
          <w:rPr>
            <w:rStyle w:val="a6"/>
            <w:color w:val="auto"/>
            <w:sz w:val="28"/>
            <w:szCs w:val="28"/>
          </w:rPr>
          <w:t> г. N 28</w:t>
        </w:r>
        <w:r w:rsidRPr="00D61F33">
          <w:rPr>
            <w:rStyle w:val="a6"/>
            <w:color w:val="auto"/>
            <w:sz w:val="28"/>
            <w:szCs w:val="28"/>
          </w:rPr>
          <w:t xml:space="preserve"> </w:t>
        </w:r>
      </w:hyperlink>
      <w:r w:rsidR="007F1281" w:rsidRPr="007F1281">
        <w:rPr>
          <w:b w:val="0"/>
          <w:sz w:val="28"/>
          <w:szCs w:val="28"/>
        </w:rPr>
        <w:t xml:space="preserve"> </w:t>
      </w:r>
      <w:r w:rsidR="007F1281">
        <w:rPr>
          <w:b w:val="0"/>
          <w:sz w:val="28"/>
          <w:szCs w:val="28"/>
        </w:rPr>
        <w:t>«</w:t>
      </w:r>
      <w:r w:rsidR="007F1281" w:rsidRPr="007F1281">
        <w:rPr>
          <w:b w:val="0"/>
          <w:sz w:val="28"/>
          <w:szCs w:val="28"/>
        </w:rPr>
        <w:t>Об</w:t>
      </w:r>
      <w:r w:rsidR="007F1281">
        <w:rPr>
          <w:b w:val="0"/>
          <w:sz w:val="28"/>
          <w:szCs w:val="28"/>
        </w:rPr>
        <w:t xml:space="preserve"> утверждении санитарных правил </w:t>
      </w:r>
      <w:r w:rsidR="007F1281" w:rsidRPr="007F1281">
        <w:rPr>
          <w:b w:val="0"/>
          <w:sz w:val="28"/>
          <w:szCs w:val="28"/>
        </w:rPr>
        <w:t xml:space="preserve">СП </w:t>
      </w:r>
      <w:r w:rsidR="007F1281">
        <w:rPr>
          <w:b w:val="0"/>
          <w:sz w:val="28"/>
          <w:szCs w:val="28"/>
        </w:rPr>
        <w:t>2.4.3648-20 «Санитарно-эпидемио</w:t>
      </w:r>
      <w:r w:rsidR="007F1281" w:rsidRPr="007F1281">
        <w:rPr>
          <w:b w:val="0"/>
          <w:sz w:val="28"/>
          <w:szCs w:val="28"/>
        </w:rPr>
        <w:t>лог</w:t>
      </w:r>
      <w:r w:rsidR="007F1281">
        <w:rPr>
          <w:b w:val="0"/>
          <w:sz w:val="28"/>
          <w:szCs w:val="28"/>
        </w:rPr>
        <w:t>ические требования к организаци</w:t>
      </w:r>
      <w:r w:rsidR="007F1281" w:rsidRPr="007F1281">
        <w:rPr>
          <w:b w:val="0"/>
          <w:sz w:val="28"/>
          <w:szCs w:val="28"/>
        </w:rPr>
        <w:t>ям в</w:t>
      </w:r>
      <w:r w:rsidR="007F1281">
        <w:rPr>
          <w:b w:val="0"/>
          <w:sz w:val="28"/>
          <w:szCs w:val="28"/>
        </w:rPr>
        <w:t xml:space="preserve">оспитания и обучения, отдыха и  </w:t>
      </w:r>
      <w:r w:rsidR="007F1281" w:rsidRPr="007F1281">
        <w:rPr>
          <w:b w:val="0"/>
          <w:sz w:val="28"/>
          <w:szCs w:val="28"/>
        </w:rPr>
        <w:t>оздоровления детей и молодежи»</w:t>
      </w:r>
      <w:r w:rsidR="007F1281">
        <w:rPr>
          <w:b w:val="0"/>
          <w:sz w:val="28"/>
          <w:szCs w:val="28"/>
        </w:rPr>
        <w:t xml:space="preserve">; </w:t>
      </w:r>
      <w:r w:rsidRPr="007F1281">
        <w:rPr>
          <w:b w:val="0"/>
          <w:sz w:val="28"/>
          <w:szCs w:val="28"/>
        </w:rPr>
        <w:t xml:space="preserve">Уставом </w:t>
      </w:r>
      <w:r w:rsidR="007F1281">
        <w:rPr>
          <w:b w:val="0"/>
          <w:sz w:val="28"/>
          <w:szCs w:val="28"/>
        </w:rPr>
        <w:t xml:space="preserve">МОУ </w:t>
      </w:r>
      <w:r w:rsidR="001D2EA5" w:rsidRPr="007F1281">
        <w:rPr>
          <w:b w:val="0"/>
          <w:sz w:val="28"/>
          <w:szCs w:val="28"/>
        </w:rPr>
        <w:t>«</w:t>
      </w:r>
      <w:r w:rsidR="007F1281">
        <w:rPr>
          <w:b w:val="0"/>
          <w:sz w:val="28"/>
          <w:szCs w:val="28"/>
        </w:rPr>
        <w:t>Л-Конобеевская СШ</w:t>
      </w:r>
      <w:r w:rsidR="003F2ADA" w:rsidRPr="007F1281">
        <w:rPr>
          <w:b w:val="0"/>
          <w:sz w:val="28"/>
          <w:szCs w:val="28"/>
        </w:rPr>
        <w:t>»</w:t>
      </w:r>
    </w:p>
    <w:p w14:paraId="13DDD0B9" w14:textId="77777777" w:rsidR="00D61F33" w:rsidRPr="00090131" w:rsidRDefault="007F1281" w:rsidP="00D61F33">
      <w:pPr>
        <w:pStyle w:val="a5"/>
        <w:widowControl w:val="0"/>
        <w:shd w:val="clear" w:color="auto" w:fill="auto"/>
        <w:tabs>
          <w:tab w:val="left" w:pos="999"/>
        </w:tabs>
        <w:spacing w:before="0" w:line="240" w:lineRule="auto"/>
        <w:ind w:right="400"/>
        <w:rPr>
          <w:sz w:val="28"/>
          <w:szCs w:val="28"/>
        </w:rPr>
      </w:pPr>
      <w:r>
        <w:rPr>
          <w:sz w:val="28"/>
          <w:szCs w:val="28"/>
        </w:rPr>
        <w:t xml:space="preserve"> </w:t>
      </w:r>
      <w:r w:rsidR="00D61F33" w:rsidRPr="001E4931">
        <w:rPr>
          <w:sz w:val="28"/>
          <w:szCs w:val="28"/>
        </w:rPr>
        <w:t>Настоящее Положение регламентирует прием граждан Российской Федерации (далее - граждане, дети)</w:t>
      </w:r>
      <w:r w:rsidR="00D61F33">
        <w:rPr>
          <w:sz w:val="28"/>
          <w:szCs w:val="28"/>
        </w:rPr>
        <w:t xml:space="preserve"> </w:t>
      </w:r>
      <w:r w:rsidR="003F2ADA" w:rsidRPr="003F2ADA">
        <w:rPr>
          <w:sz w:val="28"/>
          <w:szCs w:val="28"/>
        </w:rPr>
        <w:t xml:space="preserve">в </w:t>
      </w:r>
      <w:r w:rsidRPr="007F1281">
        <w:rPr>
          <w:sz w:val="28"/>
          <w:szCs w:val="28"/>
        </w:rPr>
        <w:t xml:space="preserve">МОУ «Л-Конобеевская СШ» </w:t>
      </w:r>
      <w:r w:rsidR="00D61F33" w:rsidRPr="001E4931">
        <w:rPr>
          <w:sz w:val="28"/>
          <w:szCs w:val="28"/>
        </w:rPr>
        <w:t xml:space="preserve">(далее </w:t>
      </w:r>
      <w:r w:rsidR="00D61F33">
        <w:rPr>
          <w:sz w:val="28"/>
          <w:szCs w:val="28"/>
        </w:rPr>
        <w:t>–</w:t>
      </w:r>
      <w:r w:rsidR="00D0656E">
        <w:rPr>
          <w:sz w:val="28"/>
          <w:szCs w:val="28"/>
        </w:rPr>
        <w:t xml:space="preserve"> ОО</w:t>
      </w:r>
      <w:r w:rsidR="00D61F33" w:rsidRPr="001E4931">
        <w:rPr>
          <w:sz w:val="28"/>
          <w:szCs w:val="28"/>
        </w:rPr>
        <w:t xml:space="preserve">), осуществляющее образовательную деятельность по образовательным программам начального общего, основного общего и среднего общего </w:t>
      </w:r>
      <w:r w:rsidR="00D61F33">
        <w:rPr>
          <w:sz w:val="28"/>
          <w:szCs w:val="28"/>
        </w:rPr>
        <w:t>образования</w:t>
      </w:r>
      <w:r w:rsidR="00D61F33" w:rsidRPr="001E4931">
        <w:rPr>
          <w:sz w:val="28"/>
          <w:szCs w:val="28"/>
        </w:rPr>
        <w:t xml:space="preserve"> (далее - образовательные программы).</w:t>
      </w:r>
      <w:r w:rsidR="00D61F33">
        <w:rPr>
          <w:sz w:val="28"/>
          <w:szCs w:val="28"/>
        </w:rPr>
        <w:t xml:space="preserve"> </w:t>
      </w:r>
      <w:r w:rsidR="00D61F33" w:rsidRPr="001E4931">
        <w:rPr>
          <w:sz w:val="28"/>
          <w:szCs w:val="28"/>
        </w:rPr>
        <w:t xml:space="preserve">Правила приема </w:t>
      </w:r>
      <w:r w:rsidR="00D61F33" w:rsidRPr="00090131">
        <w:rPr>
          <w:sz w:val="28"/>
          <w:szCs w:val="28"/>
        </w:rPr>
        <w:t>граждан в муниципальное учреждение определяются организацией самостоятельно в соответствии с законодательством Российской Федерации.</w:t>
      </w:r>
    </w:p>
    <w:p w14:paraId="3F9CF304" w14:textId="77777777" w:rsidR="00E93C6E" w:rsidRPr="000E6AA9" w:rsidRDefault="00E93C6E" w:rsidP="000E6AA9">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14:paraId="0323C7EF" w14:textId="77777777" w:rsidR="000E6AA9" w:rsidRDefault="000E6AA9" w:rsidP="000E6AA9">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1D2EA5">
        <w:rPr>
          <w:rFonts w:ascii="Times New Roman" w:eastAsia="Times New Roman" w:hAnsi="Times New Roman" w:cs="Times New Roman"/>
          <w:b/>
          <w:bCs/>
          <w:sz w:val="28"/>
          <w:szCs w:val="28"/>
          <w:lang w:eastAsia="ru-RU"/>
        </w:rPr>
        <w:t xml:space="preserve">2. </w:t>
      </w:r>
      <w:r w:rsidR="00E93C6E" w:rsidRPr="001D2EA5">
        <w:rPr>
          <w:rFonts w:ascii="Times New Roman" w:eastAsia="Times New Roman" w:hAnsi="Times New Roman" w:cs="Times New Roman"/>
          <w:b/>
          <w:bCs/>
          <w:sz w:val="28"/>
          <w:szCs w:val="28"/>
          <w:lang w:eastAsia="ru-RU"/>
        </w:rPr>
        <w:t>Порядок</w:t>
      </w:r>
      <w:r w:rsidR="00E93C6E" w:rsidRPr="00E93C6E">
        <w:rPr>
          <w:rFonts w:ascii="Times New Roman" w:eastAsia="Times New Roman" w:hAnsi="Times New Roman" w:cs="Times New Roman"/>
          <w:b/>
          <w:bCs/>
          <w:sz w:val="28"/>
          <w:szCs w:val="28"/>
          <w:lang w:eastAsia="ru-RU"/>
        </w:rPr>
        <w:t xml:space="preserve"> приема на обучение </w:t>
      </w:r>
    </w:p>
    <w:p w14:paraId="0EB9C962" w14:textId="77777777" w:rsidR="000E6AA9" w:rsidRDefault="00E93C6E" w:rsidP="000E6AA9">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E93C6E">
        <w:rPr>
          <w:rFonts w:ascii="Times New Roman" w:eastAsia="Times New Roman" w:hAnsi="Times New Roman" w:cs="Times New Roman"/>
          <w:b/>
          <w:bCs/>
          <w:sz w:val="28"/>
          <w:szCs w:val="28"/>
          <w:lang w:eastAsia="ru-RU"/>
        </w:rPr>
        <w:t xml:space="preserve">по образовательным программам начального общего, </w:t>
      </w:r>
    </w:p>
    <w:p w14:paraId="086F78DE" w14:textId="77777777" w:rsidR="00E93C6E" w:rsidRPr="00E93C6E" w:rsidRDefault="00E93C6E" w:rsidP="000E6AA9">
      <w:pPr>
        <w:shd w:val="clear" w:color="auto" w:fill="FFFFFF"/>
        <w:spacing w:after="0" w:line="240" w:lineRule="auto"/>
        <w:ind w:firstLine="567"/>
        <w:jc w:val="center"/>
        <w:rPr>
          <w:rFonts w:ascii="Times New Roman" w:eastAsia="Times New Roman" w:hAnsi="Times New Roman" w:cs="Times New Roman"/>
          <w:b/>
          <w:bCs/>
          <w:sz w:val="28"/>
          <w:szCs w:val="28"/>
          <w:lang w:eastAsia="ru-RU"/>
        </w:rPr>
      </w:pPr>
      <w:r w:rsidRPr="00E93C6E">
        <w:rPr>
          <w:rFonts w:ascii="Times New Roman" w:eastAsia="Times New Roman" w:hAnsi="Times New Roman" w:cs="Times New Roman"/>
          <w:b/>
          <w:bCs/>
          <w:sz w:val="28"/>
          <w:szCs w:val="28"/>
          <w:lang w:eastAsia="ru-RU"/>
        </w:rPr>
        <w:t>основного общего и среднего общего образования</w:t>
      </w:r>
    </w:p>
    <w:p w14:paraId="377C92F9" w14:textId="77777777" w:rsidR="00E93C6E" w:rsidRPr="000E6AA9" w:rsidRDefault="000E6AA9" w:rsidP="000E6AA9">
      <w:pPr>
        <w:pStyle w:val="a5"/>
        <w:widowControl w:val="0"/>
        <w:shd w:val="clear" w:color="auto" w:fill="auto"/>
        <w:tabs>
          <w:tab w:val="left" w:pos="630"/>
        </w:tabs>
        <w:spacing w:before="0" w:line="240" w:lineRule="auto"/>
        <w:ind w:firstLine="567"/>
        <w:rPr>
          <w:sz w:val="28"/>
          <w:szCs w:val="28"/>
        </w:rPr>
      </w:pPr>
      <w:r>
        <w:rPr>
          <w:rFonts w:eastAsia="Times New Roman"/>
          <w:sz w:val="28"/>
          <w:szCs w:val="28"/>
          <w:lang w:eastAsia="ru-RU"/>
        </w:rPr>
        <w:t>2.</w:t>
      </w:r>
      <w:r w:rsidR="00E93C6E" w:rsidRPr="000E6AA9">
        <w:rPr>
          <w:rFonts w:eastAsia="Times New Roman"/>
          <w:sz w:val="28"/>
          <w:szCs w:val="28"/>
          <w:lang w:eastAsia="ru-RU"/>
        </w:rPr>
        <w:t>1.</w:t>
      </w:r>
      <w:r w:rsidR="00E93C6E" w:rsidRPr="000E6AA9">
        <w:rPr>
          <w:sz w:val="28"/>
          <w:szCs w:val="28"/>
        </w:rPr>
        <w:t xml:space="preserve"> </w:t>
      </w:r>
      <w:r w:rsidR="001D2EA5">
        <w:rPr>
          <w:sz w:val="28"/>
          <w:szCs w:val="28"/>
        </w:rPr>
        <w:t>МОУ «Л-Конобеевская СШ»</w:t>
      </w:r>
      <w:r w:rsidR="00E93C6E" w:rsidRPr="000E6AA9">
        <w:rPr>
          <w:sz w:val="28"/>
          <w:szCs w:val="28"/>
        </w:rPr>
        <w:t xml:space="preserve"> обеспечивает прием граждан, которые проживают на территории муниципального района, закрепленной за муниципальной образовательной организацией (далее - закрепленная территория), и имеющих право на получение общего образования соответствующего уровня (далее - закрепленные лица).</w:t>
      </w:r>
      <w:r w:rsidR="00FD044B" w:rsidRPr="00FD044B">
        <w:rPr>
          <w:sz w:val="28"/>
          <w:szCs w:val="28"/>
        </w:rPr>
        <w:t xml:space="preserve"> Приём обучающихся на конкурсной основе не осуществляется.</w:t>
      </w:r>
    </w:p>
    <w:p w14:paraId="411F2862" w14:textId="77777777" w:rsidR="00D0656E" w:rsidRDefault="00B060AB" w:rsidP="000E6AA9">
      <w:pPr>
        <w:pStyle w:val="a5"/>
        <w:widowControl w:val="0"/>
        <w:shd w:val="clear" w:color="auto" w:fill="auto"/>
        <w:tabs>
          <w:tab w:val="left" w:pos="548"/>
        </w:tabs>
        <w:spacing w:before="0" w:line="240" w:lineRule="auto"/>
        <w:ind w:firstLine="567"/>
        <w:rPr>
          <w:sz w:val="28"/>
          <w:szCs w:val="28"/>
        </w:rPr>
      </w:pPr>
      <w:r>
        <w:rPr>
          <w:sz w:val="28"/>
          <w:szCs w:val="28"/>
        </w:rPr>
        <w:t>2</w:t>
      </w:r>
      <w:r w:rsidR="00E93C6E" w:rsidRPr="000E6AA9">
        <w:rPr>
          <w:sz w:val="28"/>
          <w:szCs w:val="28"/>
        </w:rPr>
        <w:t>.2.Закрепленным лицам может быть отказано в приеме только по причине отсутст</w:t>
      </w:r>
      <w:r w:rsidR="00D0656E">
        <w:rPr>
          <w:sz w:val="28"/>
          <w:szCs w:val="28"/>
        </w:rPr>
        <w:t>вия свободных мест в ОО</w:t>
      </w:r>
      <w:r w:rsidR="00E93C6E" w:rsidRPr="000E6AA9">
        <w:rPr>
          <w:sz w:val="28"/>
          <w:szCs w:val="28"/>
        </w:rPr>
        <w:t xml:space="preserve">, с учетом того, что наполняемость классов устанавливается в количестве, определенном </w:t>
      </w:r>
      <w:r w:rsidR="00D0656E" w:rsidRPr="00D0656E">
        <w:rPr>
          <w:sz w:val="28"/>
          <w:szCs w:val="28"/>
        </w:rPr>
        <w:t xml:space="preserve">Постановлением Главного государственного санитарного врача РФ от 28 сентября 2020 г. N 28  «Об утверждении </w:t>
      </w:r>
      <w:r w:rsidR="00D0656E" w:rsidRPr="00D0656E">
        <w:rPr>
          <w:sz w:val="28"/>
          <w:szCs w:val="28"/>
        </w:rPr>
        <w:lastRenderedPageBreak/>
        <w:t>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635D0DD8" w14:textId="77777777" w:rsidR="00E93C6E" w:rsidRPr="000E6AA9" w:rsidRDefault="00B060AB" w:rsidP="000E6AA9">
      <w:pPr>
        <w:pStyle w:val="a5"/>
        <w:widowControl w:val="0"/>
        <w:shd w:val="clear" w:color="auto" w:fill="auto"/>
        <w:tabs>
          <w:tab w:val="left" w:pos="548"/>
        </w:tabs>
        <w:spacing w:before="0" w:line="240" w:lineRule="auto"/>
        <w:ind w:firstLine="567"/>
        <w:rPr>
          <w:sz w:val="28"/>
          <w:szCs w:val="28"/>
        </w:rPr>
      </w:pPr>
      <w:r>
        <w:rPr>
          <w:sz w:val="28"/>
          <w:szCs w:val="28"/>
        </w:rPr>
        <w:t>2</w:t>
      </w:r>
      <w:r w:rsidR="00E93C6E" w:rsidRPr="000E6AA9">
        <w:rPr>
          <w:sz w:val="28"/>
          <w:szCs w:val="28"/>
        </w:rPr>
        <w:t xml:space="preserve">.3.В случае отказа в предоставлении места в </w:t>
      </w:r>
      <w:r w:rsidR="00985E7C">
        <w:rPr>
          <w:sz w:val="28"/>
          <w:szCs w:val="28"/>
        </w:rPr>
        <w:t>ОО</w:t>
      </w:r>
      <w:r w:rsidR="00E93C6E" w:rsidRPr="000E6AA9">
        <w:rPr>
          <w:sz w:val="28"/>
          <w:szCs w:val="28"/>
        </w:rPr>
        <w:t xml:space="preserve"> родители (законные представители) для решения вопроса об устройстве ребенка в другую организацию обращаются в орган местного самоуправления, осуществляющий управление в сфере образования.</w:t>
      </w:r>
    </w:p>
    <w:p w14:paraId="03E8F3EF" w14:textId="77777777" w:rsidR="001A5FE8"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E93C6E" w:rsidRPr="00E93C6E">
        <w:rPr>
          <w:rFonts w:ascii="Times New Roman" w:eastAsia="Times New Roman" w:hAnsi="Times New Roman" w:cs="Times New Roman"/>
          <w:sz w:val="28"/>
          <w:szCs w:val="28"/>
          <w:lang w:eastAsia="ru-RU"/>
        </w:rPr>
        <w:t xml:space="preserve">.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w:t>
      </w:r>
      <w:r w:rsidR="00E93C6E" w:rsidRPr="00D0656E">
        <w:rPr>
          <w:rFonts w:ascii="Times New Roman" w:eastAsia="Times New Roman" w:hAnsi="Times New Roman" w:cs="Times New Roman"/>
          <w:sz w:val="28"/>
          <w:szCs w:val="28"/>
          <w:lang w:eastAsia="ru-RU"/>
        </w:rPr>
        <w:t>общедоступной основе</w:t>
      </w:r>
      <w:r w:rsidR="00E93C6E" w:rsidRPr="00E93C6E">
        <w:rPr>
          <w:rFonts w:ascii="Times New Roman" w:eastAsia="Times New Roman" w:hAnsi="Times New Roman" w:cs="Times New Roman"/>
          <w:sz w:val="28"/>
          <w:szCs w:val="28"/>
          <w:lang w:eastAsia="ru-RU"/>
        </w:rPr>
        <w:t xml:space="preserve">, </w:t>
      </w:r>
      <w:r w:rsidR="001A5FE8" w:rsidRPr="000E6AA9">
        <w:rPr>
          <w:rFonts w:ascii="Times New Roman" w:hAnsi="Times New Roman" w:cs="Times New Roman"/>
          <w:sz w:val="28"/>
          <w:szCs w:val="28"/>
        </w:rPr>
        <w:t>без вступитель</w:t>
      </w:r>
      <w:r w:rsidR="001A5FE8">
        <w:rPr>
          <w:rFonts w:ascii="Times New Roman" w:hAnsi="Times New Roman" w:cs="Times New Roman"/>
          <w:sz w:val="28"/>
          <w:szCs w:val="28"/>
        </w:rPr>
        <w:t xml:space="preserve">ных испытаний (процедур отбора), </w:t>
      </w:r>
      <w:r w:rsidR="00E93C6E" w:rsidRPr="00E93C6E">
        <w:rPr>
          <w:rFonts w:ascii="Times New Roman" w:eastAsia="Times New Roman" w:hAnsi="Times New Roman" w:cs="Times New Roman"/>
          <w:sz w:val="28"/>
          <w:szCs w:val="28"/>
          <w:lang w:eastAsia="ru-RU"/>
        </w:rPr>
        <w:t xml:space="preserve">если иное не предусмотрено </w:t>
      </w:r>
      <w:r w:rsidR="001A5FE8">
        <w:rPr>
          <w:rFonts w:ascii="Times New Roman" w:eastAsia="Times New Roman" w:hAnsi="Times New Roman" w:cs="Times New Roman"/>
          <w:sz w:val="28"/>
          <w:szCs w:val="28"/>
          <w:lang w:eastAsia="ru-RU"/>
        </w:rPr>
        <w:t>законом.</w:t>
      </w:r>
    </w:p>
    <w:p w14:paraId="1AE2D0D9" w14:textId="77777777" w:rsidR="00E93C6E" w:rsidRPr="000E6AA9"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E93C6E" w:rsidRPr="00E93C6E">
        <w:rPr>
          <w:rFonts w:ascii="Times New Roman" w:eastAsia="Times New Roman" w:hAnsi="Times New Roman" w:cs="Times New Roman"/>
          <w:sz w:val="28"/>
          <w:szCs w:val="28"/>
          <w:lang w:eastAsia="ru-RU"/>
        </w:rPr>
        <w:t xml:space="preserve">. Прием </w:t>
      </w:r>
      <w:r w:rsidR="00E93C6E" w:rsidRPr="00D0656E">
        <w:rPr>
          <w:rFonts w:ascii="Times New Roman" w:eastAsia="Times New Roman" w:hAnsi="Times New Roman" w:cs="Times New Roman"/>
          <w:sz w:val="28"/>
          <w:szCs w:val="28"/>
          <w:lang w:eastAsia="ru-RU"/>
        </w:rPr>
        <w:t>иностранных граждан и лиц без гражданства</w:t>
      </w:r>
      <w:r w:rsidR="00E93C6E" w:rsidRPr="00E93C6E">
        <w:rPr>
          <w:rFonts w:ascii="Times New Roman" w:eastAsia="Times New Roman" w:hAnsi="Times New Roman" w:cs="Times New Roman"/>
          <w:sz w:val="28"/>
          <w:szCs w:val="28"/>
          <w:lang w:eastAsia="ru-RU"/>
        </w:rPr>
        <w:t xml:space="preserve">, в том числе соотечественников, проживающих за рубежом, в </w:t>
      </w:r>
      <w:r w:rsidR="00985E7C">
        <w:rPr>
          <w:rFonts w:ascii="Times New Roman" w:eastAsia="Times New Roman" w:hAnsi="Times New Roman" w:cs="Times New Roman"/>
          <w:sz w:val="28"/>
          <w:szCs w:val="28"/>
          <w:lang w:eastAsia="ru-RU"/>
        </w:rPr>
        <w:t xml:space="preserve">ОО </w:t>
      </w:r>
      <w:r w:rsidR="00E93C6E" w:rsidRPr="00E93C6E">
        <w:rPr>
          <w:rFonts w:ascii="Times New Roman" w:eastAsia="Times New Roman" w:hAnsi="Times New Roman" w:cs="Times New Roman"/>
          <w:sz w:val="28"/>
          <w:szCs w:val="28"/>
          <w:lang w:eastAsia="ru-RU"/>
        </w:rPr>
        <w:t>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w:t>
      </w:r>
      <w:r w:rsidR="00E93C6E"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с международными договорами Российской Федерации, Федеральным законом и настоящим Порядком.</w:t>
      </w:r>
    </w:p>
    <w:p w14:paraId="0A72D114" w14:textId="77777777" w:rsidR="00E93C6E" w:rsidRP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2.6</w:t>
      </w:r>
      <w:r w:rsidR="00E93C6E" w:rsidRPr="000E6AA9">
        <w:rPr>
          <w:rFonts w:ascii="Times New Roman" w:hAnsi="Times New Roman" w:cs="Times New Roman"/>
          <w:sz w:val="28"/>
          <w:szCs w:val="28"/>
        </w:rPr>
        <w:t xml:space="preserve">. </w:t>
      </w:r>
      <w:r w:rsidR="00E93C6E" w:rsidRPr="00E93C6E">
        <w:rPr>
          <w:rFonts w:ascii="Times New Roman" w:eastAsia="Times New Roman" w:hAnsi="Times New Roman" w:cs="Times New Roman"/>
          <w:sz w:val="28"/>
          <w:szCs w:val="28"/>
          <w:lang w:eastAsia="ru-RU"/>
        </w:rPr>
        <w:t xml:space="preserve">Закрепление </w:t>
      </w:r>
      <w:r w:rsidR="00985E7C" w:rsidRPr="00985E7C">
        <w:rPr>
          <w:rFonts w:ascii="Times New Roman" w:eastAsia="Times New Roman" w:hAnsi="Times New Roman" w:cs="Times New Roman"/>
          <w:sz w:val="28"/>
          <w:szCs w:val="28"/>
          <w:lang w:eastAsia="ru-RU"/>
        </w:rPr>
        <w:t>ОО</w:t>
      </w:r>
      <w:r w:rsidR="00E93C6E" w:rsidRPr="00E93C6E">
        <w:rPr>
          <w:rFonts w:ascii="Times New Roman" w:eastAsia="Times New Roman" w:hAnsi="Times New Roman" w:cs="Times New Roman"/>
          <w:sz w:val="28"/>
          <w:szCs w:val="28"/>
          <w:lang w:eastAsia="ru-RU"/>
        </w:rPr>
        <w:t xml:space="preserve"> за конкретными тер</w:t>
      </w:r>
      <w:r w:rsidR="001A5FE8">
        <w:rPr>
          <w:rFonts w:ascii="Times New Roman" w:eastAsia="Times New Roman" w:hAnsi="Times New Roman" w:cs="Times New Roman"/>
          <w:sz w:val="28"/>
          <w:szCs w:val="28"/>
          <w:lang w:eastAsia="ru-RU"/>
        </w:rPr>
        <w:t>риториями муниципального района</w:t>
      </w:r>
      <w:r w:rsidR="00E93C6E" w:rsidRPr="00E93C6E">
        <w:rPr>
          <w:rFonts w:ascii="Times New Roman" w:eastAsia="Times New Roman" w:hAnsi="Times New Roman" w:cs="Times New Roman"/>
          <w:sz w:val="28"/>
          <w:szCs w:val="28"/>
          <w:lang w:eastAsia="ru-RU"/>
        </w:rPr>
        <w:t xml:space="preserve"> осуществляется органами местного самоуправления муниципальных районов.</w:t>
      </w:r>
    </w:p>
    <w:p w14:paraId="71CBA13D" w14:textId="77777777" w:rsidR="00E93C6E" w:rsidRP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C72FC">
        <w:rPr>
          <w:rFonts w:ascii="Times New Roman" w:eastAsia="Times New Roman" w:hAnsi="Times New Roman" w:cs="Times New Roman"/>
          <w:sz w:val="28"/>
          <w:szCs w:val="28"/>
          <w:lang w:eastAsia="ru-RU"/>
        </w:rPr>
        <w:t>7</w:t>
      </w:r>
      <w:r w:rsidR="00E93C6E" w:rsidRPr="00E93C6E">
        <w:rPr>
          <w:rFonts w:ascii="Times New Roman" w:eastAsia="Times New Roman" w:hAnsi="Times New Roman" w:cs="Times New Roman"/>
          <w:sz w:val="28"/>
          <w:szCs w:val="28"/>
          <w:lang w:eastAsia="ru-RU"/>
        </w:rPr>
        <w:t xml:space="preserve">. </w:t>
      </w:r>
      <w:r w:rsidR="00985E7C" w:rsidRPr="00985E7C">
        <w:rPr>
          <w:rFonts w:ascii="Times New Roman" w:eastAsia="Times New Roman" w:hAnsi="Times New Roman" w:cs="Times New Roman"/>
          <w:sz w:val="28"/>
          <w:szCs w:val="28"/>
          <w:lang w:eastAsia="ru-RU"/>
        </w:rPr>
        <w:t xml:space="preserve">ОО </w:t>
      </w:r>
      <w:r w:rsidR="00985E7C">
        <w:rPr>
          <w:rFonts w:ascii="Times New Roman" w:eastAsia="Times New Roman" w:hAnsi="Times New Roman" w:cs="Times New Roman"/>
          <w:sz w:val="28"/>
          <w:szCs w:val="28"/>
          <w:lang w:eastAsia="ru-RU"/>
        </w:rPr>
        <w:t>размещае</w:t>
      </w:r>
      <w:r w:rsidR="00E93C6E" w:rsidRPr="00E93C6E">
        <w:rPr>
          <w:rFonts w:ascii="Times New Roman" w:eastAsia="Times New Roman" w:hAnsi="Times New Roman" w:cs="Times New Roman"/>
          <w:sz w:val="28"/>
          <w:szCs w:val="28"/>
          <w:lang w:eastAsia="ru-RU"/>
        </w:rPr>
        <w:t>т на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(городского округа) или субъекта Российской Федерации в течение 10 календарных дней с момента его издания.</w:t>
      </w:r>
    </w:p>
    <w:p w14:paraId="2BF58B1C" w14:textId="77777777" w:rsidR="00E93C6E" w:rsidRP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C72FC">
        <w:rPr>
          <w:rFonts w:ascii="Times New Roman" w:eastAsia="Times New Roman" w:hAnsi="Times New Roman" w:cs="Times New Roman"/>
          <w:sz w:val="28"/>
          <w:szCs w:val="28"/>
          <w:lang w:eastAsia="ru-RU"/>
        </w:rPr>
        <w:t>8</w:t>
      </w:r>
      <w:r w:rsidR="00E93C6E" w:rsidRPr="00E93C6E">
        <w:rPr>
          <w:rFonts w:ascii="Times New Roman" w:eastAsia="Times New Roman" w:hAnsi="Times New Roman" w:cs="Times New Roman"/>
          <w:sz w:val="28"/>
          <w:szCs w:val="28"/>
          <w:lang w:eastAsia="ru-RU"/>
        </w:rPr>
        <w:t xml:space="preserve">. Получение начального общего образования </w:t>
      </w:r>
      <w:r w:rsidR="00985E7C">
        <w:rPr>
          <w:rFonts w:ascii="Times New Roman" w:eastAsia="Times New Roman" w:hAnsi="Times New Roman" w:cs="Times New Roman"/>
          <w:sz w:val="28"/>
          <w:szCs w:val="28"/>
          <w:lang w:eastAsia="ru-RU"/>
        </w:rPr>
        <w:t>н</w:t>
      </w:r>
      <w:r w:rsidR="00E93C6E" w:rsidRPr="00E93C6E">
        <w:rPr>
          <w:rFonts w:ascii="Times New Roman" w:eastAsia="Times New Roman" w:hAnsi="Times New Roman" w:cs="Times New Roman"/>
          <w:sz w:val="28"/>
          <w:szCs w:val="28"/>
          <w:lang w:eastAsia="ru-RU"/>
        </w:rPr>
        <w:t>ачинается по</w:t>
      </w:r>
      <w:r w:rsidR="00E93C6E" w:rsidRPr="00985E7C">
        <w:rPr>
          <w:rFonts w:ascii="Times New Roman" w:eastAsia="Times New Roman" w:hAnsi="Times New Roman" w:cs="Times New Roman"/>
          <w:sz w:val="28"/>
          <w:szCs w:val="28"/>
          <w:lang w:eastAsia="ru-RU"/>
        </w:rPr>
        <w:t xml:space="preserve"> достижении детьми возраста шести лет и шести месяцев </w:t>
      </w:r>
      <w:r w:rsidR="00E93C6E" w:rsidRPr="00E93C6E">
        <w:rPr>
          <w:rFonts w:ascii="Times New Roman" w:eastAsia="Times New Roman" w:hAnsi="Times New Roman" w:cs="Times New Roman"/>
          <w:sz w:val="28"/>
          <w:szCs w:val="28"/>
          <w:lang w:eastAsia="ru-RU"/>
        </w:rPr>
        <w:t xml:space="preserve">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w:t>
      </w:r>
      <w:r w:rsidR="00985E7C" w:rsidRPr="00985E7C">
        <w:rPr>
          <w:rFonts w:ascii="Times New Roman" w:eastAsia="Times New Roman" w:hAnsi="Times New Roman" w:cs="Times New Roman"/>
          <w:sz w:val="28"/>
          <w:szCs w:val="28"/>
          <w:lang w:eastAsia="ru-RU"/>
        </w:rPr>
        <w:t xml:space="preserve">ОО </w:t>
      </w:r>
      <w:r w:rsidR="00E93C6E" w:rsidRPr="00E93C6E">
        <w:rPr>
          <w:rFonts w:ascii="Times New Roman" w:eastAsia="Times New Roman" w:hAnsi="Times New Roman" w:cs="Times New Roman"/>
          <w:sz w:val="28"/>
          <w:szCs w:val="28"/>
          <w:lang w:eastAsia="ru-RU"/>
        </w:rPr>
        <w:t>на обучение по образовательным программам начального общего образования в более раннем или более позднем возрасте.</w:t>
      </w:r>
    </w:p>
    <w:p w14:paraId="05E68505" w14:textId="77777777" w:rsidR="00E93C6E" w:rsidRP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440BA">
        <w:rPr>
          <w:rFonts w:ascii="Times New Roman" w:eastAsia="Times New Roman" w:hAnsi="Times New Roman" w:cs="Times New Roman"/>
          <w:sz w:val="28"/>
          <w:szCs w:val="28"/>
          <w:lang w:eastAsia="ru-RU"/>
        </w:rPr>
        <w:t>2.</w:t>
      </w:r>
      <w:r w:rsidR="005C72FC">
        <w:rPr>
          <w:rFonts w:ascii="Times New Roman" w:eastAsia="Times New Roman" w:hAnsi="Times New Roman" w:cs="Times New Roman"/>
          <w:sz w:val="28"/>
          <w:szCs w:val="28"/>
          <w:lang w:eastAsia="ru-RU"/>
        </w:rPr>
        <w:t>9</w:t>
      </w:r>
      <w:r w:rsidR="00E93C6E" w:rsidRPr="00E93C6E">
        <w:rPr>
          <w:rFonts w:ascii="Times New Roman" w:eastAsia="Times New Roman" w:hAnsi="Times New Roman" w:cs="Times New Roman"/>
          <w:sz w:val="28"/>
          <w:szCs w:val="28"/>
          <w:lang w:eastAsia="ru-RU"/>
        </w:rPr>
        <w:t xml:space="preserve">. В </w:t>
      </w:r>
      <w:r w:rsidR="00E93C6E" w:rsidRPr="00985E7C">
        <w:rPr>
          <w:rFonts w:ascii="Times New Roman" w:eastAsia="Times New Roman" w:hAnsi="Times New Roman" w:cs="Times New Roman"/>
          <w:sz w:val="28"/>
          <w:szCs w:val="28"/>
          <w:lang w:eastAsia="ru-RU"/>
        </w:rPr>
        <w:t>первоочередном порядке</w:t>
      </w:r>
      <w:r w:rsidR="00E93C6E" w:rsidRPr="00E93C6E">
        <w:rPr>
          <w:rFonts w:ascii="Times New Roman" w:eastAsia="Times New Roman" w:hAnsi="Times New Roman" w:cs="Times New Roman"/>
          <w:sz w:val="28"/>
          <w:szCs w:val="28"/>
          <w:lang w:eastAsia="ru-RU"/>
        </w:rPr>
        <w:t xml:space="preserve"> предоставляются места в </w:t>
      </w:r>
      <w:r w:rsidR="00985E7C" w:rsidRPr="00985E7C">
        <w:rPr>
          <w:rFonts w:ascii="Times New Roman" w:eastAsia="Times New Roman" w:hAnsi="Times New Roman" w:cs="Times New Roman"/>
          <w:sz w:val="28"/>
          <w:szCs w:val="28"/>
          <w:lang w:eastAsia="ru-RU"/>
        </w:rPr>
        <w:t xml:space="preserve">ОО </w:t>
      </w:r>
      <w:r w:rsidR="00E93C6E" w:rsidRPr="00E93C6E">
        <w:rPr>
          <w:rFonts w:ascii="Times New Roman" w:eastAsia="Times New Roman" w:hAnsi="Times New Roman" w:cs="Times New Roman"/>
          <w:sz w:val="28"/>
          <w:szCs w:val="28"/>
          <w:lang w:eastAsia="ru-RU"/>
        </w:rPr>
        <w:t>детям</w:t>
      </w:r>
      <w:r w:rsidR="005C72FC">
        <w:rPr>
          <w:rFonts w:ascii="Times New Roman" w:eastAsia="Times New Roman" w:hAnsi="Times New Roman" w:cs="Times New Roman"/>
          <w:sz w:val="28"/>
          <w:szCs w:val="28"/>
          <w:lang w:eastAsia="ru-RU"/>
        </w:rPr>
        <w:t xml:space="preserve"> военнослужащих по месту жительства их семей, согласно закону.</w:t>
      </w:r>
    </w:p>
    <w:p w14:paraId="7789CE1B" w14:textId="77777777" w:rsidR="00E93C6E" w:rsidRPr="00E93C6E" w:rsidRDefault="00E93C6E"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3C6E">
        <w:rPr>
          <w:rFonts w:ascii="Times New Roman" w:eastAsia="Times New Roman" w:hAnsi="Times New Roman" w:cs="Times New Roman"/>
          <w:sz w:val="28"/>
          <w:szCs w:val="28"/>
          <w:lang w:eastAsia="ru-RU"/>
        </w:rPr>
        <w:t xml:space="preserve">В первоочередном порядке также предоставляются места в </w:t>
      </w:r>
      <w:r w:rsidR="00985E7C" w:rsidRPr="00985E7C">
        <w:rPr>
          <w:rFonts w:ascii="Times New Roman" w:eastAsia="Times New Roman" w:hAnsi="Times New Roman" w:cs="Times New Roman"/>
          <w:sz w:val="28"/>
          <w:szCs w:val="28"/>
          <w:lang w:eastAsia="ru-RU"/>
        </w:rPr>
        <w:t xml:space="preserve">ОО </w:t>
      </w:r>
      <w:r w:rsidRPr="00E93C6E">
        <w:rPr>
          <w:rFonts w:ascii="Times New Roman" w:eastAsia="Times New Roman" w:hAnsi="Times New Roman" w:cs="Times New Roman"/>
          <w:sz w:val="28"/>
          <w:szCs w:val="28"/>
          <w:lang w:eastAsia="ru-RU"/>
        </w:rPr>
        <w:t>по месту жительства независимо от формы собственности де</w:t>
      </w:r>
      <w:r w:rsidR="005C72FC">
        <w:rPr>
          <w:rFonts w:ascii="Times New Roman" w:eastAsia="Times New Roman" w:hAnsi="Times New Roman" w:cs="Times New Roman"/>
          <w:sz w:val="28"/>
          <w:szCs w:val="28"/>
          <w:lang w:eastAsia="ru-RU"/>
        </w:rPr>
        <w:t>тям сотрудников полиции</w:t>
      </w:r>
      <w:r w:rsidRPr="00E93C6E">
        <w:rPr>
          <w:rFonts w:ascii="Times New Roman" w:eastAsia="Times New Roman" w:hAnsi="Times New Roman" w:cs="Times New Roman"/>
          <w:sz w:val="28"/>
          <w:szCs w:val="28"/>
          <w:lang w:eastAsia="ru-RU"/>
        </w:rPr>
        <w:t>, детям сотрудников органов внутренних дел, не являющихся сотрудниками полиции, и дет</w:t>
      </w:r>
      <w:r w:rsidR="00EC3CA9">
        <w:rPr>
          <w:rFonts w:ascii="Times New Roman" w:eastAsia="Times New Roman" w:hAnsi="Times New Roman" w:cs="Times New Roman"/>
          <w:sz w:val="28"/>
          <w:szCs w:val="28"/>
          <w:lang w:eastAsia="ru-RU"/>
        </w:rPr>
        <w:t xml:space="preserve">ям </w:t>
      </w:r>
      <w:r w:rsidRPr="00E93C6E">
        <w:rPr>
          <w:rFonts w:ascii="Times New Roman" w:eastAsia="Times New Roman" w:hAnsi="Times New Roman" w:cs="Times New Roman"/>
          <w:sz w:val="28"/>
          <w:szCs w:val="28"/>
          <w:lang w:eastAsia="ru-RU"/>
        </w:rPr>
        <w:t>сотрудник</w:t>
      </w:r>
      <w:r w:rsidR="005C72FC">
        <w:rPr>
          <w:rFonts w:ascii="Times New Roman" w:eastAsia="Times New Roman" w:hAnsi="Times New Roman" w:cs="Times New Roman"/>
          <w:sz w:val="28"/>
          <w:szCs w:val="28"/>
          <w:lang w:eastAsia="ru-RU"/>
        </w:rPr>
        <w:t>ов</w:t>
      </w:r>
      <w:r w:rsidRPr="00E93C6E">
        <w:rPr>
          <w:rFonts w:ascii="Times New Roman" w:eastAsia="Times New Roman" w:hAnsi="Times New Roman" w:cs="Times New Roman"/>
          <w:sz w:val="28"/>
          <w:szCs w:val="28"/>
          <w:lang w:eastAsia="ru-RU"/>
        </w:rPr>
        <w:t xml:space="preserve"> некоторых федеральны</w:t>
      </w:r>
      <w:r w:rsidR="00EC3CA9">
        <w:rPr>
          <w:rFonts w:ascii="Times New Roman" w:eastAsia="Times New Roman" w:hAnsi="Times New Roman" w:cs="Times New Roman"/>
          <w:sz w:val="28"/>
          <w:szCs w:val="28"/>
          <w:lang w:eastAsia="ru-RU"/>
        </w:rPr>
        <w:t>х органов исполнительной власти, в соответствии с законодательством.</w:t>
      </w:r>
    </w:p>
    <w:p w14:paraId="7CB4D1F9" w14:textId="77777777" w:rsidR="00E93C6E" w:rsidRP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440BA">
        <w:rPr>
          <w:rFonts w:ascii="Times New Roman" w:eastAsia="Times New Roman" w:hAnsi="Times New Roman" w:cs="Times New Roman"/>
          <w:sz w:val="28"/>
          <w:szCs w:val="28"/>
          <w:lang w:eastAsia="ru-RU"/>
        </w:rPr>
        <w:t>2.1</w:t>
      </w:r>
      <w:r w:rsidR="00EC3CA9">
        <w:rPr>
          <w:rFonts w:ascii="Times New Roman" w:eastAsia="Times New Roman" w:hAnsi="Times New Roman" w:cs="Times New Roman"/>
          <w:sz w:val="28"/>
          <w:szCs w:val="28"/>
          <w:lang w:eastAsia="ru-RU"/>
        </w:rPr>
        <w:t>0</w:t>
      </w:r>
      <w:r w:rsidR="00E93C6E" w:rsidRPr="00E93C6E">
        <w:rPr>
          <w:rFonts w:ascii="Times New Roman" w:eastAsia="Times New Roman" w:hAnsi="Times New Roman" w:cs="Times New Roman"/>
          <w:sz w:val="28"/>
          <w:szCs w:val="28"/>
          <w:lang w:eastAsia="ru-RU"/>
        </w:rPr>
        <w:t xml:space="preserve">. Прием на обучение в </w:t>
      </w:r>
      <w:r w:rsidR="00985E7C" w:rsidRPr="00985E7C">
        <w:rPr>
          <w:rFonts w:ascii="Times New Roman" w:eastAsia="Times New Roman" w:hAnsi="Times New Roman" w:cs="Times New Roman"/>
          <w:sz w:val="28"/>
          <w:szCs w:val="28"/>
          <w:lang w:eastAsia="ru-RU"/>
        </w:rPr>
        <w:t xml:space="preserve">ОО </w:t>
      </w:r>
      <w:r w:rsidR="00E93C6E" w:rsidRPr="00E93C6E">
        <w:rPr>
          <w:rFonts w:ascii="Times New Roman" w:eastAsia="Times New Roman" w:hAnsi="Times New Roman" w:cs="Times New Roman"/>
          <w:sz w:val="28"/>
          <w:szCs w:val="28"/>
          <w:lang w:eastAsia="ru-RU"/>
        </w:rPr>
        <w:t>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3FE83A83" w14:textId="77777777" w:rsidR="00E93C6E" w:rsidRP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440BA">
        <w:rPr>
          <w:rFonts w:ascii="Times New Roman" w:eastAsia="Times New Roman" w:hAnsi="Times New Roman" w:cs="Times New Roman"/>
          <w:sz w:val="28"/>
          <w:szCs w:val="28"/>
          <w:lang w:eastAsia="ru-RU"/>
        </w:rPr>
        <w:t>2.1</w:t>
      </w:r>
      <w:r w:rsidR="00EC3CA9">
        <w:rPr>
          <w:rFonts w:ascii="Times New Roman" w:eastAsia="Times New Roman" w:hAnsi="Times New Roman" w:cs="Times New Roman"/>
          <w:sz w:val="28"/>
          <w:szCs w:val="28"/>
          <w:lang w:eastAsia="ru-RU"/>
        </w:rPr>
        <w:t>1</w:t>
      </w:r>
      <w:r w:rsidR="00E93C6E" w:rsidRPr="00E93C6E">
        <w:rPr>
          <w:rFonts w:ascii="Times New Roman" w:eastAsia="Times New Roman" w:hAnsi="Times New Roman" w:cs="Times New Roman"/>
          <w:sz w:val="28"/>
          <w:szCs w:val="28"/>
          <w:lang w:eastAsia="ru-RU"/>
        </w:rPr>
        <w:t>.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p>
    <w:p w14:paraId="4B199393" w14:textId="77777777" w:rsidR="00E93C6E" w:rsidRP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F1307" w:rsidRPr="000E6AA9">
        <w:rPr>
          <w:rFonts w:ascii="Times New Roman" w:eastAsia="Times New Roman" w:hAnsi="Times New Roman" w:cs="Times New Roman"/>
          <w:sz w:val="28"/>
          <w:szCs w:val="28"/>
          <w:lang w:eastAsia="ru-RU"/>
        </w:rPr>
        <w:t>1</w:t>
      </w:r>
      <w:r w:rsidR="00EC3CA9">
        <w:rPr>
          <w:rFonts w:ascii="Times New Roman" w:eastAsia="Times New Roman" w:hAnsi="Times New Roman" w:cs="Times New Roman"/>
          <w:sz w:val="28"/>
          <w:szCs w:val="28"/>
          <w:lang w:eastAsia="ru-RU"/>
        </w:rPr>
        <w:t>2</w:t>
      </w:r>
      <w:r w:rsidR="00E93C6E" w:rsidRPr="00E93C6E">
        <w:rPr>
          <w:rFonts w:ascii="Times New Roman" w:eastAsia="Times New Roman" w:hAnsi="Times New Roman" w:cs="Times New Roman"/>
          <w:sz w:val="28"/>
          <w:szCs w:val="28"/>
          <w:lang w:eastAsia="ru-RU"/>
        </w:rP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2F3F3C08" w14:textId="77777777" w:rsid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C3CA9">
        <w:rPr>
          <w:rFonts w:ascii="Times New Roman" w:eastAsia="Times New Roman" w:hAnsi="Times New Roman" w:cs="Times New Roman"/>
          <w:sz w:val="28"/>
          <w:szCs w:val="28"/>
          <w:lang w:eastAsia="ru-RU"/>
        </w:rPr>
        <w:t>3</w:t>
      </w:r>
      <w:r w:rsidR="00E93C6E" w:rsidRPr="00E93C6E">
        <w:rPr>
          <w:rFonts w:ascii="Times New Roman" w:eastAsia="Times New Roman" w:hAnsi="Times New Roman" w:cs="Times New Roman"/>
          <w:sz w:val="28"/>
          <w:szCs w:val="28"/>
          <w:lang w:eastAsia="ru-RU"/>
        </w:rPr>
        <w:t xml:space="preserve">. Прием в </w:t>
      </w:r>
      <w:r w:rsidR="00985E7C" w:rsidRPr="00985E7C">
        <w:rPr>
          <w:rFonts w:ascii="Times New Roman" w:eastAsia="Times New Roman" w:hAnsi="Times New Roman" w:cs="Times New Roman"/>
          <w:sz w:val="28"/>
          <w:szCs w:val="28"/>
          <w:lang w:eastAsia="ru-RU"/>
        </w:rPr>
        <w:t xml:space="preserve">ОО </w:t>
      </w:r>
      <w:r w:rsidR="00E93C6E" w:rsidRPr="00E93C6E">
        <w:rPr>
          <w:rFonts w:ascii="Times New Roman" w:eastAsia="Times New Roman" w:hAnsi="Times New Roman" w:cs="Times New Roman"/>
          <w:sz w:val="28"/>
          <w:szCs w:val="28"/>
          <w:lang w:eastAsia="ru-RU"/>
        </w:rPr>
        <w:t>осуществляется в течение всего учебного года при наличии свободных мест.</w:t>
      </w:r>
    </w:p>
    <w:p w14:paraId="27EEB947" w14:textId="77777777" w:rsidR="00A036FB" w:rsidRPr="00E93C6E" w:rsidRDefault="00A036F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036FB">
        <w:rPr>
          <w:rFonts w:ascii="Times New Roman" w:eastAsia="Times New Roman" w:hAnsi="Times New Roman" w:cs="Times New Roman"/>
          <w:sz w:val="28"/>
          <w:szCs w:val="28"/>
          <w:lang w:eastAsia="ru-RU"/>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14:paraId="0C469F61" w14:textId="77777777" w:rsidR="00E93C6E" w:rsidRP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C3CA9">
        <w:rPr>
          <w:rFonts w:ascii="Times New Roman" w:eastAsia="Times New Roman" w:hAnsi="Times New Roman" w:cs="Times New Roman"/>
          <w:sz w:val="28"/>
          <w:szCs w:val="28"/>
          <w:lang w:eastAsia="ru-RU"/>
        </w:rPr>
        <w:t>4</w:t>
      </w:r>
      <w:r w:rsidR="00E93C6E" w:rsidRPr="00E93C6E">
        <w:rPr>
          <w:rFonts w:ascii="Times New Roman" w:eastAsia="Times New Roman" w:hAnsi="Times New Roman" w:cs="Times New Roman"/>
          <w:sz w:val="28"/>
          <w:szCs w:val="28"/>
          <w:lang w:eastAsia="ru-RU"/>
        </w:rPr>
        <w:t xml:space="preserve">. </w:t>
      </w:r>
      <w:r w:rsidR="00985E7C" w:rsidRPr="00985E7C">
        <w:rPr>
          <w:rFonts w:ascii="Times New Roman" w:eastAsia="Times New Roman" w:hAnsi="Times New Roman" w:cs="Times New Roman"/>
          <w:sz w:val="28"/>
          <w:szCs w:val="28"/>
          <w:lang w:eastAsia="ru-RU"/>
        </w:rPr>
        <w:t xml:space="preserve">ОО </w:t>
      </w:r>
      <w:r w:rsidR="00E93C6E" w:rsidRPr="00E93C6E">
        <w:rPr>
          <w:rFonts w:ascii="Times New Roman" w:eastAsia="Times New Roman" w:hAnsi="Times New Roman" w:cs="Times New Roman"/>
          <w:sz w:val="28"/>
          <w:szCs w:val="28"/>
          <w:lang w:eastAsia="ru-RU"/>
        </w:rPr>
        <w:t>с целью проведения организованного приема детей в первый класс размеща</w:t>
      </w:r>
      <w:r w:rsidR="00EC3CA9">
        <w:rPr>
          <w:rFonts w:ascii="Times New Roman" w:eastAsia="Times New Roman" w:hAnsi="Times New Roman" w:cs="Times New Roman"/>
          <w:sz w:val="28"/>
          <w:szCs w:val="28"/>
          <w:lang w:eastAsia="ru-RU"/>
        </w:rPr>
        <w:t>е</w:t>
      </w:r>
      <w:r w:rsidR="00985E7C">
        <w:rPr>
          <w:rFonts w:ascii="Times New Roman" w:eastAsia="Times New Roman" w:hAnsi="Times New Roman" w:cs="Times New Roman"/>
          <w:sz w:val="28"/>
          <w:szCs w:val="28"/>
          <w:lang w:eastAsia="ru-RU"/>
        </w:rPr>
        <w:t xml:space="preserve">т на </w:t>
      </w:r>
      <w:r w:rsidR="00E93C6E" w:rsidRPr="00E93C6E">
        <w:rPr>
          <w:rFonts w:ascii="Times New Roman" w:eastAsia="Times New Roman" w:hAnsi="Times New Roman" w:cs="Times New Roman"/>
          <w:sz w:val="28"/>
          <w:szCs w:val="28"/>
          <w:lang w:eastAsia="ru-RU"/>
        </w:rPr>
        <w:t xml:space="preserve"> информационном стенде и официальном сайте в сети Интернет информацию:</w:t>
      </w:r>
    </w:p>
    <w:p w14:paraId="0C5D03C3" w14:textId="77777777" w:rsidR="00E93C6E" w:rsidRPr="00E93C6E" w:rsidRDefault="00CF1307" w:rsidP="00B63258">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о количестве мест в первых классах не позднее 10 календарных дней с момента издания распорядительного акта, указанного в пункте 6 Порядка;</w:t>
      </w:r>
    </w:p>
    <w:p w14:paraId="67661A2B" w14:textId="77777777" w:rsidR="00E93C6E" w:rsidRPr="00E93C6E" w:rsidRDefault="00CF1307" w:rsidP="00B63258">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14:paraId="5306C4A7" w14:textId="77777777" w:rsidR="00E93C6E" w:rsidRP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EC3CA9">
        <w:rPr>
          <w:rFonts w:ascii="Times New Roman" w:eastAsia="Times New Roman" w:hAnsi="Times New Roman" w:cs="Times New Roman"/>
          <w:sz w:val="28"/>
          <w:szCs w:val="28"/>
          <w:lang w:eastAsia="ru-RU"/>
        </w:rPr>
        <w:t>5</w:t>
      </w:r>
      <w:r w:rsidR="00E93C6E" w:rsidRPr="00E93C6E">
        <w:rPr>
          <w:rFonts w:ascii="Times New Roman" w:eastAsia="Times New Roman" w:hAnsi="Times New Roman" w:cs="Times New Roman"/>
          <w:sz w:val="28"/>
          <w:szCs w:val="28"/>
          <w:lang w:eastAsia="ru-RU"/>
        </w:rPr>
        <w:t xml:space="preserve">. </w:t>
      </w:r>
      <w:r w:rsidR="00E93C6E" w:rsidRPr="00985E7C">
        <w:rPr>
          <w:rFonts w:ascii="Times New Roman" w:eastAsia="Times New Roman" w:hAnsi="Times New Roman" w:cs="Times New Roman"/>
          <w:sz w:val="28"/>
          <w:szCs w:val="28"/>
          <w:lang w:eastAsia="ru-RU"/>
        </w:rPr>
        <w:t>Прием заявлений</w:t>
      </w:r>
      <w:r w:rsidR="00E93C6E" w:rsidRPr="00E93C6E">
        <w:rPr>
          <w:rFonts w:ascii="Times New Roman" w:eastAsia="Times New Roman" w:hAnsi="Times New Roman" w:cs="Times New Roman"/>
          <w:sz w:val="28"/>
          <w:szCs w:val="28"/>
          <w:lang w:eastAsia="ru-RU"/>
        </w:rPr>
        <w:t xml:space="preserve"> о приеме на обучение в первый класс для детей, указанных в пунктах </w:t>
      </w:r>
      <w:r>
        <w:rPr>
          <w:rFonts w:ascii="Times New Roman" w:eastAsia="Times New Roman" w:hAnsi="Times New Roman" w:cs="Times New Roman"/>
          <w:sz w:val="28"/>
          <w:szCs w:val="28"/>
          <w:lang w:eastAsia="ru-RU"/>
        </w:rPr>
        <w:t>2.</w:t>
      </w:r>
      <w:r w:rsidR="00EC3CA9">
        <w:rPr>
          <w:rFonts w:ascii="Times New Roman" w:eastAsia="Times New Roman" w:hAnsi="Times New Roman" w:cs="Times New Roman"/>
          <w:sz w:val="28"/>
          <w:szCs w:val="28"/>
          <w:lang w:eastAsia="ru-RU"/>
        </w:rPr>
        <w:t>9</w:t>
      </w:r>
      <w:r w:rsidR="00E93C6E" w:rsidRPr="00E93C6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2.1</w:t>
      </w:r>
      <w:r w:rsidR="00EC3CA9">
        <w:rPr>
          <w:rFonts w:ascii="Times New Roman" w:eastAsia="Times New Roman" w:hAnsi="Times New Roman" w:cs="Times New Roman"/>
          <w:sz w:val="28"/>
          <w:szCs w:val="28"/>
          <w:lang w:eastAsia="ru-RU"/>
        </w:rPr>
        <w:t>0</w:t>
      </w:r>
      <w:r w:rsidR="00E93C6E" w:rsidRPr="00E93C6E">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2.1</w:t>
      </w:r>
      <w:r w:rsidR="00EC3CA9">
        <w:rPr>
          <w:rFonts w:ascii="Times New Roman" w:eastAsia="Times New Roman" w:hAnsi="Times New Roman" w:cs="Times New Roman"/>
          <w:sz w:val="28"/>
          <w:szCs w:val="28"/>
          <w:lang w:eastAsia="ru-RU"/>
        </w:rPr>
        <w:t>1</w:t>
      </w:r>
      <w:r w:rsidR="00E93C6E" w:rsidRPr="00E93C6E">
        <w:rPr>
          <w:rFonts w:ascii="Times New Roman" w:eastAsia="Times New Roman" w:hAnsi="Times New Roman" w:cs="Times New Roman"/>
          <w:sz w:val="28"/>
          <w:szCs w:val="28"/>
          <w:lang w:eastAsia="ru-RU"/>
        </w:rPr>
        <w:t xml:space="preserve"> Порядка, а также проживающих на закрепленной территории, </w:t>
      </w:r>
      <w:r w:rsidR="00E93C6E" w:rsidRPr="00985E7C">
        <w:rPr>
          <w:rFonts w:ascii="Times New Roman" w:eastAsia="Times New Roman" w:hAnsi="Times New Roman" w:cs="Times New Roman"/>
          <w:sz w:val="28"/>
          <w:szCs w:val="28"/>
          <w:lang w:eastAsia="ru-RU"/>
        </w:rPr>
        <w:t>начинается 1 апреля текущего года и завершается 30 июня текущего года.</w:t>
      </w:r>
    </w:p>
    <w:p w14:paraId="45B31D20" w14:textId="77777777" w:rsidR="00E93C6E" w:rsidRPr="00E93C6E" w:rsidRDefault="00E93C6E"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3C6E">
        <w:rPr>
          <w:rFonts w:ascii="Times New Roman" w:eastAsia="Times New Roman" w:hAnsi="Times New Roman" w:cs="Times New Roman"/>
          <w:sz w:val="28"/>
          <w:szCs w:val="28"/>
          <w:lang w:eastAsia="ru-RU"/>
        </w:rPr>
        <w:t xml:space="preserve">Руководитель </w:t>
      </w:r>
      <w:r w:rsidR="00985E7C" w:rsidRPr="00985E7C">
        <w:rPr>
          <w:rFonts w:ascii="Times New Roman" w:eastAsia="Times New Roman" w:hAnsi="Times New Roman" w:cs="Times New Roman"/>
          <w:sz w:val="28"/>
          <w:szCs w:val="28"/>
          <w:lang w:eastAsia="ru-RU"/>
        </w:rPr>
        <w:t xml:space="preserve">ОО </w:t>
      </w:r>
      <w:r w:rsidRPr="00E93C6E">
        <w:rPr>
          <w:rFonts w:ascii="Times New Roman" w:eastAsia="Times New Roman" w:hAnsi="Times New Roman" w:cs="Times New Roman"/>
          <w:sz w:val="28"/>
          <w:szCs w:val="28"/>
          <w:lang w:eastAsia="ru-RU"/>
        </w:rPr>
        <w:t>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14:paraId="03712208" w14:textId="77777777" w:rsidR="00E93C6E" w:rsidRPr="00985E7C" w:rsidRDefault="00E93C6E"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3C6E">
        <w:rPr>
          <w:rFonts w:ascii="Times New Roman" w:eastAsia="Times New Roman" w:hAnsi="Times New Roman" w:cs="Times New Roman"/>
          <w:sz w:val="28"/>
          <w:szCs w:val="28"/>
          <w:lang w:eastAsia="ru-RU"/>
        </w:rPr>
        <w:t xml:space="preserve">Для детей, </w:t>
      </w:r>
      <w:r w:rsidRPr="00985E7C">
        <w:rPr>
          <w:rFonts w:ascii="Times New Roman" w:eastAsia="Times New Roman" w:hAnsi="Times New Roman" w:cs="Times New Roman"/>
          <w:sz w:val="28"/>
          <w:szCs w:val="28"/>
          <w:lang w:eastAsia="ru-RU"/>
        </w:rPr>
        <w:t>не проживающих на закрепленной</w:t>
      </w:r>
      <w:r w:rsidRPr="00E93C6E">
        <w:rPr>
          <w:rFonts w:ascii="Times New Roman" w:eastAsia="Times New Roman" w:hAnsi="Times New Roman" w:cs="Times New Roman"/>
          <w:sz w:val="28"/>
          <w:szCs w:val="28"/>
          <w:lang w:eastAsia="ru-RU"/>
        </w:rPr>
        <w:t xml:space="preserve"> территории, прием заявлений о приеме на обучение в первый класс начинается </w:t>
      </w:r>
      <w:r w:rsidRPr="00985E7C">
        <w:rPr>
          <w:rFonts w:ascii="Times New Roman" w:eastAsia="Times New Roman" w:hAnsi="Times New Roman" w:cs="Times New Roman"/>
          <w:sz w:val="28"/>
          <w:szCs w:val="28"/>
          <w:lang w:eastAsia="ru-RU"/>
        </w:rPr>
        <w:t>6 июля текущего года до момента заполнения свободных мест, но не позднее 5 сентября текущего года.</w:t>
      </w:r>
    </w:p>
    <w:p w14:paraId="2633325F" w14:textId="77777777" w:rsidR="00E93C6E" w:rsidRPr="00E93C6E" w:rsidRDefault="00985E7C"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85E7C">
        <w:rPr>
          <w:rFonts w:ascii="Times New Roman" w:eastAsia="Times New Roman" w:hAnsi="Times New Roman" w:cs="Times New Roman"/>
          <w:sz w:val="28"/>
          <w:szCs w:val="28"/>
          <w:lang w:eastAsia="ru-RU"/>
        </w:rPr>
        <w:t>ОО</w:t>
      </w:r>
      <w:r>
        <w:rPr>
          <w:rFonts w:ascii="Times New Roman" w:eastAsia="Times New Roman" w:hAnsi="Times New Roman" w:cs="Times New Roman"/>
          <w:sz w:val="28"/>
          <w:szCs w:val="28"/>
          <w:lang w:eastAsia="ru-RU"/>
        </w:rPr>
        <w:t>, закончив</w:t>
      </w:r>
      <w:r w:rsidR="00E93C6E" w:rsidRPr="00E93C6E">
        <w:rPr>
          <w:rFonts w:ascii="Times New Roman" w:eastAsia="Times New Roman" w:hAnsi="Times New Roman" w:cs="Times New Roman"/>
          <w:sz w:val="28"/>
          <w:szCs w:val="28"/>
          <w:lang w:eastAsia="ru-RU"/>
        </w:rPr>
        <w:t xml:space="preserve"> прием в первый класс всех детей, указанных в пунктах </w:t>
      </w:r>
      <w:r w:rsidR="00EC3CA9">
        <w:rPr>
          <w:rFonts w:ascii="Times New Roman" w:eastAsia="Times New Roman" w:hAnsi="Times New Roman" w:cs="Times New Roman"/>
          <w:sz w:val="28"/>
          <w:szCs w:val="28"/>
          <w:lang w:eastAsia="ru-RU"/>
        </w:rPr>
        <w:t>2.9</w:t>
      </w:r>
      <w:r w:rsidR="00EC3CA9" w:rsidRPr="00E93C6E">
        <w:rPr>
          <w:rFonts w:ascii="Times New Roman" w:eastAsia="Times New Roman" w:hAnsi="Times New Roman" w:cs="Times New Roman"/>
          <w:sz w:val="28"/>
          <w:szCs w:val="28"/>
          <w:lang w:eastAsia="ru-RU"/>
        </w:rPr>
        <w:t xml:space="preserve">, </w:t>
      </w:r>
      <w:r w:rsidR="00EC3CA9">
        <w:rPr>
          <w:rFonts w:ascii="Times New Roman" w:eastAsia="Times New Roman" w:hAnsi="Times New Roman" w:cs="Times New Roman"/>
          <w:sz w:val="28"/>
          <w:szCs w:val="28"/>
          <w:lang w:eastAsia="ru-RU"/>
        </w:rPr>
        <w:t>2.10</w:t>
      </w:r>
      <w:r w:rsidR="00EC3CA9" w:rsidRPr="00E93C6E">
        <w:rPr>
          <w:rFonts w:ascii="Times New Roman" w:eastAsia="Times New Roman" w:hAnsi="Times New Roman" w:cs="Times New Roman"/>
          <w:sz w:val="28"/>
          <w:szCs w:val="28"/>
          <w:lang w:eastAsia="ru-RU"/>
        </w:rPr>
        <w:t xml:space="preserve"> и </w:t>
      </w:r>
      <w:r w:rsidR="00EC3CA9">
        <w:rPr>
          <w:rFonts w:ascii="Times New Roman" w:eastAsia="Times New Roman" w:hAnsi="Times New Roman" w:cs="Times New Roman"/>
          <w:sz w:val="28"/>
          <w:szCs w:val="28"/>
          <w:lang w:eastAsia="ru-RU"/>
        </w:rPr>
        <w:t>2.11</w:t>
      </w:r>
      <w:r w:rsidR="00EC3CA9" w:rsidRPr="00E93C6E">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 xml:space="preserve">Порядка, а также проживающих на закрепленной территории, </w:t>
      </w:r>
      <w:r>
        <w:rPr>
          <w:rFonts w:ascii="Times New Roman" w:eastAsia="Times New Roman" w:hAnsi="Times New Roman" w:cs="Times New Roman"/>
          <w:sz w:val="28"/>
          <w:szCs w:val="28"/>
          <w:lang w:eastAsia="ru-RU"/>
        </w:rPr>
        <w:t>осуществляе</w:t>
      </w:r>
      <w:r w:rsidR="00E93C6E" w:rsidRPr="00E93C6E">
        <w:rPr>
          <w:rFonts w:ascii="Times New Roman" w:eastAsia="Times New Roman" w:hAnsi="Times New Roman" w:cs="Times New Roman"/>
          <w:sz w:val="28"/>
          <w:szCs w:val="28"/>
          <w:lang w:eastAsia="ru-RU"/>
        </w:rPr>
        <w:t>т прием детей, не проживающих на закрепленной территории, ранее 6 июля текущего года.</w:t>
      </w:r>
    </w:p>
    <w:p w14:paraId="15203976" w14:textId="77777777" w:rsidR="00BE00B5" w:rsidRPr="000E6AA9" w:rsidRDefault="00B060AB" w:rsidP="000E6AA9">
      <w:pPr>
        <w:pStyle w:val="a5"/>
        <w:widowControl w:val="0"/>
        <w:shd w:val="clear" w:color="auto" w:fill="auto"/>
        <w:tabs>
          <w:tab w:val="left" w:pos="759"/>
        </w:tabs>
        <w:spacing w:before="0" w:line="240" w:lineRule="auto"/>
        <w:ind w:firstLine="567"/>
        <w:rPr>
          <w:b/>
          <w:sz w:val="28"/>
          <w:szCs w:val="28"/>
        </w:rPr>
      </w:pPr>
      <w:r w:rsidRPr="00496B08">
        <w:rPr>
          <w:rFonts w:eastAsia="Times New Roman"/>
          <w:sz w:val="28"/>
          <w:szCs w:val="28"/>
          <w:lang w:eastAsia="ru-RU"/>
        </w:rPr>
        <w:t>2.1</w:t>
      </w:r>
      <w:r w:rsidR="00EC3CA9" w:rsidRPr="00496B08">
        <w:rPr>
          <w:rFonts w:eastAsia="Times New Roman"/>
          <w:sz w:val="28"/>
          <w:szCs w:val="28"/>
          <w:lang w:eastAsia="ru-RU"/>
        </w:rPr>
        <w:t>6</w:t>
      </w:r>
      <w:r w:rsidR="00E93C6E" w:rsidRPr="00496B08">
        <w:rPr>
          <w:rFonts w:eastAsia="Times New Roman"/>
          <w:sz w:val="28"/>
          <w:szCs w:val="28"/>
          <w:lang w:eastAsia="ru-RU"/>
        </w:rPr>
        <w:t xml:space="preserve">. </w:t>
      </w:r>
      <w:r w:rsidR="00BE00B5" w:rsidRPr="00496B08">
        <w:rPr>
          <w:sz w:val="28"/>
          <w:szCs w:val="28"/>
        </w:rPr>
        <w:t>При</w:t>
      </w:r>
      <w:r w:rsidR="00BE00B5" w:rsidRPr="000E6AA9">
        <w:rPr>
          <w:sz w:val="28"/>
          <w:szCs w:val="28"/>
        </w:rPr>
        <w:t xml:space="preserve"> приеме на обучение</w:t>
      </w:r>
      <w:r w:rsidR="00BA2307">
        <w:rPr>
          <w:sz w:val="28"/>
          <w:szCs w:val="28"/>
        </w:rPr>
        <w:t xml:space="preserve"> </w:t>
      </w:r>
      <w:r w:rsidR="00985E7C" w:rsidRPr="00985E7C">
        <w:rPr>
          <w:sz w:val="28"/>
          <w:szCs w:val="28"/>
        </w:rPr>
        <w:t xml:space="preserve">ОО </w:t>
      </w:r>
      <w:r w:rsidR="00BE00B5" w:rsidRPr="000E6AA9">
        <w:rPr>
          <w:sz w:val="28"/>
          <w:szCs w:val="28"/>
        </w:rPr>
        <w:t>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w:t>
      </w:r>
      <w:r w:rsidR="00FD044B" w:rsidRPr="00FD044B">
        <w:t xml:space="preserve"> </w:t>
      </w:r>
      <w:r w:rsidR="00FD044B" w:rsidRPr="00FD044B">
        <w:rPr>
          <w:sz w:val="28"/>
          <w:szCs w:val="28"/>
        </w:rPr>
        <w:t>в том числе со сведениями о дате предоставления и регистрационном номере лицензии на осуществление  образовательной деятельнос</w:t>
      </w:r>
      <w:r w:rsidR="00FD044B">
        <w:rPr>
          <w:sz w:val="28"/>
          <w:szCs w:val="28"/>
        </w:rPr>
        <w:t xml:space="preserve">ти, </w:t>
      </w:r>
      <w:r w:rsidR="00BE00B5" w:rsidRPr="000E6AA9">
        <w:rPr>
          <w:sz w:val="28"/>
          <w:szCs w:val="28"/>
        </w:rPr>
        <w:t>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С целью ознакомления родителей (законных представителей) обучающихся с уставом организации, лицензией на осуществление образовательной деятельности, со свидетельством о государственной аккредитации общеобразовательного учреждения, образовательными программами</w:t>
      </w:r>
      <w:r w:rsidR="001B0007">
        <w:rPr>
          <w:sz w:val="28"/>
          <w:szCs w:val="28"/>
        </w:rPr>
        <w:t>, распорядительным актом органа</w:t>
      </w:r>
      <w:r w:rsidR="00BE00B5" w:rsidRPr="000E6AA9">
        <w:rPr>
          <w:sz w:val="28"/>
          <w:szCs w:val="28"/>
        </w:rPr>
        <w:t xml:space="preserve"> местного самоуправления муниципального района о закреплении образовательной организации за конкретной территорией муниципального района (далее - распорядительный акт), издаваемым не позднее 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организация размещает копии указанных документов на информационном стенде и в сети </w:t>
      </w:r>
      <w:r w:rsidR="00EC3CA9">
        <w:rPr>
          <w:sz w:val="28"/>
          <w:szCs w:val="28"/>
        </w:rPr>
        <w:t>«Интернет» на официальном сайте</w:t>
      </w:r>
      <w:r w:rsidR="00BE00B5" w:rsidRPr="000E6AA9">
        <w:rPr>
          <w:sz w:val="28"/>
          <w:szCs w:val="28"/>
        </w:rPr>
        <w:t xml:space="preserve"> образовательной организации</w:t>
      </w:r>
      <w:r w:rsidR="00BE00B5" w:rsidRPr="000E6AA9">
        <w:rPr>
          <w:b/>
          <w:sz w:val="28"/>
          <w:szCs w:val="28"/>
        </w:rPr>
        <w:t>.</w:t>
      </w:r>
    </w:p>
    <w:p w14:paraId="10491A45" w14:textId="77777777" w:rsidR="00E93C6E" w:rsidRP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1B0007">
        <w:rPr>
          <w:rFonts w:ascii="Times New Roman" w:eastAsia="Times New Roman" w:hAnsi="Times New Roman" w:cs="Times New Roman"/>
          <w:sz w:val="28"/>
          <w:szCs w:val="28"/>
          <w:lang w:eastAsia="ru-RU"/>
        </w:rPr>
        <w:t>7</w:t>
      </w:r>
      <w:r w:rsidR="00E93C6E" w:rsidRPr="00E93C6E">
        <w:rPr>
          <w:rFonts w:ascii="Times New Roman" w:eastAsia="Times New Roman" w:hAnsi="Times New Roman" w:cs="Times New Roman"/>
          <w:sz w:val="28"/>
          <w:szCs w:val="28"/>
          <w:lang w:eastAsia="ru-RU"/>
        </w:rPr>
        <w:t xml:space="preserve">.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w:t>
      </w:r>
      <w:r w:rsidR="006A2126">
        <w:rPr>
          <w:rFonts w:ascii="Times New Roman" w:eastAsia="Times New Roman" w:hAnsi="Times New Roman" w:cs="Times New Roman"/>
          <w:sz w:val="28"/>
          <w:szCs w:val="28"/>
          <w:lang w:eastAsia="ru-RU"/>
        </w:rPr>
        <w:t>реализующего право выбора формы обучения после получения основного общего образования или после достижения восемнадцати лет.</w:t>
      </w:r>
    </w:p>
    <w:p w14:paraId="5F817798" w14:textId="77777777" w:rsidR="00E93C6E" w:rsidRPr="00496B08"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B0007">
        <w:rPr>
          <w:rFonts w:ascii="Times New Roman" w:eastAsia="Times New Roman" w:hAnsi="Times New Roman" w:cs="Times New Roman"/>
          <w:sz w:val="28"/>
          <w:szCs w:val="28"/>
          <w:lang w:eastAsia="ru-RU"/>
        </w:rPr>
        <w:t>18</w:t>
      </w:r>
      <w:r w:rsidR="00E93C6E" w:rsidRPr="00E93C6E">
        <w:rPr>
          <w:rFonts w:ascii="Times New Roman" w:eastAsia="Times New Roman" w:hAnsi="Times New Roman" w:cs="Times New Roman"/>
          <w:sz w:val="28"/>
          <w:szCs w:val="28"/>
          <w:lang w:eastAsia="ru-RU"/>
        </w:rPr>
        <w:t xml:space="preserve">. </w:t>
      </w:r>
      <w:r w:rsidR="00A036FB" w:rsidRPr="00A036FB">
        <w:rPr>
          <w:rFonts w:ascii="Times New Roman" w:eastAsia="Times New Roman" w:hAnsi="Times New Roman" w:cs="Times New Roman"/>
          <w:sz w:val="28"/>
          <w:szCs w:val="28"/>
          <w:lang w:eastAsia="ru-RU"/>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r w:rsidR="00A036FB">
        <w:rPr>
          <w:rFonts w:ascii="Times New Roman" w:eastAsia="Times New Roman" w:hAnsi="Times New Roman" w:cs="Times New Roman"/>
          <w:sz w:val="28"/>
          <w:szCs w:val="28"/>
          <w:lang w:eastAsia="ru-RU"/>
        </w:rPr>
        <w:t>:</w:t>
      </w:r>
    </w:p>
    <w:p w14:paraId="04D5FAB5" w14:textId="77777777" w:rsidR="00E93C6E" w:rsidRPr="00E93C6E" w:rsidRDefault="00BE00B5"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лично в общеобразовательную организацию;</w:t>
      </w:r>
    </w:p>
    <w:p w14:paraId="1FFFA83B" w14:textId="77777777" w:rsidR="00E93C6E" w:rsidRPr="00E93C6E" w:rsidRDefault="00BE00B5" w:rsidP="00B63258">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через операторов почтовой связи общего пользования заказным письмом с уведомлением о вручении;</w:t>
      </w:r>
    </w:p>
    <w:p w14:paraId="2DE594EF" w14:textId="77777777" w:rsidR="00E93C6E" w:rsidRPr="00E93C6E" w:rsidRDefault="00BE00B5" w:rsidP="00B63258">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 xml:space="preserve">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w:t>
      </w:r>
      <w:r w:rsidR="00496B08" w:rsidRPr="00496B08">
        <w:rPr>
          <w:rFonts w:ascii="Times New Roman" w:eastAsia="Times New Roman" w:hAnsi="Times New Roman" w:cs="Times New Roman"/>
          <w:sz w:val="28"/>
          <w:szCs w:val="28"/>
          <w:lang w:eastAsia="ru-RU"/>
        </w:rPr>
        <w:t xml:space="preserve">ОО </w:t>
      </w:r>
      <w:r w:rsidR="00E93C6E" w:rsidRPr="00E93C6E">
        <w:rPr>
          <w:rFonts w:ascii="Times New Roman" w:eastAsia="Times New Roman" w:hAnsi="Times New Roman" w:cs="Times New Roman"/>
          <w:sz w:val="28"/>
          <w:szCs w:val="28"/>
          <w:lang w:eastAsia="ru-RU"/>
        </w:rPr>
        <w:t xml:space="preserve">или электронной информационной системы </w:t>
      </w:r>
      <w:r w:rsidR="00496B08" w:rsidRPr="00496B08">
        <w:rPr>
          <w:rFonts w:ascii="Times New Roman" w:eastAsia="Times New Roman" w:hAnsi="Times New Roman" w:cs="Times New Roman"/>
          <w:sz w:val="28"/>
          <w:szCs w:val="28"/>
          <w:lang w:eastAsia="ru-RU"/>
        </w:rPr>
        <w:t>ОО</w:t>
      </w:r>
      <w:r w:rsidR="00E93C6E" w:rsidRPr="00E93C6E">
        <w:rPr>
          <w:rFonts w:ascii="Times New Roman" w:eastAsia="Times New Roman" w:hAnsi="Times New Roman" w:cs="Times New Roman"/>
          <w:sz w:val="28"/>
          <w:szCs w:val="28"/>
          <w:lang w:eastAsia="ru-RU"/>
        </w:rPr>
        <w:t xml:space="preserve">, в том числе с использованием функционала официального сайта </w:t>
      </w:r>
      <w:r w:rsidR="00496B08" w:rsidRPr="00496B08">
        <w:rPr>
          <w:rFonts w:ascii="Times New Roman" w:eastAsia="Times New Roman" w:hAnsi="Times New Roman" w:cs="Times New Roman"/>
          <w:sz w:val="28"/>
          <w:szCs w:val="28"/>
          <w:lang w:eastAsia="ru-RU"/>
        </w:rPr>
        <w:t xml:space="preserve">ОО </w:t>
      </w:r>
      <w:r w:rsidR="00E93C6E" w:rsidRPr="00E93C6E">
        <w:rPr>
          <w:rFonts w:ascii="Times New Roman" w:eastAsia="Times New Roman" w:hAnsi="Times New Roman" w:cs="Times New Roman"/>
          <w:sz w:val="28"/>
          <w:szCs w:val="28"/>
          <w:lang w:eastAsia="ru-RU"/>
        </w:rPr>
        <w:t>в сети Интернет или иным способом с использованием сети Интернет;</w:t>
      </w:r>
    </w:p>
    <w:p w14:paraId="5B8F62D3" w14:textId="77777777" w:rsidR="00E93C6E" w:rsidRDefault="00496B08"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6B08">
        <w:rPr>
          <w:rFonts w:ascii="Times New Roman" w:eastAsia="Times New Roman" w:hAnsi="Times New Roman" w:cs="Times New Roman"/>
          <w:sz w:val="28"/>
          <w:szCs w:val="28"/>
          <w:lang w:eastAsia="ru-RU"/>
        </w:rPr>
        <w:t xml:space="preserve">ОО </w:t>
      </w:r>
      <w:r w:rsidR="00E93C6E" w:rsidRPr="00E93C6E">
        <w:rPr>
          <w:rFonts w:ascii="Times New Roman" w:eastAsia="Times New Roman" w:hAnsi="Times New Roman" w:cs="Times New Roman"/>
          <w:sz w:val="28"/>
          <w:szCs w:val="28"/>
          <w:lang w:eastAsia="ru-RU"/>
        </w:rPr>
        <w:t>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26CF15DD" w14:textId="77777777" w:rsidR="00A036FB" w:rsidRPr="001F5BEA" w:rsidRDefault="00A036FB" w:rsidP="00A036FB">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Pr>
          <w:rFonts w:ascii="Times New Roman" w:eastAsia="Times New Roman" w:hAnsi="Times New Roman" w:cs="Times New Roman"/>
          <w:sz w:val="28"/>
          <w:szCs w:val="28"/>
          <w:lang w:eastAsia="ru-RU"/>
        </w:rPr>
        <w:t>2.18.1.</w:t>
      </w:r>
      <w:r w:rsidRPr="00A036FB">
        <w:rPr>
          <w:rFonts w:ascii="Times New Roman" w:eastAsia="Times New Roman" w:hAnsi="Times New Roman" w:cs="Times New Roman"/>
          <w:color w:val="000000"/>
          <w:sz w:val="26"/>
          <w:szCs w:val="26"/>
          <w:lang w:eastAsia="ru-RU" w:bidi="ru-RU"/>
        </w:rPr>
        <w:t xml:space="preserve"> </w:t>
      </w:r>
      <w:r w:rsidRPr="001F5BEA">
        <w:rPr>
          <w:rFonts w:ascii="Times New Roman" w:eastAsia="Times New Roman" w:hAnsi="Times New Roman" w:cs="Times New Roman"/>
          <w:color w:val="000000"/>
          <w:sz w:val="26"/>
          <w:szCs w:val="26"/>
          <w:lang w:eastAsia="ru-RU" w:bidi="ru-RU"/>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Pr="00A036FB">
        <w:rPr>
          <w:rFonts w:ascii="Times New Roman" w:eastAsia="Times New Roman" w:hAnsi="Times New Roman" w:cs="Times New Roman"/>
          <w:color w:val="000000"/>
          <w:sz w:val="26"/>
          <w:szCs w:val="26"/>
          <w:lang w:eastAsia="ru-RU" w:bidi="ru-RU"/>
        </w:rPr>
        <w:t xml:space="preserve">2.21 </w:t>
      </w:r>
      <w:r w:rsidRPr="001F5BEA">
        <w:rPr>
          <w:rFonts w:ascii="Times New Roman" w:eastAsia="Times New Roman" w:hAnsi="Times New Roman" w:cs="Times New Roman"/>
          <w:color w:val="000000"/>
          <w:sz w:val="26"/>
          <w:szCs w:val="26"/>
          <w:lang w:eastAsia="ru-RU" w:bidi="ru-RU"/>
        </w:rPr>
        <w:t>Порядка, подает (подают) одним из следующих способов:</w:t>
      </w:r>
    </w:p>
    <w:p w14:paraId="7186979F" w14:textId="77777777" w:rsidR="00A036FB" w:rsidRPr="001F5BEA" w:rsidRDefault="00A036FB" w:rsidP="00A036FB">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в электронной форме посредством ЕПГУ;</w:t>
      </w:r>
    </w:p>
    <w:p w14:paraId="5373B4E2" w14:textId="77777777" w:rsidR="00A036FB" w:rsidRPr="001F5BEA" w:rsidRDefault="00A036FB" w:rsidP="00A036FB">
      <w:pPr>
        <w:widowControl w:val="0"/>
        <w:spacing w:after="0" w:line="240" w:lineRule="auto"/>
        <w:ind w:firstLine="740"/>
        <w:jc w:val="both"/>
        <w:rPr>
          <w:rFonts w:ascii="Times New Roman" w:eastAsia="Times New Roman" w:hAnsi="Times New Roman" w:cs="Times New Roman"/>
          <w:color w:val="000000"/>
          <w:sz w:val="26"/>
          <w:szCs w:val="26"/>
          <w:lang w:eastAsia="ru-RU" w:bidi="ru-RU"/>
        </w:rPr>
        <w:sectPr w:rsidR="00A036FB" w:rsidRPr="001F5BEA">
          <w:footerReference w:type="default" r:id="rId9"/>
          <w:pgSz w:w="11900" w:h="16840"/>
          <w:pgMar w:top="1176" w:right="518" w:bottom="1129" w:left="1056" w:header="748" w:footer="3" w:gutter="0"/>
          <w:cols w:space="720"/>
          <w:noEndnote/>
          <w:docGrid w:linePitch="360"/>
        </w:sectPr>
      </w:pPr>
      <w:r w:rsidRPr="001F5BEA">
        <w:rPr>
          <w:rFonts w:ascii="Times New Roman" w:eastAsia="Times New Roman" w:hAnsi="Times New Roman" w:cs="Times New Roman"/>
          <w:color w:val="000000"/>
          <w:sz w:val="26"/>
          <w:szCs w:val="26"/>
          <w:lang w:eastAsia="ru-RU" w:bidi="ru-RU"/>
        </w:rPr>
        <w:t xml:space="preserve">с использованием региональных порталов государственных и муниципальных услуг и (или) функционала (сервисов) региональных государственных </w:t>
      </w:r>
    </w:p>
    <w:p w14:paraId="18EF2157" w14:textId="77777777" w:rsidR="00A036FB" w:rsidRPr="001F5BEA" w:rsidRDefault="00A036FB" w:rsidP="00A036FB">
      <w:pPr>
        <w:widowControl w:val="0"/>
        <w:spacing w:after="0" w:line="240" w:lineRule="auto"/>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информационных систем субъектов Российской Федерации (при наличии технической возможности);</w:t>
      </w:r>
    </w:p>
    <w:p w14:paraId="28DEB4EA" w14:textId="77777777" w:rsidR="00A036FB" w:rsidRPr="001F5BEA" w:rsidRDefault="00A036FB" w:rsidP="00A036FB">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через операторов почтовой связи общего пользования заказным письмом с уведомлением о вручении.</w:t>
      </w:r>
    </w:p>
    <w:p w14:paraId="02CF323A" w14:textId="77777777" w:rsidR="00A036FB" w:rsidRPr="001F5BEA" w:rsidRDefault="00A036FB" w:rsidP="00A036FB">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 xml:space="preserve">После представления документов, предусмотренных пунктами </w:t>
      </w:r>
      <w:r w:rsidRPr="00A036FB">
        <w:rPr>
          <w:rFonts w:ascii="Times New Roman" w:eastAsia="Times New Roman" w:hAnsi="Times New Roman" w:cs="Times New Roman"/>
          <w:color w:val="000000"/>
          <w:sz w:val="26"/>
          <w:szCs w:val="26"/>
          <w:lang w:eastAsia="ru-RU" w:bidi="ru-RU"/>
        </w:rPr>
        <w:t xml:space="preserve">2.21 </w:t>
      </w:r>
      <w:r w:rsidRPr="001F5BEA">
        <w:rPr>
          <w:rFonts w:ascii="Times New Roman" w:eastAsia="Times New Roman" w:hAnsi="Times New Roman" w:cs="Times New Roman"/>
          <w:color w:val="000000"/>
          <w:sz w:val="26"/>
          <w:szCs w:val="26"/>
          <w:lang w:eastAsia="ru-RU" w:bidi="ru-RU"/>
        </w:rPr>
        <w:t>Порядка, в течение 5 рабочих дней общеобразовательной организацией проводится проверка их комплектности.</w:t>
      </w:r>
    </w:p>
    <w:p w14:paraId="61C69DE8" w14:textId="77777777" w:rsidR="00A036FB" w:rsidRPr="001F5BEA" w:rsidRDefault="00A036FB" w:rsidP="00A036FB">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 xml:space="preserve">В случае представления неполного комплекта документов, предусмотренных пунктами </w:t>
      </w:r>
      <w:r w:rsidRPr="00A036FB">
        <w:rPr>
          <w:rFonts w:ascii="Times New Roman" w:eastAsia="Times New Roman" w:hAnsi="Times New Roman" w:cs="Times New Roman"/>
          <w:color w:val="000000"/>
          <w:sz w:val="26"/>
          <w:szCs w:val="26"/>
          <w:lang w:eastAsia="ru-RU" w:bidi="ru-RU"/>
        </w:rPr>
        <w:t xml:space="preserve">2.21 </w:t>
      </w:r>
      <w:r w:rsidRPr="001F5BEA">
        <w:rPr>
          <w:rFonts w:ascii="Times New Roman" w:eastAsia="Times New Roman" w:hAnsi="Times New Roman" w:cs="Times New Roman"/>
          <w:color w:val="000000"/>
          <w:sz w:val="26"/>
          <w:szCs w:val="26"/>
          <w:lang w:eastAsia="ru-RU" w:bidi="ru-RU"/>
        </w:rPr>
        <w:t>Порядка, общеобразовательная организация возвращает заявление без его рассмотрения.</w:t>
      </w:r>
    </w:p>
    <w:p w14:paraId="1BA4A806" w14:textId="77777777" w:rsidR="00A036FB" w:rsidRPr="001F5BEA" w:rsidRDefault="00A036FB" w:rsidP="00A036FB">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 xml:space="preserve">В случае представления полного комплекта документов, предусмотренных пунктами </w:t>
      </w:r>
      <w:r w:rsidRPr="00A036FB">
        <w:rPr>
          <w:rFonts w:ascii="Times New Roman" w:eastAsia="Times New Roman" w:hAnsi="Times New Roman" w:cs="Times New Roman"/>
          <w:color w:val="000000"/>
          <w:sz w:val="26"/>
          <w:szCs w:val="26"/>
          <w:lang w:eastAsia="ru-RU" w:bidi="ru-RU"/>
        </w:rPr>
        <w:t>2.</w:t>
      </w:r>
      <w:r>
        <w:rPr>
          <w:rFonts w:ascii="Times New Roman" w:eastAsia="Times New Roman" w:hAnsi="Times New Roman" w:cs="Times New Roman"/>
          <w:color w:val="000000"/>
          <w:sz w:val="26"/>
          <w:szCs w:val="26"/>
          <w:lang w:eastAsia="ru-RU" w:bidi="ru-RU"/>
        </w:rPr>
        <w:t>21</w:t>
      </w:r>
      <w:r w:rsidRPr="001F5BEA">
        <w:rPr>
          <w:rFonts w:ascii="Times New Roman" w:eastAsia="Times New Roman" w:hAnsi="Times New Roman" w:cs="Times New Roman"/>
          <w:color w:val="000000"/>
          <w:sz w:val="26"/>
          <w:szCs w:val="26"/>
          <w:lang w:eastAsia="ru-RU" w:bidi="ru-RU"/>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6CEB763" w14:textId="77777777" w:rsidR="00A036FB" w:rsidRPr="001F5BEA" w:rsidRDefault="00A036FB" w:rsidP="00A036FB">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 xml:space="preserve">В случае представления полного комплекта документов, предусмотренных пунктами </w:t>
      </w:r>
      <w:r w:rsidRPr="00A036FB">
        <w:rPr>
          <w:rFonts w:ascii="Times New Roman" w:eastAsia="Times New Roman" w:hAnsi="Times New Roman" w:cs="Times New Roman"/>
          <w:color w:val="000000"/>
          <w:sz w:val="26"/>
          <w:szCs w:val="26"/>
          <w:lang w:eastAsia="ru-RU" w:bidi="ru-RU"/>
        </w:rPr>
        <w:t>2.</w:t>
      </w:r>
      <w:r>
        <w:rPr>
          <w:rFonts w:ascii="Times New Roman" w:eastAsia="Times New Roman" w:hAnsi="Times New Roman" w:cs="Times New Roman"/>
          <w:color w:val="000000"/>
          <w:sz w:val="26"/>
          <w:szCs w:val="26"/>
          <w:lang w:eastAsia="ru-RU" w:bidi="ru-RU"/>
        </w:rPr>
        <w:t>21</w:t>
      </w:r>
      <w:r w:rsidRPr="001F5BEA">
        <w:rPr>
          <w:rFonts w:ascii="Times New Roman" w:eastAsia="Times New Roman" w:hAnsi="Times New Roman" w:cs="Times New Roman"/>
          <w:color w:val="000000"/>
          <w:sz w:val="26"/>
          <w:szCs w:val="26"/>
          <w:lang w:eastAsia="ru-RU" w:bidi="ru-RU"/>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135E1634" w14:textId="77777777" w:rsidR="00A036FB" w:rsidRPr="001F5BEA" w:rsidRDefault="00A036FB" w:rsidP="00A036FB">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1B867613" w14:textId="77777777" w:rsidR="00A036FB" w:rsidRPr="001F5BEA" w:rsidRDefault="00A036FB" w:rsidP="00A036FB">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06C7EB0" w14:textId="77777777" w:rsidR="00A036FB" w:rsidRPr="001F5BEA" w:rsidRDefault="00A036FB" w:rsidP="00A036FB">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D44D9DD" w14:textId="77777777" w:rsidR="00A036FB" w:rsidRPr="00A036FB" w:rsidRDefault="00A036FB" w:rsidP="00A036FB">
      <w:pPr>
        <w:widowControl w:val="0"/>
        <w:spacing w:after="0" w:line="240" w:lineRule="auto"/>
        <w:ind w:firstLine="72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w:t>
      </w:r>
      <w:r>
        <w:rPr>
          <w:rFonts w:ascii="Times New Roman" w:eastAsia="Times New Roman" w:hAnsi="Times New Roman" w:cs="Times New Roman"/>
          <w:color w:val="000000"/>
          <w:sz w:val="26"/>
          <w:szCs w:val="26"/>
          <w:lang w:eastAsia="ru-RU" w:bidi="ru-RU"/>
        </w:rPr>
        <w:t>ый кабинет ЕПГУ (при наличии).</w:t>
      </w:r>
    </w:p>
    <w:p w14:paraId="4566C867" w14:textId="77777777" w:rsidR="00E93C6E" w:rsidRP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51253">
        <w:rPr>
          <w:rFonts w:ascii="Times New Roman" w:eastAsia="Times New Roman" w:hAnsi="Times New Roman" w:cs="Times New Roman"/>
          <w:sz w:val="28"/>
          <w:szCs w:val="28"/>
          <w:lang w:eastAsia="ru-RU"/>
        </w:rPr>
        <w:t>19</w:t>
      </w:r>
      <w:r w:rsidR="00E93C6E" w:rsidRPr="00E93C6E">
        <w:rPr>
          <w:rFonts w:ascii="Times New Roman" w:eastAsia="Times New Roman" w:hAnsi="Times New Roman" w:cs="Times New Roman"/>
          <w:sz w:val="28"/>
          <w:szCs w:val="28"/>
          <w:lang w:eastAsia="ru-RU"/>
        </w:rPr>
        <w:t>. В заявлении о приеме на обучение родителем (законным представителем) ребенка или поступающим, реализующим право, предусмотренное пунктом</w:t>
      </w:r>
      <w:r w:rsidR="00B10CDC"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1 части 1 статьи</w:t>
      </w:r>
      <w:r w:rsidR="00B10CDC"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 xml:space="preserve">34 Федерального закона, </w:t>
      </w:r>
      <w:r w:rsidR="00E93C6E" w:rsidRPr="00496B08">
        <w:rPr>
          <w:rFonts w:ascii="Times New Roman" w:eastAsia="Times New Roman" w:hAnsi="Times New Roman" w:cs="Times New Roman"/>
          <w:sz w:val="28"/>
          <w:szCs w:val="28"/>
          <w:lang w:eastAsia="ru-RU"/>
        </w:rPr>
        <w:t>указываются следующие сведения:</w:t>
      </w:r>
    </w:p>
    <w:p w14:paraId="1322FE73" w14:textId="77777777" w:rsidR="00E93C6E" w:rsidRPr="00E93C6E" w:rsidRDefault="00B10CDC"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фамилия, имя, отчество (при наличии) ребенка или поступающего;</w:t>
      </w:r>
    </w:p>
    <w:p w14:paraId="40882BE3" w14:textId="77777777" w:rsidR="00E93C6E" w:rsidRPr="00E93C6E" w:rsidRDefault="00B10CDC"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дата рождения ребенка или поступающего;</w:t>
      </w:r>
    </w:p>
    <w:p w14:paraId="43088073" w14:textId="77777777" w:rsidR="00E93C6E" w:rsidRPr="00E93C6E" w:rsidRDefault="00B10CDC" w:rsidP="003016ED">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адрес места жительства и (или) адрес места пребывания ребенка или поступающего;</w:t>
      </w:r>
    </w:p>
    <w:p w14:paraId="3834A594" w14:textId="77777777" w:rsidR="00E93C6E" w:rsidRPr="00E93C6E" w:rsidRDefault="00B10CDC" w:rsidP="003016ED">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фамилия, имя, отчество (при наличии) родителя(ей) (законного(ых) представителя(ей) ребенка;</w:t>
      </w:r>
    </w:p>
    <w:p w14:paraId="56C0E486" w14:textId="77777777" w:rsidR="00E93C6E" w:rsidRPr="00E93C6E" w:rsidRDefault="00B10CDC" w:rsidP="003016ED">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адрес места жительства и (или) адрес места пребывания родителя(ей) (законного(ых) представителя(ей) ребенка;</w:t>
      </w:r>
    </w:p>
    <w:p w14:paraId="410BC6A4" w14:textId="77777777" w:rsidR="00E93C6E" w:rsidRPr="00E93C6E" w:rsidRDefault="00B10CDC" w:rsidP="003016ED">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адрес(а) электронной почты, номер(а) телефона(ов) (при наличии) родителя(ей) (законного(ых) представителя(ей) ребенка или поступающего;</w:t>
      </w:r>
    </w:p>
    <w:p w14:paraId="7BD052DF" w14:textId="77777777" w:rsidR="00E93C6E" w:rsidRPr="00E93C6E" w:rsidRDefault="00B10CDC" w:rsidP="003016ED">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о наличии права внеочередного, первоочередного или преимущественного приема;</w:t>
      </w:r>
    </w:p>
    <w:p w14:paraId="0208384A" w14:textId="77777777" w:rsidR="00E93C6E" w:rsidRPr="00E93C6E" w:rsidRDefault="00B10CDC" w:rsidP="003016ED">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10642B5A" w14:textId="77777777" w:rsidR="00E93C6E" w:rsidRPr="00E93C6E" w:rsidRDefault="00B10CDC" w:rsidP="003016ED">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6DDFE593" w14:textId="77777777" w:rsidR="00E93C6E" w:rsidRPr="00E93C6E" w:rsidRDefault="00B10CDC" w:rsidP="003016ED">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41772CFE" w14:textId="77777777" w:rsidR="00E93C6E" w:rsidRPr="00E93C6E" w:rsidRDefault="00B10CDC" w:rsidP="003016ED">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14:paraId="1405D807" w14:textId="77777777" w:rsidR="00E93C6E" w:rsidRPr="00E93C6E" w:rsidRDefault="00B10CDC" w:rsidP="003016ED">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3F3D5085" w14:textId="77777777" w:rsidR="00E93C6E" w:rsidRPr="00E93C6E" w:rsidRDefault="00B10CDC" w:rsidP="003016ED">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2E46DF33" w14:textId="77777777" w:rsidR="00E93C6E" w:rsidRPr="00E93C6E" w:rsidRDefault="00B10CDC" w:rsidP="003016ED">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согласие родителя(ей) (законного(ых) представителя(ей) ребенка или поступающего на обработку персональных данных.</w:t>
      </w:r>
    </w:p>
    <w:p w14:paraId="6FED7C0B" w14:textId="77777777" w:rsidR="00E93C6E" w:rsidRPr="00E93C6E" w:rsidRDefault="00E93C6E"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93C6E">
        <w:rPr>
          <w:rFonts w:ascii="Times New Roman" w:eastAsia="Times New Roman" w:hAnsi="Times New Roman" w:cs="Times New Roman"/>
          <w:sz w:val="28"/>
          <w:szCs w:val="28"/>
          <w:lang w:eastAsia="ru-RU"/>
        </w:rPr>
        <w:t>2</w:t>
      </w:r>
      <w:r w:rsidR="00B060AB">
        <w:rPr>
          <w:rFonts w:ascii="Times New Roman" w:eastAsia="Times New Roman" w:hAnsi="Times New Roman" w:cs="Times New Roman"/>
          <w:sz w:val="28"/>
          <w:szCs w:val="28"/>
          <w:lang w:eastAsia="ru-RU"/>
        </w:rPr>
        <w:t>.2</w:t>
      </w:r>
      <w:r w:rsidR="00151253">
        <w:rPr>
          <w:rFonts w:ascii="Times New Roman" w:eastAsia="Times New Roman" w:hAnsi="Times New Roman" w:cs="Times New Roman"/>
          <w:sz w:val="28"/>
          <w:szCs w:val="28"/>
          <w:lang w:eastAsia="ru-RU"/>
        </w:rPr>
        <w:t>0</w:t>
      </w:r>
      <w:r w:rsidRPr="00E93C6E">
        <w:rPr>
          <w:rFonts w:ascii="Times New Roman" w:eastAsia="Times New Roman" w:hAnsi="Times New Roman" w:cs="Times New Roman"/>
          <w:sz w:val="28"/>
          <w:szCs w:val="28"/>
          <w:lang w:eastAsia="ru-RU"/>
        </w:rPr>
        <w:t xml:space="preserve">. Образец заявления о приеме на обучение размещается </w:t>
      </w:r>
      <w:r w:rsidR="00E63138">
        <w:rPr>
          <w:rFonts w:ascii="Times New Roman" w:eastAsia="Times New Roman" w:hAnsi="Times New Roman" w:cs="Times New Roman"/>
          <w:sz w:val="28"/>
          <w:szCs w:val="28"/>
          <w:lang w:eastAsia="ru-RU"/>
        </w:rPr>
        <w:t xml:space="preserve">ОО </w:t>
      </w:r>
      <w:r w:rsidRPr="00E93C6E">
        <w:rPr>
          <w:rFonts w:ascii="Times New Roman" w:eastAsia="Times New Roman" w:hAnsi="Times New Roman" w:cs="Times New Roman"/>
          <w:sz w:val="28"/>
          <w:szCs w:val="28"/>
          <w:lang w:eastAsia="ru-RU"/>
        </w:rPr>
        <w:t>на сво</w:t>
      </w:r>
      <w:r w:rsidR="00B10CDC" w:rsidRPr="000E6AA9">
        <w:rPr>
          <w:rFonts w:ascii="Times New Roman" w:eastAsia="Times New Roman" w:hAnsi="Times New Roman" w:cs="Times New Roman"/>
          <w:sz w:val="28"/>
          <w:szCs w:val="28"/>
          <w:lang w:eastAsia="ru-RU"/>
        </w:rPr>
        <w:t>ем</w:t>
      </w:r>
      <w:r w:rsidRPr="00E93C6E">
        <w:rPr>
          <w:rFonts w:ascii="Times New Roman" w:eastAsia="Times New Roman" w:hAnsi="Times New Roman" w:cs="Times New Roman"/>
          <w:sz w:val="28"/>
          <w:szCs w:val="28"/>
          <w:lang w:eastAsia="ru-RU"/>
        </w:rPr>
        <w:t xml:space="preserve"> информационном стенде и официальном сайте в сети Интернет.</w:t>
      </w:r>
    </w:p>
    <w:p w14:paraId="04BCAE02" w14:textId="77777777" w:rsidR="00E93C6E" w:rsidRPr="00E93C6E" w:rsidRDefault="00B060AB"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51253">
        <w:rPr>
          <w:rFonts w:ascii="Times New Roman" w:eastAsia="Times New Roman" w:hAnsi="Times New Roman" w:cs="Times New Roman"/>
          <w:sz w:val="28"/>
          <w:szCs w:val="28"/>
          <w:lang w:eastAsia="ru-RU"/>
        </w:rPr>
        <w:t>21</w:t>
      </w:r>
      <w:r w:rsidR="00E93C6E" w:rsidRPr="00E93C6E">
        <w:rPr>
          <w:rFonts w:ascii="Times New Roman" w:eastAsia="Times New Roman" w:hAnsi="Times New Roman" w:cs="Times New Roman"/>
          <w:sz w:val="28"/>
          <w:szCs w:val="28"/>
          <w:lang w:eastAsia="ru-RU"/>
        </w:rPr>
        <w:t xml:space="preserve">. Для приема родитель(и) (законный(ые) представитель(и) ребенка или поступающий </w:t>
      </w:r>
      <w:r w:rsidR="00E93C6E" w:rsidRPr="00496B08">
        <w:rPr>
          <w:rFonts w:ascii="Times New Roman" w:eastAsia="Times New Roman" w:hAnsi="Times New Roman" w:cs="Times New Roman"/>
          <w:sz w:val="28"/>
          <w:szCs w:val="28"/>
          <w:lang w:eastAsia="ru-RU"/>
        </w:rPr>
        <w:t>представляют следующие документы:</w:t>
      </w:r>
    </w:p>
    <w:p w14:paraId="556C2784" w14:textId="77777777" w:rsidR="00E93C6E" w:rsidRPr="00E93C6E" w:rsidRDefault="00B10CDC" w:rsidP="00B63258">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копию документа, удостоверяющего личность родителя (законного представителя) ребенка или поступающего;</w:t>
      </w:r>
    </w:p>
    <w:p w14:paraId="3134D3E9" w14:textId="77777777" w:rsidR="00E93C6E" w:rsidRPr="00E93C6E" w:rsidRDefault="00B10CDC" w:rsidP="00B63258">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копию свидетельства о рождении ребенка или документа, подтверждающего родство заявителя;</w:t>
      </w:r>
    </w:p>
    <w:p w14:paraId="52B26D22" w14:textId="77777777" w:rsidR="00E93C6E" w:rsidRPr="00E93C6E" w:rsidRDefault="00B10CDC" w:rsidP="00B63258">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копию документа, подтверждающего установление опеки или попечительства (при необходимости);</w:t>
      </w:r>
    </w:p>
    <w:p w14:paraId="221182E0" w14:textId="77777777" w:rsidR="00E93C6E" w:rsidRPr="00E93C6E" w:rsidRDefault="00B10CDC" w:rsidP="00B63258">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14D696D5" w14:textId="77777777" w:rsidR="00E93C6E" w:rsidRPr="00E93C6E" w:rsidRDefault="00B10CDC" w:rsidP="00B63258">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14:paraId="0765197D" w14:textId="77777777" w:rsidR="00E93C6E" w:rsidRDefault="00B10CDC" w:rsidP="00B63258">
      <w:pPr>
        <w:shd w:val="clear" w:color="auto" w:fill="FFFFFF"/>
        <w:spacing w:after="0" w:line="240" w:lineRule="auto"/>
        <w:ind w:left="567"/>
        <w:jc w:val="both"/>
        <w:rPr>
          <w:rFonts w:ascii="Times New Roman" w:eastAsia="Times New Roman" w:hAnsi="Times New Roman" w:cs="Times New Roman"/>
          <w:sz w:val="28"/>
          <w:szCs w:val="28"/>
          <w:lang w:eastAsia="ru-RU"/>
        </w:rPr>
      </w:pPr>
      <w:r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копию заключения психолого-медико-педагогической комиссии (при наличии).</w:t>
      </w:r>
    </w:p>
    <w:p w14:paraId="4C8F750D" w14:textId="77777777" w:rsidR="00E93C6E" w:rsidRPr="00E93C6E" w:rsidRDefault="00E93C6E"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6B08">
        <w:rPr>
          <w:rFonts w:ascii="Times New Roman" w:eastAsia="Times New Roman" w:hAnsi="Times New Roman" w:cs="Times New Roman"/>
          <w:sz w:val="28"/>
          <w:szCs w:val="28"/>
          <w:lang w:eastAsia="ru-RU"/>
        </w:rPr>
        <w:t xml:space="preserve">При посещении </w:t>
      </w:r>
      <w:r w:rsidR="00496B08" w:rsidRPr="00496B08">
        <w:rPr>
          <w:rFonts w:ascii="Times New Roman" w:eastAsia="Times New Roman" w:hAnsi="Times New Roman" w:cs="Times New Roman"/>
          <w:sz w:val="28"/>
          <w:szCs w:val="28"/>
          <w:lang w:eastAsia="ru-RU"/>
        </w:rPr>
        <w:t xml:space="preserve">ОО </w:t>
      </w:r>
      <w:r w:rsidRPr="00E93C6E">
        <w:rPr>
          <w:rFonts w:ascii="Times New Roman" w:eastAsia="Times New Roman" w:hAnsi="Times New Roman" w:cs="Times New Roman"/>
          <w:sz w:val="28"/>
          <w:szCs w:val="28"/>
          <w:lang w:eastAsia="ru-RU"/>
        </w:rPr>
        <w:t xml:space="preserve">и (или) очном взаимодействии с уполномоченными должностными лицами </w:t>
      </w:r>
      <w:r w:rsidR="00496B08" w:rsidRPr="00496B08">
        <w:rPr>
          <w:rFonts w:ascii="Times New Roman" w:eastAsia="Times New Roman" w:hAnsi="Times New Roman" w:cs="Times New Roman"/>
          <w:sz w:val="28"/>
          <w:szCs w:val="28"/>
          <w:lang w:eastAsia="ru-RU"/>
        </w:rPr>
        <w:t xml:space="preserve">ОО </w:t>
      </w:r>
      <w:r w:rsidRPr="00E93C6E">
        <w:rPr>
          <w:rFonts w:ascii="Times New Roman" w:eastAsia="Times New Roman" w:hAnsi="Times New Roman" w:cs="Times New Roman"/>
          <w:sz w:val="28"/>
          <w:szCs w:val="28"/>
          <w:lang w:eastAsia="ru-RU"/>
        </w:rPr>
        <w:t>родитель(и) (законный(ые)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14:paraId="368A46BE" w14:textId="77777777" w:rsidR="00E93C6E" w:rsidRPr="00E93C6E" w:rsidRDefault="00E93C6E"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F0312">
        <w:rPr>
          <w:rFonts w:ascii="Times New Roman" w:eastAsia="Times New Roman" w:hAnsi="Times New Roman" w:cs="Times New Roman"/>
          <w:sz w:val="28"/>
          <w:szCs w:val="28"/>
          <w:lang w:eastAsia="ru-RU"/>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71C8CAC0" w14:textId="77777777" w:rsidR="00A036FB" w:rsidRPr="001F5BEA" w:rsidRDefault="00A036FB" w:rsidP="00A036FB">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3F171EE3" w14:textId="77777777" w:rsidR="00A036FB" w:rsidRPr="001F5BEA" w:rsidRDefault="00A036FB" w:rsidP="00A036FB">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копии документов, подтверждающих родство заявителя (заявителей) (или законность представления прав ребенка);</w:t>
      </w:r>
    </w:p>
    <w:p w14:paraId="7508BD1C" w14:textId="77777777" w:rsidR="00A036FB" w:rsidRPr="001F5BEA" w:rsidRDefault="00A036FB" w:rsidP="00A036FB">
      <w:pPr>
        <w:widowControl w:val="0"/>
        <w:tabs>
          <w:tab w:val="left" w:pos="1961"/>
          <w:tab w:val="left" w:pos="4001"/>
          <w:tab w:val="left" w:pos="6046"/>
          <w:tab w:val="left" w:pos="6958"/>
          <w:tab w:val="left" w:pos="8153"/>
        </w:tabs>
        <w:spacing w:after="0" w:line="240" w:lineRule="auto"/>
        <w:ind w:firstLine="74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копии документов, подтверждающих законность нахождения ребенка, являющегося</w:t>
      </w:r>
      <w:r w:rsidRPr="001F5BEA">
        <w:rPr>
          <w:rFonts w:ascii="Times New Roman" w:eastAsia="Times New Roman" w:hAnsi="Times New Roman" w:cs="Times New Roman"/>
          <w:color w:val="000000"/>
          <w:sz w:val="26"/>
          <w:szCs w:val="26"/>
          <w:lang w:eastAsia="ru-RU" w:bidi="ru-RU"/>
        </w:rPr>
        <w:tab/>
        <w:t>иностранным</w:t>
      </w:r>
      <w:r w:rsidRPr="001F5BEA">
        <w:rPr>
          <w:rFonts w:ascii="Times New Roman" w:eastAsia="Times New Roman" w:hAnsi="Times New Roman" w:cs="Times New Roman"/>
          <w:color w:val="000000"/>
          <w:sz w:val="26"/>
          <w:szCs w:val="26"/>
          <w:lang w:eastAsia="ru-RU" w:bidi="ru-RU"/>
        </w:rPr>
        <w:tab/>
        <w:t>гражданином</w:t>
      </w:r>
      <w:r w:rsidRPr="001F5BEA">
        <w:rPr>
          <w:rFonts w:ascii="Times New Roman" w:eastAsia="Times New Roman" w:hAnsi="Times New Roman" w:cs="Times New Roman"/>
          <w:color w:val="000000"/>
          <w:sz w:val="26"/>
          <w:szCs w:val="26"/>
          <w:lang w:eastAsia="ru-RU" w:bidi="ru-RU"/>
        </w:rPr>
        <w:tab/>
        <w:t>или</w:t>
      </w:r>
      <w:r w:rsidRPr="001F5BEA">
        <w:rPr>
          <w:rFonts w:ascii="Times New Roman" w:eastAsia="Times New Roman" w:hAnsi="Times New Roman" w:cs="Times New Roman"/>
          <w:color w:val="000000"/>
          <w:sz w:val="26"/>
          <w:szCs w:val="26"/>
          <w:lang w:eastAsia="ru-RU" w:bidi="ru-RU"/>
        </w:rPr>
        <w:tab/>
        <w:t>лицом</w:t>
      </w:r>
      <w:r w:rsidRPr="001F5BEA">
        <w:rPr>
          <w:rFonts w:ascii="Times New Roman" w:eastAsia="Times New Roman" w:hAnsi="Times New Roman" w:cs="Times New Roman"/>
          <w:color w:val="000000"/>
          <w:sz w:val="26"/>
          <w:szCs w:val="26"/>
          <w:lang w:eastAsia="ru-RU" w:bidi="ru-RU"/>
        </w:rPr>
        <w:tab/>
        <w:t>без гражданства,</w:t>
      </w:r>
    </w:p>
    <w:p w14:paraId="6B4BC26C" w14:textId="77777777" w:rsidR="00A036FB" w:rsidRPr="001F5BEA" w:rsidRDefault="00A036FB" w:rsidP="00A036FB">
      <w:pPr>
        <w:widowControl w:val="0"/>
        <w:tabs>
          <w:tab w:val="left" w:pos="1961"/>
          <w:tab w:val="left" w:pos="4001"/>
          <w:tab w:val="left" w:pos="6046"/>
          <w:tab w:val="left" w:pos="6958"/>
          <w:tab w:val="left" w:pos="8153"/>
        </w:tabs>
        <w:spacing w:after="0" w:line="240" w:lineRule="auto"/>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и его законного (законных) представителя (представителей) или поступающего, являющегося</w:t>
      </w:r>
      <w:r w:rsidRPr="001F5BEA">
        <w:rPr>
          <w:rFonts w:ascii="Times New Roman" w:eastAsia="Times New Roman" w:hAnsi="Times New Roman" w:cs="Times New Roman"/>
          <w:color w:val="000000"/>
          <w:sz w:val="26"/>
          <w:szCs w:val="26"/>
          <w:lang w:eastAsia="ru-RU" w:bidi="ru-RU"/>
        </w:rPr>
        <w:tab/>
        <w:t>иностранным</w:t>
      </w:r>
      <w:r w:rsidRPr="001F5BEA">
        <w:rPr>
          <w:rFonts w:ascii="Times New Roman" w:eastAsia="Times New Roman" w:hAnsi="Times New Roman" w:cs="Times New Roman"/>
          <w:color w:val="000000"/>
          <w:sz w:val="26"/>
          <w:szCs w:val="26"/>
          <w:lang w:eastAsia="ru-RU" w:bidi="ru-RU"/>
        </w:rPr>
        <w:tab/>
        <w:t>гражданином</w:t>
      </w:r>
      <w:r w:rsidRPr="001F5BEA">
        <w:rPr>
          <w:rFonts w:ascii="Times New Roman" w:eastAsia="Times New Roman" w:hAnsi="Times New Roman" w:cs="Times New Roman"/>
          <w:color w:val="000000"/>
          <w:sz w:val="26"/>
          <w:szCs w:val="26"/>
          <w:lang w:eastAsia="ru-RU" w:bidi="ru-RU"/>
        </w:rPr>
        <w:tab/>
        <w:t>или</w:t>
      </w:r>
      <w:r w:rsidRPr="001F5BEA">
        <w:rPr>
          <w:rFonts w:ascii="Times New Roman" w:eastAsia="Times New Roman" w:hAnsi="Times New Roman" w:cs="Times New Roman"/>
          <w:color w:val="000000"/>
          <w:sz w:val="26"/>
          <w:szCs w:val="26"/>
          <w:lang w:eastAsia="ru-RU" w:bidi="ru-RU"/>
        </w:rPr>
        <w:tab/>
        <w:t>лицом</w:t>
      </w:r>
      <w:r w:rsidRPr="001F5BEA">
        <w:rPr>
          <w:rFonts w:ascii="Times New Roman" w:eastAsia="Times New Roman" w:hAnsi="Times New Roman" w:cs="Times New Roman"/>
          <w:color w:val="000000"/>
          <w:sz w:val="26"/>
          <w:szCs w:val="26"/>
          <w:lang w:eastAsia="ru-RU" w:bidi="ru-RU"/>
        </w:rPr>
        <w:tab/>
        <w:t>без гражданства,</w:t>
      </w:r>
    </w:p>
    <w:p w14:paraId="546E8EC3" w14:textId="77777777" w:rsidR="00A036FB" w:rsidRPr="001F5BEA" w:rsidRDefault="00A036FB" w:rsidP="00A036FB">
      <w:pPr>
        <w:widowControl w:val="0"/>
        <w:spacing w:after="0" w:line="240" w:lineRule="auto"/>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067AD7A" w14:textId="77777777" w:rsidR="00A036FB" w:rsidRPr="001F5BEA" w:rsidRDefault="00A036FB" w:rsidP="00A036FB">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1F5BEA">
        <w:rPr>
          <w:rFonts w:ascii="Times New Roman" w:eastAsia="Times New Roman" w:hAnsi="Times New Roman" w:cs="Times New Roman"/>
          <w:color w:val="000000"/>
          <w:sz w:val="26"/>
          <w:szCs w:val="26"/>
          <w:vertAlign w:val="superscript"/>
          <w:lang w:eastAsia="ru-RU" w:bidi="ru-RU"/>
        </w:rPr>
        <w:t>29(2)</w:t>
      </w:r>
      <w:r w:rsidRPr="001F5BEA">
        <w:rPr>
          <w:rFonts w:ascii="Times New Roman" w:eastAsia="Times New Roman" w:hAnsi="Times New Roman" w:cs="Times New Roman"/>
          <w:color w:val="000000"/>
          <w:sz w:val="26"/>
          <w:szCs w:val="26"/>
          <w:lang w:eastAsia="ru-RU" w:bidi="ru-RU"/>
        </w:rPr>
        <w:t>;</w:t>
      </w:r>
    </w:p>
    <w:p w14:paraId="1476E49C" w14:textId="77777777" w:rsidR="00A036FB" w:rsidRPr="001F5BEA" w:rsidRDefault="00A036FB" w:rsidP="00A036FB">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02CEC7F" w14:textId="77777777" w:rsidR="00A036FB" w:rsidRPr="001F5BEA" w:rsidRDefault="00A036FB" w:rsidP="00A036FB">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467983FA" w14:textId="77777777" w:rsidR="00A036FB" w:rsidRPr="001F5BEA" w:rsidRDefault="00A036FB" w:rsidP="00A036FB">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3EC8DE5E" w14:textId="77777777" w:rsidR="00A036FB" w:rsidRPr="001F5BEA" w:rsidRDefault="00A036FB" w:rsidP="00A036FB">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14:paraId="3B07A01A" w14:textId="77777777" w:rsidR="00A036FB" w:rsidRPr="001F5BEA" w:rsidRDefault="00A036FB" w:rsidP="00A036FB">
      <w:pPr>
        <w:widowControl w:val="0"/>
        <w:spacing w:after="0" w:line="240" w:lineRule="auto"/>
        <w:ind w:firstLine="740"/>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копии документов, подтверждающих осуществление родителем (законным представителем) трудовой деятельности (при наличии).</w:t>
      </w:r>
    </w:p>
    <w:p w14:paraId="2E95EB20" w14:textId="77777777" w:rsidR="00A036FB" w:rsidRDefault="00A036FB" w:rsidP="00A036FB">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bidi="ru-RU"/>
        </w:rPr>
      </w:pPr>
      <w:r w:rsidRPr="001F5BEA">
        <w:rPr>
          <w:rFonts w:ascii="Times New Roman" w:eastAsia="Times New Roman" w:hAnsi="Times New Roman" w:cs="Times New Roman"/>
          <w:color w:val="000000"/>
          <w:sz w:val="26"/>
          <w:szCs w:val="26"/>
          <w:lang w:eastAsia="ru-RU" w:bidi="ru-RU"/>
        </w:rPr>
        <w:t>на русском языке или вместе с заверенным в установленном порядке переводом на русский язык.</w:t>
      </w:r>
    </w:p>
    <w:p w14:paraId="4869F0C2" w14:textId="77777777" w:rsidR="00E93C6E" w:rsidRDefault="00387996" w:rsidP="00A036F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93C6E" w:rsidRPr="00E93C6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15125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00E93C6E" w:rsidRPr="00E93C6E">
        <w:rPr>
          <w:rFonts w:ascii="Times New Roman" w:eastAsia="Times New Roman" w:hAnsi="Times New Roman" w:cs="Times New Roman"/>
          <w:sz w:val="28"/>
          <w:szCs w:val="28"/>
          <w:lang w:eastAsia="ru-RU"/>
        </w:rPr>
        <w:t xml:space="preserve"> 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14:paraId="23461CEB" w14:textId="77777777" w:rsidR="004C12E6" w:rsidRPr="00E93C6E" w:rsidRDefault="004C12E6" w:rsidP="00A036F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2.22.1.</w:t>
      </w:r>
      <w:r w:rsidRPr="004C12E6">
        <w:rPr>
          <w:rFonts w:ascii="Times New Roman" w:eastAsia="Times New Roman" w:hAnsi="Times New Roman" w:cs="Times New Roman"/>
          <w:color w:val="000000"/>
          <w:sz w:val="26"/>
          <w:szCs w:val="26"/>
          <w:lang w:eastAsia="ru-RU" w:bidi="ru-RU"/>
        </w:rPr>
        <w:t xml:space="preserve"> </w:t>
      </w:r>
      <w:r w:rsidRPr="001F5BEA">
        <w:rPr>
          <w:rFonts w:ascii="Times New Roman" w:eastAsia="Times New Roman" w:hAnsi="Times New Roman" w:cs="Times New Roman"/>
          <w:color w:val="000000"/>
          <w:sz w:val="26"/>
          <w:szCs w:val="26"/>
          <w:lang w:eastAsia="ru-RU" w:bidi="ru-RU"/>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w:t>
      </w:r>
      <w:r>
        <w:rPr>
          <w:rFonts w:ascii="Times New Roman" w:eastAsia="Times New Roman" w:hAnsi="Times New Roman" w:cs="Times New Roman"/>
          <w:color w:val="000000"/>
          <w:sz w:val="26"/>
          <w:szCs w:val="26"/>
          <w:lang w:eastAsia="ru-RU" w:bidi="ru-RU"/>
        </w:rPr>
        <w:t xml:space="preserve">, предусмотренных пунктами 2.21 </w:t>
      </w:r>
      <w:r w:rsidRPr="001F5BEA">
        <w:rPr>
          <w:rFonts w:ascii="Times New Roman" w:eastAsia="Times New Roman" w:hAnsi="Times New Roman" w:cs="Times New Roman"/>
          <w:color w:val="000000"/>
          <w:sz w:val="26"/>
          <w:szCs w:val="26"/>
          <w:lang w:eastAsia="ru-RU" w:bidi="ru-RU"/>
        </w:rPr>
        <w:t xml:space="preserve"> Порядка, за исключением копий или оригиналов документов, подтверждение которых в электронном виде невозможно</w:t>
      </w:r>
    </w:p>
    <w:p w14:paraId="53D02010" w14:textId="77777777" w:rsidR="00E93C6E" w:rsidRPr="00E93C6E" w:rsidRDefault="00387996"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151253">
        <w:rPr>
          <w:rFonts w:ascii="Times New Roman" w:eastAsia="Times New Roman" w:hAnsi="Times New Roman" w:cs="Times New Roman"/>
          <w:sz w:val="28"/>
          <w:szCs w:val="28"/>
          <w:lang w:eastAsia="ru-RU"/>
        </w:rPr>
        <w:t>3</w:t>
      </w:r>
      <w:r w:rsidR="00E93C6E" w:rsidRPr="00E93C6E">
        <w:rPr>
          <w:rFonts w:ascii="Times New Roman" w:eastAsia="Times New Roman" w:hAnsi="Times New Roman" w:cs="Times New Roman"/>
          <w:sz w:val="28"/>
          <w:szCs w:val="28"/>
          <w:lang w:eastAsia="ru-RU"/>
        </w:rPr>
        <w:t xml:space="preserve">. Родитель(и) (законный(ые) представитель(и) ребенка или поступающий </w:t>
      </w:r>
      <w:r w:rsidR="00E93C6E" w:rsidRPr="00E12AAA">
        <w:rPr>
          <w:rFonts w:ascii="Times New Roman" w:eastAsia="Times New Roman" w:hAnsi="Times New Roman" w:cs="Times New Roman"/>
          <w:sz w:val="28"/>
          <w:szCs w:val="28"/>
          <w:lang w:eastAsia="ru-RU"/>
        </w:rPr>
        <w:t>имеют право</w:t>
      </w:r>
      <w:r w:rsidR="00E93C6E" w:rsidRPr="00E93C6E">
        <w:rPr>
          <w:rFonts w:ascii="Times New Roman" w:eastAsia="Times New Roman" w:hAnsi="Times New Roman" w:cs="Times New Roman"/>
          <w:sz w:val="28"/>
          <w:szCs w:val="28"/>
          <w:lang w:eastAsia="ru-RU"/>
        </w:rPr>
        <w:t xml:space="preserve"> по своему усмотрению представлять другие документы.</w:t>
      </w:r>
    </w:p>
    <w:p w14:paraId="726AE498" w14:textId="77777777" w:rsidR="00E93C6E" w:rsidRPr="00E93C6E" w:rsidRDefault="00387996"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151253">
        <w:rPr>
          <w:rFonts w:ascii="Times New Roman" w:eastAsia="Times New Roman" w:hAnsi="Times New Roman" w:cs="Times New Roman"/>
          <w:sz w:val="28"/>
          <w:szCs w:val="28"/>
          <w:lang w:eastAsia="ru-RU"/>
        </w:rPr>
        <w:t>4</w:t>
      </w:r>
      <w:r w:rsidR="00E93C6E" w:rsidRPr="00E93C6E">
        <w:rPr>
          <w:rFonts w:ascii="Times New Roman" w:eastAsia="Times New Roman" w:hAnsi="Times New Roman" w:cs="Times New Roman"/>
          <w:sz w:val="28"/>
          <w:szCs w:val="28"/>
          <w:lang w:eastAsia="ru-RU"/>
        </w:rPr>
        <w:t xml:space="preserve">.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w:t>
      </w:r>
      <w:r w:rsidR="00E12AAA" w:rsidRPr="00E12AAA">
        <w:rPr>
          <w:rFonts w:ascii="Times New Roman" w:eastAsia="Times New Roman" w:hAnsi="Times New Roman" w:cs="Times New Roman"/>
          <w:sz w:val="28"/>
          <w:szCs w:val="28"/>
          <w:lang w:eastAsia="ru-RU"/>
        </w:rPr>
        <w:t>ОО</w:t>
      </w:r>
      <w:r w:rsidR="00E93C6E" w:rsidRPr="00E93C6E">
        <w:rPr>
          <w:rFonts w:ascii="Times New Roman" w:eastAsia="Times New Roman" w:hAnsi="Times New Roman" w:cs="Times New Roman"/>
          <w:sz w:val="28"/>
          <w:szCs w:val="28"/>
          <w:lang w:eastAsia="ru-RU"/>
        </w:rPr>
        <w:t xml:space="preserve">.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w:t>
      </w:r>
      <w:r w:rsidR="00E93C6E" w:rsidRPr="00E12AAA">
        <w:rPr>
          <w:rFonts w:ascii="Times New Roman" w:eastAsia="Times New Roman" w:hAnsi="Times New Roman" w:cs="Times New Roman"/>
          <w:sz w:val="28"/>
          <w:szCs w:val="28"/>
          <w:lang w:eastAsia="ru-RU"/>
        </w:rPr>
        <w:t xml:space="preserve">поступающему выдается документ, заверенный подписью должностного лица </w:t>
      </w:r>
      <w:r w:rsidR="00E12AAA" w:rsidRPr="00E12AAA">
        <w:rPr>
          <w:rFonts w:ascii="Times New Roman" w:eastAsia="Times New Roman" w:hAnsi="Times New Roman" w:cs="Times New Roman"/>
          <w:sz w:val="28"/>
          <w:szCs w:val="28"/>
          <w:lang w:eastAsia="ru-RU"/>
        </w:rPr>
        <w:t>ОО</w:t>
      </w:r>
      <w:r w:rsidR="00E93C6E" w:rsidRPr="00E12AAA">
        <w:rPr>
          <w:rFonts w:ascii="Times New Roman" w:eastAsia="Times New Roman" w:hAnsi="Times New Roman" w:cs="Times New Roman"/>
          <w:sz w:val="28"/>
          <w:szCs w:val="28"/>
          <w:lang w:eastAsia="ru-RU"/>
        </w:rPr>
        <w:t>, ответственного за прием заявлений о приеме на обучение и документов, содержащий индивидуальный номер заявления</w:t>
      </w:r>
      <w:r w:rsidR="00E93C6E" w:rsidRPr="00E93C6E">
        <w:rPr>
          <w:rFonts w:ascii="Times New Roman" w:eastAsia="Times New Roman" w:hAnsi="Times New Roman" w:cs="Times New Roman"/>
          <w:sz w:val="28"/>
          <w:szCs w:val="28"/>
          <w:lang w:eastAsia="ru-RU"/>
        </w:rPr>
        <w:t xml:space="preserve"> о приеме на обучение и перечень представленных при приеме на обучение документов.</w:t>
      </w:r>
    </w:p>
    <w:p w14:paraId="09D092CF" w14:textId="77777777" w:rsidR="00E93C6E" w:rsidRPr="00E93C6E" w:rsidRDefault="00387996"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151253">
        <w:rPr>
          <w:rFonts w:ascii="Times New Roman" w:eastAsia="Times New Roman" w:hAnsi="Times New Roman" w:cs="Times New Roman"/>
          <w:sz w:val="28"/>
          <w:szCs w:val="28"/>
          <w:lang w:eastAsia="ru-RU"/>
        </w:rPr>
        <w:t>5</w:t>
      </w:r>
      <w:r w:rsidR="00E93C6E" w:rsidRPr="00E93C6E">
        <w:rPr>
          <w:rFonts w:ascii="Times New Roman" w:eastAsia="Times New Roman" w:hAnsi="Times New Roman" w:cs="Times New Roman"/>
          <w:sz w:val="28"/>
          <w:szCs w:val="28"/>
          <w:lang w:eastAsia="ru-RU"/>
        </w:rPr>
        <w:t xml:space="preserve">. </w:t>
      </w:r>
      <w:r w:rsidR="008537B4">
        <w:rPr>
          <w:rFonts w:ascii="Times New Roman" w:eastAsia="Times New Roman" w:hAnsi="Times New Roman" w:cs="Times New Roman"/>
          <w:sz w:val="28"/>
          <w:szCs w:val="28"/>
          <w:lang w:eastAsia="ru-RU"/>
        </w:rPr>
        <w:t>ОО</w:t>
      </w:r>
      <w:r w:rsidR="00B10CDC" w:rsidRPr="000E6AA9">
        <w:rPr>
          <w:rFonts w:ascii="Times New Roman" w:eastAsia="Times New Roman" w:hAnsi="Times New Roman" w:cs="Times New Roman"/>
          <w:sz w:val="28"/>
          <w:szCs w:val="28"/>
          <w:lang w:eastAsia="ru-RU"/>
        </w:rPr>
        <w:t xml:space="preserve"> осуществляет</w:t>
      </w:r>
      <w:r w:rsidR="00E93C6E" w:rsidRPr="00E93C6E">
        <w:rPr>
          <w:rFonts w:ascii="Times New Roman" w:eastAsia="Times New Roman" w:hAnsi="Times New Roman" w:cs="Times New Roman"/>
          <w:sz w:val="28"/>
          <w:szCs w:val="28"/>
          <w:lang w:eastAsia="ru-RU"/>
        </w:rPr>
        <w:t xml:space="preserve">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14:paraId="219CBEC8" w14:textId="77777777" w:rsidR="00E93C6E" w:rsidRDefault="00387996"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5968A8">
        <w:rPr>
          <w:rFonts w:ascii="Times New Roman" w:eastAsia="Times New Roman" w:hAnsi="Times New Roman" w:cs="Times New Roman"/>
          <w:sz w:val="28"/>
          <w:szCs w:val="28"/>
          <w:lang w:eastAsia="ru-RU"/>
        </w:rPr>
        <w:t>6</w:t>
      </w:r>
      <w:r w:rsidR="00E93C6E" w:rsidRPr="00E93C6E">
        <w:rPr>
          <w:rFonts w:ascii="Times New Roman" w:eastAsia="Times New Roman" w:hAnsi="Times New Roman" w:cs="Times New Roman"/>
          <w:sz w:val="28"/>
          <w:szCs w:val="28"/>
          <w:lang w:eastAsia="ru-RU"/>
        </w:rPr>
        <w:t xml:space="preserve">. Руководитель </w:t>
      </w:r>
      <w:r w:rsidR="008537B4">
        <w:rPr>
          <w:rFonts w:ascii="Times New Roman" w:eastAsia="Times New Roman" w:hAnsi="Times New Roman" w:cs="Times New Roman"/>
          <w:sz w:val="28"/>
          <w:szCs w:val="28"/>
          <w:lang w:eastAsia="ru-RU"/>
        </w:rPr>
        <w:t>ОО</w:t>
      </w:r>
      <w:r w:rsidR="00E93C6E" w:rsidRPr="00E93C6E">
        <w:rPr>
          <w:rFonts w:ascii="Times New Roman" w:eastAsia="Times New Roman" w:hAnsi="Times New Roman" w:cs="Times New Roman"/>
          <w:sz w:val="28"/>
          <w:szCs w:val="28"/>
          <w:lang w:eastAsia="ru-RU"/>
        </w:rPr>
        <w:t xml:space="preserve"> издает распорядительный акт о приеме на обучение ребенка или поступающего </w:t>
      </w:r>
      <w:r w:rsidR="00E93C6E" w:rsidRPr="00E12AAA">
        <w:rPr>
          <w:rFonts w:ascii="Times New Roman" w:eastAsia="Times New Roman" w:hAnsi="Times New Roman" w:cs="Times New Roman"/>
          <w:sz w:val="28"/>
          <w:szCs w:val="28"/>
          <w:lang w:eastAsia="ru-RU"/>
        </w:rPr>
        <w:t>в течение 5 рабочих дней</w:t>
      </w:r>
      <w:r w:rsidR="00E93C6E" w:rsidRPr="00E93C6E">
        <w:rPr>
          <w:rFonts w:ascii="Times New Roman" w:eastAsia="Times New Roman" w:hAnsi="Times New Roman" w:cs="Times New Roman"/>
          <w:sz w:val="28"/>
          <w:szCs w:val="28"/>
          <w:lang w:eastAsia="ru-RU"/>
        </w:rPr>
        <w:t xml:space="preserve"> после приема заявления о приеме на обучение и представленных документов, за исключением случая, предусмотренного пунктом</w:t>
      </w:r>
      <w:r w:rsidR="00B10CDC" w:rsidRPr="000E6AA9">
        <w:rPr>
          <w:rFonts w:ascii="Times New Roman" w:eastAsia="Times New Roman" w:hAnsi="Times New Roman" w:cs="Times New Roman"/>
          <w:sz w:val="28"/>
          <w:szCs w:val="28"/>
          <w:lang w:eastAsia="ru-RU"/>
        </w:rPr>
        <w:t xml:space="preserve"> </w:t>
      </w:r>
      <w:r w:rsidR="00E12AAA">
        <w:rPr>
          <w:rFonts w:ascii="Times New Roman" w:eastAsia="Times New Roman" w:hAnsi="Times New Roman" w:cs="Times New Roman"/>
          <w:sz w:val="28"/>
          <w:szCs w:val="28"/>
          <w:lang w:eastAsia="ru-RU"/>
        </w:rPr>
        <w:t>2.15</w:t>
      </w:r>
      <w:r w:rsidR="000E6AA9" w:rsidRPr="000E6AA9">
        <w:rPr>
          <w:rFonts w:ascii="Times New Roman" w:eastAsia="Times New Roman" w:hAnsi="Times New Roman" w:cs="Times New Roman"/>
          <w:sz w:val="28"/>
          <w:szCs w:val="28"/>
          <w:lang w:eastAsia="ru-RU"/>
        </w:rPr>
        <w:t xml:space="preserve"> </w:t>
      </w:r>
      <w:r w:rsidR="00E93C6E" w:rsidRPr="00E93C6E">
        <w:rPr>
          <w:rFonts w:ascii="Times New Roman" w:eastAsia="Times New Roman" w:hAnsi="Times New Roman" w:cs="Times New Roman"/>
          <w:sz w:val="28"/>
          <w:szCs w:val="28"/>
          <w:lang w:eastAsia="ru-RU"/>
        </w:rPr>
        <w:t>Порядка.</w:t>
      </w:r>
    </w:p>
    <w:p w14:paraId="154FBF3F" w14:textId="77777777" w:rsidR="004C12E6" w:rsidRPr="004C12E6" w:rsidRDefault="004C12E6" w:rsidP="004C12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C12E6">
        <w:rPr>
          <w:rFonts w:ascii="Times New Roman" w:eastAsia="Times New Roman" w:hAnsi="Times New Roman" w:cs="Times New Roman"/>
          <w:sz w:val="28"/>
          <w:szCs w:val="28"/>
          <w:lang w:eastAsia="ru-RU"/>
        </w:rPr>
        <w:t>Руководитель общеобр</w:t>
      </w:r>
      <w:r>
        <w:rPr>
          <w:rFonts w:ascii="Times New Roman" w:eastAsia="Times New Roman" w:hAnsi="Times New Roman" w:cs="Times New Roman"/>
          <w:sz w:val="28"/>
          <w:szCs w:val="28"/>
          <w:lang w:eastAsia="ru-RU"/>
        </w:rPr>
        <w:t>азовательной организации издает</w:t>
      </w:r>
      <w:r w:rsidRPr="004C12E6">
        <w:rPr>
          <w:rFonts w:ascii="Times New Roman" w:eastAsia="Times New Roman" w:hAnsi="Times New Roman" w:cs="Times New Roman"/>
          <w:sz w:val="28"/>
          <w:szCs w:val="28"/>
          <w:lang w:eastAsia="ru-RU"/>
        </w:rPr>
        <w:t>распорядительный акт о приеме на обучение:</w:t>
      </w:r>
    </w:p>
    <w:p w14:paraId="2F689D65" w14:textId="77777777" w:rsidR="004C12E6" w:rsidRPr="004C12E6" w:rsidRDefault="004C12E6" w:rsidP="004C12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C12E6">
        <w:rPr>
          <w:rFonts w:ascii="Times New Roman" w:eastAsia="Times New Roman" w:hAnsi="Times New Roman" w:cs="Times New Roman"/>
          <w:sz w:val="28"/>
          <w:szCs w:val="28"/>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w:t>
      </w:r>
      <w:r>
        <w:rPr>
          <w:rFonts w:ascii="Times New Roman" w:eastAsia="Times New Roman" w:hAnsi="Times New Roman" w:cs="Times New Roman"/>
          <w:sz w:val="28"/>
          <w:szCs w:val="28"/>
          <w:lang w:eastAsia="ru-RU"/>
        </w:rPr>
        <w:t>чая, предусмотренного пунктом 2.15</w:t>
      </w:r>
      <w:r w:rsidRPr="004C12E6">
        <w:rPr>
          <w:rFonts w:ascii="Times New Roman" w:eastAsia="Times New Roman" w:hAnsi="Times New Roman" w:cs="Times New Roman"/>
          <w:sz w:val="28"/>
          <w:szCs w:val="28"/>
          <w:lang w:eastAsia="ru-RU"/>
        </w:rPr>
        <w:t xml:space="preserve"> Порядка;</w:t>
      </w:r>
    </w:p>
    <w:p w14:paraId="5B6AE66F" w14:textId="77777777" w:rsidR="004C12E6" w:rsidRPr="00E93C6E" w:rsidRDefault="004C12E6" w:rsidP="004C12E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C12E6">
        <w:rPr>
          <w:rFonts w:ascii="Times New Roman" w:eastAsia="Times New Roman" w:hAnsi="Times New Roman" w:cs="Times New Roman"/>
          <w:sz w:val="28"/>
          <w:szCs w:val="28"/>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w:t>
      </w:r>
      <w:r>
        <w:rPr>
          <w:rFonts w:ascii="Times New Roman" w:eastAsia="Times New Roman" w:hAnsi="Times New Roman" w:cs="Times New Roman"/>
          <w:sz w:val="28"/>
          <w:szCs w:val="28"/>
          <w:lang w:eastAsia="ru-RU"/>
        </w:rPr>
        <w:t>редусмотренного пунктом 2.15</w:t>
      </w:r>
      <w:r w:rsidRPr="004C12E6">
        <w:rPr>
          <w:rFonts w:ascii="Times New Roman" w:eastAsia="Times New Roman" w:hAnsi="Times New Roman" w:cs="Times New Roman"/>
          <w:sz w:val="28"/>
          <w:szCs w:val="28"/>
          <w:lang w:eastAsia="ru-RU"/>
        </w:rPr>
        <w:t xml:space="preserve"> Порядка».</w:t>
      </w:r>
    </w:p>
    <w:p w14:paraId="2F1719C0" w14:textId="77777777" w:rsidR="00E93C6E" w:rsidRPr="000E6AA9" w:rsidRDefault="00387996"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5968A8">
        <w:rPr>
          <w:rFonts w:ascii="Times New Roman" w:eastAsia="Times New Roman" w:hAnsi="Times New Roman" w:cs="Times New Roman"/>
          <w:sz w:val="28"/>
          <w:szCs w:val="28"/>
          <w:lang w:eastAsia="ru-RU"/>
        </w:rPr>
        <w:t>7</w:t>
      </w:r>
      <w:r w:rsidR="00E93C6E" w:rsidRPr="00E93C6E">
        <w:rPr>
          <w:rFonts w:ascii="Times New Roman" w:eastAsia="Times New Roman" w:hAnsi="Times New Roman" w:cs="Times New Roman"/>
          <w:sz w:val="28"/>
          <w:szCs w:val="28"/>
          <w:lang w:eastAsia="ru-RU"/>
        </w:rPr>
        <w:t xml:space="preserve">. На каждого ребенка или поступающего, принятого в </w:t>
      </w:r>
      <w:r w:rsidR="00E12AAA" w:rsidRPr="00E12AAA">
        <w:rPr>
          <w:rFonts w:ascii="Times New Roman" w:eastAsia="Times New Roman" w:hAnsi="Times New Roman" w:cs="Times New Roman"/>
          <w:sz w:val="28"/>
          <w:szCs w:val="28"/>
          <w:lang w:eastAsia="ru-RU"/>
        </w:rPr>
        <w:t>ОО</w:t>
      </w:r>
      <w:r w:rsidR="00E93C6E" w:rsidRPr="00E93C6E">
        <w:rPr>
          <w:rFonts w:ascii="Times New Roman" w:eastAsia="Times New Roman" w:hAnsi="Times New Roman" w:cs="Times New Roman"/>
          <w:sz w:val="28"/>
          <w:szCs w:val="28"/>
          <w:lang w:eastAsia="ru-RU"/>
        </w:rPr>
        <w:t>,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2443A408" w14:textId="77777777" w:rsidR="000E6AA9" w:rsidRPr="000E6AA9" w:rsidRDefault="00387996"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968A8">
        <w:rPr>
          <w:rFonts w:ascii="Times New Roman" w:eastAsia="Times New Roman" w:hAnsi="Times New Roman" w:cs="Times New Roman"/>
          <w:sz w:val="28"/>
          <w:szCs w:val="28"/>
          <w:lang w:eastAsia="ru-RU"/>
        </w:rPr>
        <w:t>28</w:t>
      </w:r>
      <w:r>
        <w:rPr>
          <w:rFonts w:ascii="Times New Roman" w:eastAsia="Times New Roman" w:hAnsi="Times New Roman" w:cs="Times New Roman"/>
          <w:sz w:val="28"/>
          <w:szCs w:val="28"/>
          <w:lang w:eastAsia="ru-RU"/>
        </w:rPr>
        <w:t xml:space="preserve">. </w:t>
      </w:r>
      <w:r w:rsidR="000E6AA9" w:rsidRPr="000E6AA9">
        <w:rPr>
          <w:rFonts w:ascii="Times New Roman" w:eastAsia="Times New Roman" w:hAnsi="Times New Roman" w:cs="Times New Roman"/>
          <w:sz w:val="28"/>
          <w:szCs w:val="28"/>
          <w:lang w:eastAsia="ru-RU"/>
        </w:rPr>
        <w:t>При приеме в первый класс в течение учебного года родители (законные представители) обучающегося дополнительно представляют личное дело обучающегося, выданное организацией, в котором он обучался ранее.</w:t>
      </w:r>
    </w:p>
    <w:p w14:paraId="51F8931C" w14:textId="77777777" w:rsidR="000E6AA9" w:rsidRPr="000E6AA9" w:rsidRDefault="000E6AA9" w:rsidP="000E6AA9">
      <w:pPr>
        <w:pStyle w:val="a5"/>
        <w:widowControl w:val="0"/>
        <w:shd w:val="clear" w:color="auto" w:fill="auto"/>
        <w:tabs>
          <w:tab w:val="left" w:pos="745"/>
        </w:tabs>
        <w:spacing w:before="0" w:line="240" w:lineRule="auto"/>
        <w:ind w:firstLine="567"/>
        <w:rPr>
          <w:sz w:val="28"/>
          <w:szCs w:val="28"/>
        </w:rPr>
      </w:pPr>
      <w:r w:rsidRPr="000E6AA9">
        <w:rPr>
          <w:sz w:val="28"/>
          <w:szCs w:val="28"/>
        </w:rPr>
        <w:t>2.</w:t>
      </w:r>
      <w:r w:rsidR="005968A8">
        <w:rPr>
          <w:sz w:val="28"/>
          <w:szCs w:val="28"/>
        </w:rPr>
        <w:t>29</w:t>
      </w:r>
      <w:r w:rsidRPr="000E6AA9">
        <w:rPr>
          <w:sz w:val="28"/>
          <w:szCs w:val="28"/>
        </w:rPr>
        <w:t>.</w:t>
      </w:r>
      <w:r w:rsidR="00387996">
        <w:rPr>
          <w:sz w:val="28"/>
          <w:szCs w:val="28"/>
        </w:rPr>
        <w:t xml:space="preserve"> </w:t>
      </w:r>
      <w:r w:rsidRPr="000E6AA9">
        <w:rPr>
          <w:sz w:val="28"/>
          <w:szCs w:val="28"/>
        </w:rPr>
        <w:t>При приеме граждан во второй и последующий классы родители (законные представители) дополнительно к документам, предусмотренным п.</w:t>
      </w:r>
      <w:r w:rsidR="00E12AAA">
        <w:rPr>
          <w:sz w:val="28"/>
          <w:szCs w:val="28"/>
        </w:rPr>
        <w:t>2.21</w:t>
      </w:r>
      <w:r w:rsidRPr="000E6AA9">
        <w:rPr>
          <w:sz w:val="28"/>
          <w:szCs w:val="28"/>
        </w:rPr>
        <w:t>. настоящего Положения, представляют:</w:t>
      </w:r>
    </w:p>
    <w:p w14:paraId="48306898" w14:textId="77777777" w:rsidR="000E6AA9" w:rsidRPr="000E6AA9" w:rsidRDefault="00387996" w:rsidP="00387996">
      <w:pPr>
        <w:pStyle w:val="a5"/>
        <w:widowControl w:val="0"/>
        <w:shd w:val="clear" w:color="auto" w:fill="auto"/>
        <w:tabs>
          <w:tab w:val="left" w:pos="188"/>
        </w:tabs>
        <w:spacing w:before="0" w:line="240" w:lineRule="auto"/>
        <w:ind w:left="567"/>
        <w:rPr>
          <w:sz w:val="28"/>
          <w:szCs w:val="28"/>
        </w:rPr>
      </w:pPr>
      <w:r>
        <w:rPr>
          <w:sz w:val="28"/>
          <w:szCs w:val="28"/>
        </w:rPr>
        <w:t xml:space="preserve">- </w:t>
      </w:r>
      <w:r w:rsidR="000E6AA9" w:rsidRPr="000E6AA9">
        <w:rPr>
          <w:sz w:val="28"/>
          <w:szCs w:val="28"/>
        </w:rPr>
        <w:t>личное дело обучающегося, выданное образовательной организацией, в которой он обучался ранее,</w:t>
      </w:r>
    </w:p>
    <w:p w14:paraId="04297DBE" w14:textId="77777777" w:rsidR="000E6AA9" w:rsidRPr="000E6AA9" w:rsidRDefault="00387996" w:rsidP="00387996">
      <w:pPr>
        <w:pStyle w:val="a5"/>
        <w:widowControl w:val="0"/>
        <w:shd w:val="clear" w:color="auto" w:fill="auto"/>
        <w:tabs>
          <w:tab w:val="left" w:pos="193"/>
        </w:tabs>
        <w:spacing w:before="0" w:line="240" w:lineRule="auto"/>
        <w:ind w:left="567"/>
        <w:rPr>
          <w:sz w:val="28"/>
          <w:szCs w:val="28"/>
        </w:rPr>
      </w:pPr>
      <w:r>
        <w:rPr>
          <w:sz w:val="28"/>
          <w:szCs w:val="28"/>
        </w:rPr>
        <w:t xml:space="preserve">- </w:t>
      </w:r>
      <w:r w:rsidR="000E6AA9" w:rsidRPr="000E6AA9">
        <w:rPr>
          <w:sz w:val="28"/>
          <w:szCs w:val="28"/>
        </w:rPr>
        <w:t>выписку (табель) текущих отметок по всем предметам, заверенной печатью образовательной организации (при переходе в течение учебного года),</w:t>
      </w:r>
    </w:p>
    <w:p w14:paraId="46C9926D" w14:textId="77777777" w:rsidR="000E6AA9" w:rsidRDefault="00387996" w:rsidP="00387996">
      <w:pPr>
        <w:pStyle w:val="a5"/>
        <w:widowControl w:val="0"/>
        <w:shd w:val="clear" w:color="auto" w:fill="auto"/>
        <w:tabs>
          <w:tab w:val="left" w:pos="260"/>
        </w:tabs>
        <w:spacing w:before="0" w:line="240" w:lineRule="auto"/>
        <w:ind w:left="567"/>
        <w:rPr>
          <w:sz w:val="28"/>
          <w:szCs w:val="28"/>
        </w:rPr>
      </w:pPr>
      <w:r>
        <w:rPr>
          <w:sz w:val="28"/>
          <w:szCs w:val="28"/>
        </w:rPr>
        <w:t xml:space="preserve">- </w:t>
      </w:r>
      <w:r w:rsidR="000E6AA9" w:rsidRPr="000E6AA9">
        <w:rPr>
          <w:sz w:val="28"/>
          <w:szCs w:val="28"/>
        </w:rPr>
        <w:t>при наличии также может быть предоставлено портфолио, содержащее свидетельства всех до</w:t>
      </w:r>
      <w:r w:rsidR="005968A8">
        <w:rPr>
          <w:sz w:val="28"/>
          <w:szCs w:val="28"/>
        </w:rPr>
        <w:t>стижений учащегося,</w:t>
      </w:r>
    </w:p>
    <w:p w14:paraId="3E03467A" w14:textId="77777777" w:rsidR="00147BA1" w:rsidRDefault="000E6AA9" w:rsidP="00147BA1">
      <w:pPr>
        <w:pStyle w:val="a5"/>
        <w:widowControl w:val="0"/>
        <w:shd w:val="clear" w:color="auto" w:fill="auto"/>
        <w:tabs>
          <w:tab w:val="left" w:pos="759"/>
        </w:tabs>
        <w:spacing w:before="0" w:line="240" w:lineRule="auto"/>
        <w:ind w:firstLine="567"/>
        <w:rPr>
          <w:sz w:val="28"/>
          <w:szCs w:val="28"/>
        </w:rPr>
      </w:pPr>
      <w:r w:rsidRPr="000E6AA9">
        <w:rPr>
          <w:sz w:val="28"/>
          <w:szCs w:val="28"/>
        </w:rPr>
        <w:t>2.</w:t>
      </w:r>
      <w:r w:rsidR="00387996">
        <w:rPr>
          <w:sz w:val="28"/>
          <w:szCs w:val="28"/>
        </w:rPr>
        <w:t>3</w:t>
      </w:r>
      <w:r w:rsidR="008537B4">
        <w:rPr>
          <w:sz w:val="28"/>
          <w:szCs w:val="28"/>
        </w:rPr>
        <w:t>0</w:t>
      </w:r>
      <w:r w:rsidRPr="000E6AA9">
        <w:rPr>
          <w:sz w:val="28"/>
          <w:szCs w:val="28"/>
        </w:rPr>
        <w:t>.</w:t>
      </w:r>
      <w:r w:rsidR="00147BA1" w:rsidRPr="00147BA1">
        <w:t xml:space="preserve"> </w:t>
      </w:r>
      <w:r w:rsidR="00147BA1" w:rsidRPr="00147BA1">
        <w:rPr>
          <w:sz w:val="28"/>
          <w:szCs w:val="28"/>
        </w:rPr>
        <w:t>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организацией, однако, не могут настаивать на реализации каких-либо образовательных программ, услуг, форм получения образования, не включённых в Устав.</w:t>
      </w:r>
    </w:p>
    <w:p w14:paraId="1EB378DC" w14:textId="77777777" w:rsidR="00E9575C" w:rsidRDefault="00E9575C"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6304EC9" w14:textId="77777777" w:rsidR="00F9041E" w:rsidRPr="00F9041E" w:rsidRDefault="00F9041E" w:rsidP="00F9041E">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664B5E11" w14:textId="77777777" w:rsidR="00F9041E" w:rsidRPr="00F9041E" w:rsidRDefault="00F9041E" w:rsidP="00F9041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041E">
        <w:rPr>
          <w:rFonts w:ascii="Times New Roman" w:eastAsia="Times New Roman" w:hAnsi="Times New Roman" w:cs="Times New Roman"/>
          <w:sz w:val="28"/>
          <w:szCs w:val="28"/>
          <w:lang w:eastAsia="ru-RU"/>
        </w:rPr>
        <w:t>Настояще</w:t>
      </w:r>
      <w:r>
        <w:rPr>
          <w:rFonts w:ascii="Times New Roman" w:eastAsia="Times New Roman" w:hAnsi="Times New Roman" w:cs="Times New Roman"/>
          <w:sz w:val="28"/>
          <w:szCs w:val="28"/>
          <w:lang w:eastAsia="ru-RU"/>
        </w:rPr>
        <w:t>е Положение вступает в силу с 12.01.2021</w:t>
      </w:r>
      <w:r w:rsidRPr="00F9041E">
        <w:rPr>
          <w:rFonts w:ascii="Times New Roman" w:eastAsia="Times New Roman" w:hAnsi="Times New Roman" w:cs="Times New Roman"/>
          <w:sz w:val="28"/>
          <w:szCs w:val="28"/>
          <w:lang w:eastAsia="ru-RU"/>
        </w:rPr>
        <w:t xml:space="preserve"> года. </w:t>
      </w:r>
    </w:p>
    <w:p w14:paraId="7464A556" w14:textId="77777777" w:rsidR="00E9575C" w:rsidRDefault="00F9041E" w:rsidP="00F9041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9041E">
        <w:rPr>
          <w:rFonts w:ascii="Times New Roman" w:eastAsia="Times New Roman" w:hAnsi="Times New Roman" w:cs="Times New Roman"/>
          <w:sz w:val="28"/>
          <w:szCs w:val="28"/>
          <w:lang w:eastAsia="ru-RU"/>
        </w:rPr>
        <w:t>Предыдущие редакции  данного Положения утратили  силу.</w:t>
      </w:r>
    </w:p>
    <w:p w14:paraId="5427DB69" w14:textId="77777777" w:rsidR="00E9575C" w:rsidRDefault="00E9575C"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8193F10" w14:textId="77777777" w:rsidR="00E9575C" w:rsidRDefault="00E9575C"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B94FC37" w14:textId="77777777" w:rsidR="00E9575C" w:rsidRDefault="00E9575C"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D9C94AF" w14:textId="77777777" w:rsidR="00E9575C" w:rsidRDefault="00E9575C"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B00DB16" w14:textId="77777777" w:rsidR="00E9575C" w:rsidRDefault="00E9575C"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AE1A8D8"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2E1735BF"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B759A9B"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9B90B51"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AF4088D"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EF8F93E"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07E8835"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13C1413"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8DAE6EF"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0DA2F7D"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D5C8350"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012650AF"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35F1FB07"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1F3810E4" w14:textId="77777777" w:rsidR="005962E2" w:rsidRDefault="005962E2" w:rsidP="000E6AA9">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44ECB57F" w14:textId="77777777" w:rsidR="00E9575C" w:rsidRDefault="00E9575C" w:rsidP="00164F13">
      <w:pPr>
        <w:pStyle w:val="a5"/>
        <w:widowControl w:val="0"/>
        <w:shd w:val="clear" w:color="auto" w:fill="auto"/>
        <w:spacing w:before="0" w:line="240" w:lineRule="auto"/>
        <w:rPr>
          <w:sz w:val="28"/>
          <w:szCs w:val="28"/>
        </w:rPr>
      </w:pPr>
    </w:p>
    <w:tbl>
      <w:tblPr>
        <w:tblW w:w="3828" w:type="dxa"/>
        <w:tblInd w:w="-885" w:type="dxa"/>
        <w:tblLook w:val="04A0" w:firstRow="1" w:lastRow="0" w:firstColumn="1" w:lastColumn="0" w:noHBand="0" w:noVBand="1"/>
      </w:tblPr>
      <w:tblGrid>
        <w:gridCol w:w="3828"/>
      </w:tblGrid>
      <w:tr w:rsidR="004C0A19" w14:paraId="1CF2B39F" w14:textId="77777777" w:rsidTr="004C0A19">
        <w:trPr>
          <w:trHeight w:val="212"/>
        </w:trPr>
        <w:tc>
          <w:tcPr>
            <w:tcW w:w="3828" w:type="dxa"/>
            <w:vMerge w:val="restart"/>
            <w:noWrap/>
            <w:vAlign w:val="bottom"/>
          </w:tcPr>
          <w:p w14:paraId="47FBAB98" w14:textId="77777777" w:rsidR="004C0A19" w:rsidRDefault="004C0A19" w:rsidP="00164F13">
            <w:pPr>
              <w:spacing w:after="0"/>
              <w:rPr>
                <w:rFonts w:ascii="Times New Roman" w:eastAsia="Times New Roman" w:hAnsi="Times New Roman"/>
                <w:sz w:val="16"/>
                <w:szCs w:val="16"/>
              </w:rPr>
            </w:pPr>
          </w:p>
        </w:tc>
      </w:tr>
      <w:tr w:rsidR="004C0A19" w14:paraId="5CC0C1CD" w14:textId="77777777" w:rsidTr="004C0A19">
        <w:trPr>
          <w:trHeight w:val="300"/>
        </w:trPr>
        <w:tc>
          <w:tcPr>
            <w:tcW w:w="3828" w:type="dxa"/>
            <w:vMerge/>
            <w:noWrap/>
            <w:vAlign w:val="bottom"/>
          </w:tcPr>
          <w:p w14:paraId="25E1A697" w14:textId="77777777" w:rsidR="004C0A19" w:rsidRDefault="004C0A19" w:rsidP="00164F13">
            <w:pPr>
              <w:spacing w:after="0"/>
              <w:rPr>
                <w:rFonts w:ascii="Times New Roman" w:eastAsia="Times New Roman" w:hAnsi="Times New Roman"/>
                <w:sz w:val="16"/>
                <w:szCs w:val="16"/>
              </w:rPr>
            </w:pPr>
          </w:p>
        </w:tc>
      </w:tr>
      <w:tr w:rsidR="004C0A19" w14:paraId="12DD7CB2" w14:textId="77777777" w:rsidTr="004C0A19">
        <w:trPr>
          <w:trHeight w:val="212"/>
        </w:trPr>
        <w:tc>
          <w:tcPr>
            <w:tcW w:w="3828" w:type="dxa"/>
            <w:vMerge/>
            <w:noWrap/>
            <w:vAlign w:val="bottom"/>
          </w:tcPr>
          <w:p w14:paraId="69D7B23B" w14:textId="77777777" w:rsidR="004C0A19" w:rsidRDefault="004C0A19" w:rsidP="00164F13">
            <w:pPr>
              <w:spacing w:after="0"/>
              <w:rPr>
                <w:rFonts w:ascii="Times New Roman" w:eastAsia="Times New Roman" w:hAnsi="Times New Roman"/>
                <w:sz w:val="16"/>
                <w:szCs w:val="16"/>
              </w:rPr>
            </w:pPr>
          </w:p>
        </w:tc>
      </w:tr>
      <w:tr w:rsidR="004C0A19" w14:paraId="27EA6013" w14:textId="77777777" w:rsidTr="004C0A19">
        <w:trPr>
          <w:trHeight w:val="212"/>
        </w:trPr>
        <w:tc>
          <w:tcPr>
            <w:tcW w:w="3828" w:type="dxa"/>
            <w:vMerge/>
            <w:noWrap/>
            <w:vAlign w:val="bottom"/>
          </w:tcPr>
          <w:p w14:paraId="5605646C" w14:textId="77777777" w:rsidR="004C0A19" w:rsidRDefault="004C0A19" w:rsidP="00164F13">
            <w:pPr>
              <w:spacing w:after="0"/>
              <w:rPr>
                <w:rFonts w:ascii="Times New Roman" w:eastAsia="Times New Roman" w:hAnsi="Times New Roman"/>
                <w:sz w:val="16"/>
                <w:szCs w:val="16"/>
              </w:rPr>
            </w:pPr>
          </w:p>
        </w:tc>
      </w:tr>
      <w:tr w:rsidR="004C0A19" w14:paraId="3EBC336B" w14:textId="77777777" w:rsidTr="004C0A19">
        <w:trPr>
          <w:trHeight w:val="291"/>
        </w:trPr>
        <w:tc>
          <w:tcPr>
            <w:tcW w:w="3828" w:type="dxa"/>
            <w:vMerge/>
            <w:noWrap/>
            <w:vAlign w:val="bottom"/>
          </w:tcPr>
          <w:p w14:paraId="65746E66" w14:textId="77777777" w:rsidR="004C0A19" w:rsidRDefault="004C0A19" w:rsidP="00164F13">
            <w:pPr>
              <w:spacing w:after="0"/>
              <w:rPr>
                <w:rFonts w:ascii="Times New Roman" w:eastAsia="Times New Roman" w:hAnsi="Times New Roman"/>
              </w:rPr>
            </w:pPr>
          </w:p>
        </w:tc>
      </w:tr>
    </w:tbl>
    <w:p w14:paraId="550D6D15" w14:textId="77777777" w:rsidR="00E9575C" w:rsidRDefault="00E9575C" w:rsidP="00E9575C">
      <w:pPr>
        <w:spacing w:line="360" w:lineRule="auto"/>
      </w:pPr>
    </w:p>
    <w:p w14:paraId="7F1E96F7" w14:textId="77777777" w:rsidR="00E9575C" w:rsidRDefault="00E9575C" w:rsidP="00E9575C"/>
    <w:tbl>
      <w:tblPr>
        <w:tblStyle w:val="myTableStyle"/>
        <w:tblOverlap w:val="never"/>
        <w:tblW w:w="6000" w:type="dxa"/>
        <w:jc w:val="center"/>
        <w:tblInd w:w="0" w:type="dxa"/>
        <w:tblLook w:val="04A0" w:firstRow="1" w:lastRow="0" w:firstColumn="1" w:lastColumn="0" w:noHBand="0" w:noVBand="1"/>
      </w:tblPr>
      <w:tblGrid>
        <w:gridCol w:w="1607"/>
        <w:gridCol w:w="5653"/>
      </w:tblGrid>
      <w:tr w:rsidR="00A041B2" w14:paraId="3772956E" w14:textId="77777777">
        <w:trPr>
          <w:jc w:val="center"/>
        </w:trPr>
        <w:tc>
          <w:tcPr>
            <w:tcW w:w="0" w:type="auto"/>
            <w:gridSpan w:val="2"/>
            <w:tcMar>
              <w:top w:w="150" w:type="dxa"/>
              <w:left w:w="350" w:type="dxa"/>
              <w:bottom w:w="0" w:type="dxa"/>
              <w:right w:w="350" w:type="dxa"/>
            </w:tcMar>
          </w:tcPr>
          <w:p w14:paraId="539287DA" w14:textId="77777777" w:rsidR="00A041B2" w:rsidRDefault="002025B5">
            <w:pPr>
              <w:jc w:val="center"/>
              <w:rPr>
                <w:b/>
                <w:bCs/>
                <w:sz w:val="36"/>
                <w:szCs w:val="36"/>
              </w:rPr>
            </w:pPr>
            <w:r>
              <w:rPr>
                <w:b/>
                <w:bCs/>
                <w:sz w:val="36"/>
                <w:szCs w:val="36"/>
              </w:rPr>
              <w:t>ДОКУМЕНТ ПОДПИСАН ЭЛЕКТРОННОЙ ПОДПИСЬЮ</w:t>
            </w:r>
          </w:p>
        </w:tc>
      </w:tr>
      <w:tr w:rsidR="00A041B2" w14:paraId="1AA31112" w14:textId="77777777">
        <w:trPr>
          <w:jc w:val="center"/>
        </w:trPr>
        <w:tc>
          <w:tcPr>
            <w:tcW w:w="0" w:type="auto"/>
            <w:gridSpan w:val="2"/>
            <w:tcMar>
              <w:left w:w="0" w:type="dxa"/>
              <w:bottom w:w="150" w:type="dxa"/>
              <w:right w:w="0" w:type="dxa"/>
            </w:tcMar>
          </w:tcPr>
          <w:p w14:paraId="41DB71A1" w14:textId="77777777" w:rsidR="00A041B2" w:rsidRDefault="002025B5">
            <w:pPr>
              <w:shd w:val="clear" w:color="auto" w:fill="000000"/>
              <w:spacing w:before="50" w:after="50" w:line="240" w:lineRule="auto"/>
              <w:jc w:val="center"/>
              <w:rPr>
                <w:b/>
                <w:bCs/>
                <w:color w:val="FFFFFF"/>
              </w:rPr>
            </w:pPr>
            <w:r>
              <w:rPr>
                <w:b/>
                <w:bCs/>
                <w:color w:val="FFFFFF"/>
              </w:rPr>
              <w:t>СВЕДЕНИЯ О СЕРТИФИКАТЕ ЭП</w:t>
            </w:r>
          </w:p>
        </w:tc>
      </w:tr>
      <w:tr w:rsidR="00A041B2" w14:paraId="6012BAAC" w14:textId="77777777">
        <w:trPr>
          <w:jc w:val="center"/>
        </w:trPr>
        <w:tc>
          <w:tcPr>
            <w:tcW w:w="0" w:type="auto"/>
          </w:tcPr>
          <w:p w14:paraId="7CD2A25F" w14:textId="77777777" w:rsidR="00A041B2" w:rsidRDefault="002025B5">
            <w:r>
              <w:t>Сертификат</w:t>
            </w:r>
          </w:p>
        </w:tc>
        <w:tc>
          <w:tcPr>
            <w:tcW w:w="0" w:type="auto"/>
          </w:tcPr>
          <w:p w14:paraId="37AC179D" w14:textId="77777777" w:rsidR="00A041B2" w:rsidRDefault="002025B5">
            <w:r>
              <w:t>603332450510203670830559428146817986133868575854</w:t>
            </w:r>
          </w:p>
        </w:tc>
      </w:tr>
      <w:tr w:rsidR="00A041B2" w14:paraId="7E2CE3BA" w14:textId="77777777">
        <w:trPr>
          <w:jc w:val="center"/>
        </w:trPr>
        <w:tc>
          <w:tcPr>
            <w:tcW w:w="0" w:type="auto"/>
          </w:tcPr>
          <w:p w14:paraId="4990541E" w14:textId="77777777" w:rsidR="00A041B2" w:rsidRDefault="002025B5">
            <w:r>
              <w:t>Владелец</w:t>
            </w:r>
          </w:p>
        </w:tc>
        <w:tc>
          <w:tcPr>
            <w:tcW w:w="0" w:type="auto"/>
          </w:tcPr>
          <w:p w14:paraId="40F7D180" w14:textId="77777777" w:rsidR="00A041B2" w:rsidRDefault="002025B5">
            <w:r>
              <w:t>Закурдаева Наталья Сергеевна</w:t>
            </w:r>
          </w:p>
        </w:tc>
      </w:tr>
      <w:tr w:rsidR="00A041B2" w14:paraId="30643E85" w14:textId="77777777">
        <w:trPr>
          <w:jc w:val="center"/>
        </w:trPr>
        <w:tc>
          <w:tcPr>
            <w:tcW w:w="0" w:type="auto"/>
          </w:tcPr>
          <w:p w14:paraId="1B295AAC" w14:textId="77777777" w:rsidR="00A041B2" w:rsidRDefault="002025B5">
            <w:r>
              <w:t>Действителен</w:t>
            </w:r>
          </w:p>
        </w:tc>
        <w:tc>
          <w:tcPr>
            <w:tcW w:w="0" w:type="auto"/>
          </w:tcPr>
          <w:p w14:paraId="1C8834F4" w14:textId="77777777" w:rsidR="00A041B2" w:rsidRDefault="002025B5">
            <w:r>
              <w:t>С 16.03.2022 по 16.03.2023</w:t>
            </w:r>
          </w:p>
        </w:tc>
      </w:tr>
    </w:tbl>
    <w:p w14:paraId="10BF51E8" w14:textId="77777777" w:rsidR="002025B5" w:rsidRDefault="002025B5"/>
    <w:sectPr w:rsidR="002025B5" w:rsidSect="009F0312">
      <w:pgSz w:w="11906" w:h="16838"/>
      <w:pgMar w:top="851" w:right="849"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5C15C" w14:textId="77777777" w:rsidR="00B04A44" w:rsidRDefault="00B04A44" w:rsidP="00E93C6E">
      <w:pPr>
        <w:spacing w:after="0" w:line="240" w:lineRule="auto"/>
      </w:pPr>
      <w:r>
        <w:separator/>
      </w:r>
    </w:p>
  </w:endnote>
  <w:endnote w:type="continuationSeparator" w:id="0">
    <w:p w14:paraId="67CFB4D7" w14:textId="77777777" w:rsidR="00B04A44" w:rsidRDefault="00B04A44" w:rsidP="00E93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52DFA" w14:textId="77777777" w:rsidR="00A036FB" w:rsidRDefault="00A036FB">
    <w:pPr>
      <w:spacing w:line="1" w:lineRule="exact"/>
    </w:pPr>
    <w:r>
      <w:rPr>
        <w:noProof/>
        <w:lang w:eastAsia="ru-RU"/>
      </w:rPr>
      <mc:AlternateContent>
        <mc:Choice Requires="wps">
          <w:drawing>
            <wp:anchor distT="0" distB="0" distL="0" distR="0" simplePos="0" relativeHeight="251658240" behindDoc="1" locked="0" layoutInCell="1" allowOverlap="1" wp14:anchorId="765A2148" wp14:editId="7ABBAE67">
              <wp:simplePos x="0" y="0"/>
              <wp:positionH relativeFrom="page">
                <wp:posOffset>704215</wp:posOffset>
              </wp:positionH>
              <wp:positionV relativeFrom="page">
                <wp:posOffset>10271760</wp:posOffset>
              </wp:positionV>
              <wp:extent cx="673735" cy="76200"/>
              <wp:effectExtent l="0" t="0" r="0" b="0"/>
              <wp:wrapNone/>
              <wp:docPr id="19" name="Shape 19"/>
              <wp:cNvGraphicFramePr/>
              <a:graphic xmlns:a="http://schemas.openxmlformats.org/drawingml/2006/main">
                <a:graphicData uri="http://schemas.microsoft.com/office/word/2010/wordprocessingShape">
                  <wps:wsp>
                    <wps:cNvSpPr txBox="1"/>
                    <wps:spPr>
                      <a:xfrm>
                        <a:off x="0" y="0"/>
                        <a:ext cx="673735" cy="76200"/>
                      </a:xfrm>
                      <a:prstGeom prst="rect">
                        <a:avLst/>
                      </a:prstGeom>
                      <a:noFill/>
                    </wps:spPr>
                    <wps:txbx>
                      <w:txbxContent>
                        <w:p w14:paraId="0D1EB150" w14:textId="77777777" w:rsidR="00A036FB" w:rsidRDefault="00A036FB">
                          <w:pPr>
                            <w:pStyle w:val="20"/>
                            <w:shd w:val="clear" w:color="auto" w:fill="auto"/>
                            <w:rPr>
                              <w:sz w:val="15"/>
                              <w:szCs w:val="15"/>
                            </w:rPr>
                          </w:pPr>
                          <w:r>
                            <w:rPr>
                              <w:sz w:val="15"/>
                              <w:szCs w:val="15"/>
                            </w:rPr>
                            <w:t>Изменения - 03</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5A2148" id="_x0000_t202" coordsize="21600,21600" o:spt="202" path="m,l,21600r21600,l21600,xe">
              <v:stroke joinstyle="miter"/>
              <v:path gradientshapeok="t" o:connecttype="rect"/>
            </v:shapetype>
            <v:shape id="Shape 19" o:spid="_x0000_s1026" type="#_x0000_t202" style="position:absolute;margin-left:55.45pt;margin-top:808.8pt;width:53.05pt;height:6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" filled="f" stroked="f">
              <v:textbox style="mso-fit-shape-to-text:t" inset="0,0,0,0">
                <w:txbxContent>
                  <w:p w14:paraId="0D1EB150" w14:textId="77777777" w:rsidR="00A036FB" w:rsidRDefault="00A036FB">
                    <w:pPr>
                      <w:pStyle w:val="20"/>
                      <w:shd w:val="clear" w:color="auto" w:fill="auto"/>
                      <w:rPr>
                        <w:sz w:val="15"/>
                        <w:szCs w:val="15"/>
                      </w:rPr>
                    </w:pPr>
                    <w:r>
                      <w:rPr>
                        <w:sz w:val="15"/>
                        <w:szCs w:val="15"/>
                      </w:rPr>
                      <w:t>Изменения - 03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5DFBD" w14:textId="77777777" w:rsidR="00B04A44" w:rsidRDefault="00B04A44" w:rsidP="00E93C6E">
      <w:pPr>
        <w:spacing w:after="0" w:line="240" w:lineRule="auto"/>
      </w:pPr>
      <w:r>
        <w:separator/>
      </w:r>
    </w:p>
  </w:footnote>
  <w:footnote w:type="continuationSeparator" w:id="0">
    <w:p w14:paraId="0ED8AC86" w14:textId="77777777" w:rsidR="00B04A44" w:rsidRDefault="00B04A44" w:rsidP="00E93C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DB4ED56"/>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6AB6CEA"/>
    <w:multiLevelType w:val="hybridMultilevel"/>
    <w:tmpl w:val="29D2A3FC"/>
    <w:lvl w:ilvl="0" w:tplc="838940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9870968"/>
    <w:multiLevelType w:val="hybridMultilevel"/>
    <w:tmpl w:val="1C30C328"/>
    <w:lvl w:ilvl="0" w:tplc="75607464">
      <w:start w:val="1"/>
      <w:numFmt w:val="decimal"/>
      <w:lvlText w:val="%1."/>
      <w:lvlJc w:val="left"/>
      <w:pPr>
        <w:ind w:left="720" w:hanging="360"/>
      </w:pPr>
    </w:lvl>
    <w:lvl w:ilvl="1" w:tplc="75607464" w:tentative="1">
      <w:start w:val="1"/>
      <w:numFmt w:val="lowerLetter"/>
      <w:lvlText w:val="%2."/>
      <w:lvlJc w:val="left"/>
      <w:pPr>
        <w:ind w:left="1440" w:hanging="360"/>
      </w:pPr>
    </w:lvl>
    <w:lvl w:ilvl="2" w:tplc="75607464" w:tentative="1">
      <w:start w:val="1"/>
      <w:numFmt w:val="lowerRoman"/>
      <w:lvlText w:val="%3."/>
      <w:lvlJc w:val="right"/>
      <w:pPr>
        <w:ind w:left="2160" w:hanging="180"/>
      </w:pPr>
    </w:lvl>
    <w:lvl w:ilvl="3" w:tplc="75607464" w:tentative="1">
      <w:start w:val="1"/>
      <w:numFmt w:val="decimal"/>
      <w:lvlText w:val="%4."/>
      <w:lvlJc w:val="left"/>
      <w:pPr>
        <w:ind w:left="2880" w:hanging="360"/>
      </w:pPr>
    </w:lvl>
    <w:lvl w:ilvl="4" w:tplc="75607464" w:tentative="1">
      <w:start w:val="1"/>
      <w:numFmt w:val="lowerLetter"/>
      <w:lvlText w:val="%5."/>
      <w:lvlJc w:val="left"/>
      <w:pPr>
        <w:ind w:left="3600" w:hanging="360"/>
      </w:pPr>
    </w:lvl>
    <w:lvl w:ilvl="5" w:tplc="75607464" w:tentative="1">
      <w:start w:val="1"/>
      <w:numFmt w:val="lowerRoman"/>
      <w:lvlText w:val="%6."/>
      <w:lvlJc w:val="right"/>
      <w:pPr>
        <w:ind w:left="4320" w:hanging="180"/>
      </w:pPr>
    </w:lvl>
    <w:lvl w:ilvl="6" w:tplc="75607464" w:tentative="1">
      <w:start w:val="1"/>
      <w:numFmt w:val="decimal"/>
      <w:lvlText w:val="%7."/>
      <w:lvlJc w:val="left"/>
      <w:pPr>
        <w:ind w:left="5040" w:hanging="360"/>
      </w:pPr>
    </w:lvl>
    <w:lvl w:ilvl="7" w:tplc="75607464" w:tentative="1">
      <w:start w:val="1"/>
      <w:numFmt w:val="lowerLetter"/>
      <w:lvlText w:val="%8."/>
      <w:lvlJc w:val="left"/>
      <w:pPr>
        <w:ind w:left="5760" w:hanging="360"/>
      </w:pPr>
    </w:lvl>
    <w:lvl w:ilvl="8" w:tplc="75607464" w:tentative="1">
      <w:start w:val="1"/>
      <w:numFmt w:val="lowerRoman"/>
      <w:lvlText w:val="%9."/>
      <w:lvlJc w:val="right"/>
      <w:pPr>
        <w:ind w:left="6480" w:hanging="180"/>
      </w:pPr>
    </w:lvl>
  </w:abstractNum>
  <w:abstractNum w:abstractNumId="4">
    <w:nsid w:val="541742F6"/>
    <w:multiLevelType w:val="multilevel"/>
    <w:tmpl w:val="2CC4A17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19"/>
    <w:rsid w:val="000C0F62"/>
    <w:rsid w:val="000E6AA9"/>
    <w:rsid w:val="00147BA1"/>
    <w:rsid w:val="00151253"/>
    <w:rsid w:val="00153DC0"/>
    <w:rsid w:val="00164F13"/>
    <w:rsid w:val="001A5FE8"/>
    <w:rsid w:val="001B0007"/>
    <w:rsid w:val="001D2EA5"/>
    <w:rsid w:val="002025B5"/>
    <w:rsid w:val="00234FDF"/>
    <w:rsid w:val="0027157F"/>
    <w:rsid w:val="003016ED"/>
    <w:rsid w:val="003304C6"/>
    <w:rsid w:val="0038348F"/>
    <w:rsid w:val="00387996"/>
    <w:rsid w:val="003F2ADA"/>
    <w:rsid w:val="003F700B"/>
    <w:rsid w:val="00496B08"/>
    <w:rsid w:val="004C0A19"/>
    <w:rsid w:val="004C12E6"/>
    <w:rsid w:val="005962E2"/>
    <w:rsid w:val="005968A8"/>
    <w:rsid w:val="005C52FC"/>
    <w:rsid w:val="005C72FC"/>
    <w:rsid w:val="0066378B"/>
    <w:rsid w:val="00691EB0"/>
    <w:rsid w:val="006A2126"/>
    <w:rsid w:val="006F44B2"/>
    <w:rsid w:val="00722A1E"/>
    <w:rsid w:val="007F1281"/>
    <w:rsid w:val="00840DA6"/>
    <w:rsid w:val="008537B4"/>
    <w:rsid w:val="008F4119"/>
    <w:rsid w:val="00904C0B"/>
    <w:rsid w:val="009502F2"/>
    <w:rsid w:val="00985E7C"/>
    <w:rsid w:val="009F0312"/>
    <w:rsid w:val="00A036FB"/>
    <w:rsid w:val="00A041B2"/>
    <w:rsid w:val="00A440BA"/>
    <w:rsid w:val="00B04A44"/>
    <w:rsid w:val="00B060AB"/>
    <w:rsid w:val="00B10CDC"/>
    <w:rsid w:val="00B35A86"/>
    <w:rsid w:val="00B3776B"/>
    <w:rsid w:val="00B4486C"/>
    <w:rsid w:val="00B63258"/>
    <w:rsid w:val="00B86324"/>
    <w:rsid w:val="00BA0424"/>
    <w:rsid w:val="00BA2307"/>
    <w:rsid w:val="00BB5A8F"/>
    <w:rsid w:val="00BC02F0"/>
    <w:rsid w:val="00BE00B5"/>
    <w:rsid w:val="00C459AF"/>
    <w:rsid w:val="00CF1307"/>
    <w:rsid w:val="00D0656E"/>
    <w:rsid w:val="00D61F33"/>
    <w:rsid w:val="00E12AAA"/>
    <w:rsid w:val="00E63138"/>
    <w:rsid w:val="00E93C6E"/>
    <w:rsid w:val="00E9575C"/>
    <w:rsid w:val="00EB2F80"/>
    <w:rsid w:val="00EC3CA9"/>
    <w:rsid w:val="00EE78F7"/>
    <w:rsid w:val="00F617CC"/>
    <w:rsid w:val="00F9041E"/>
    <w:rsid w:val="00FD0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CC04"/>
  <w15:docId w15:val="{EAD3AEAC-C802-4D96-8110-0E8F3627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93C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3C6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93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Заголовок №1_"/>
    <w:basedOn w:val="a0"/>
    <w:link w:val="10"/>
    <w:rsid w:val="00E93C6E"/>
    <w:rPr>
      <w:rFonts w:ascii="Times New Roman" w:hAnsi="Times New Roman" w:cs="Times New Roman"/>
      <w:b/>
      <w:bCs/>
      <w:sz w:val="26"/>
      <w:szCs w:val="26"/>
      <w:shd w:val="clear" w:color="auto" w:fill="FFFFFF"/>
    </w:rPr>
  </w:style>
  <w:style w:type="character" w:customStyle="1" w:styleId="a4">
    <w:name w:val="Основной текст Знак"/>
    <w:basedOn w:val="a0"/>
    <w:link w:val="a5"/>
    <w:rsid w:val="00E93C6E"/>
    <w:rPr>
      <w:rFonts w:ascii="Times New Roman" w:hAnsi="Times New Roman" w:cs="Times New Roman"/>
      <w:sz w:val="26"/>
      <w:szCs w:val="26"/>
      <w:shd w:val="clear" w:color="auto" w:fill="FFFFFF"/>
    </w:rPr>
  </w:style>
  <w:style w:type="paragraph" w:customStyle="1" w:styleId="10">
    <w:name w:val="Заголовок №1"/>
    <w:basedOn w:val="a"/>
    <w:link w:val="1"/>
    <w:rsid w:val="00E93C6E"/>
    <w:pPr>
      <w:shd w:val="clear" w:color="auto" w:fill="FFFFFF"/>
      <w:spacing w:after="0" w:line="322" w:lineRule="exact"/>
      <w:jc w:val="center"/>
      <w:outlineLvl w:val="0"/>
    </w:pPr>
    <w:rPr>
      <w:rFonts w:ascii="Times New Roman" w:hAnsi="Times New Roman" w:cs="Times New Roman"/>
      <w:b/>
      <w:bCs/>
      <w:sz w:val="26"/>
      <w:szCs w:val="26"/>
    </w:rPr>
  </w:style>
  <w:style w:type="paragraph" w:styleId="a5">
    <w:name w:val="Body Text"/>
    <w:basedOn w:val="a"/>
    <w:link w:val="a4"/>
    <w:rsid w:val="00E93C6E"/>
    <w:pPr>
      <w:shd w:val="clear" w:color="auto" w:fill="FFFFFF"/>
      <w:spacing w:before="360" w:after="0" w:line="322" w:lineRule="exact"/>
      <w:jc w:val="both"/>
    </w:pPr>
    <w:rPr>
      <w:rFonts w:ascii="Times New Roman" w:hAnsi="Times New Roman" w:cs="Times New Roman"/>
      <w:sz w:val="26"/>
      <w:szCs w:val="26"/>
    </w:rPr>
  </w:style>
  <w:style w:type="character" w:customStyle="1" w:styleId="11">
    <w:name w:val="Основной текст Знак1"/>
    <w:basedOn w:val="a0"/>
    <w:uiPriority w:val="99"/>
    <w:semiHidden/>
    <w:rsid w:val="00E93C6E"/>
  </w:style>
  <w:style w:type="character" w:customStyle="1" w:styleId="a6">
    <w:name w:val="Гипертекстовая ссылка"/>
    <w:basedOn w:val="a0"/>
    <w:rsid w:val="00E93C6E"/>
    <w:rPr>
      <w:rFonts w:cs="Times New Roman"/>
      <w:b/>
      <w:bCs/>
      <w:color w:val="106BBE"/>
    </w:rPr>
  </w:style>
  <w:style w:type="paragraph" w:styleId="a7">
    <w:name w:val="No Spacing"/>
    <w:uiPriority w:val="1"/>
    <w:qFormat/>
    <w:rsid w:val="00E93C6E"/>
    <w:pPr>
      <w:spacing w:after="0" w:line="240" w:lineRule="auto"/>
    </w:pPr>
    <w:rPr>
      <w:rFonts w:ascii="Calibri" w:eastAsia="Calibri" w:hAnsi="Calibri" w:cs="Times New Roman"/>
    </w:rPr>
  </w:style>
  <w:style w:type="paragraph" w:styleId="a8">
    <w:name w:val="header"/>
    <w:basedOn w:val="a"/>
    <w:link w:val="a9"/>
    <w:uiPriority w:val="99"/>
    <w:unhideWhenUsed/>
    <w:rsid w:val="00E93C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3C6E"/>
  </w:style>
  <w:style w:type="paragraph" w:styleId="aa">
    <w:name w:val="footer"/>
    <w:basedOn w:val="a"/>
    <w:link w:val="ab"/>
    <w:uiPriority w:val="99"/>
    <w:unhideWhenUsed/>
    <w:rsid w:val="00E93C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3C6E"/>
  </w:style>
  <w:style w:type="paragraph" w:styleId="ac">
    <w:name w:val="footnote text"/>
    <w:basedOn w:val="a"/>
    <w:link w:val="ad"/>
    <w:uiPriority w:val="99"/>
    <w:semiHidden/>
    <w:unhideWhenUsed/>
    <w:rsid w:val="00E93C6E"/>
    <w:pPr>
      <w:spacing w:after="0" w:line="240" w:lineRule="auto"/>
    </w:pPr>
    <w:rPr>
      <w:sz w:val="20"/>
      <w:szCs w:val="20"/>
    </w:rPr>
  </w:style>
  <w:style w:type="character" w:customStyle="1" w:styleId="ad">
    <w:name w:val="Текст сноски Знак"/>
    <w:basedOn w:val="a0"/>
    <w:link w:val="ac"/>
    <w:uiPriority w:val="99"/>
    <w:semiHidden/>
    <w:rsid w:val="00E93C6E"/>
    <w:rPr>
      <w:sz w:val="20"/>
      <w:szCs w:val="20"/>
    </w:rPr>
  </w:style>
  <w:style w:type="character" w:styleId="ae">
    <w:name w:val="footnote reference"/>
    <w:basedOn w:val="a0"/>
    <w:uiPriority w:val="99"/>
    <w:semiHidden/>
    <w:unhideWhenUsed/>
    <w:rsid w:val="00E93C6E"/>
    <w:rPr>
      <w:vertAlign w:val="superscript"/>
    </w:rPr>
  </w:style>
  <w:style w:type="paragraph" w:styleId="af">
    <w:name w:val="Balloon Text"/>
    <w:basedOn w:val="a"/>
    <w:link w:val="af0"/>
    <w:uiPriority w:val="99"/>
    <w:semiHidden/>
    <w:unhideWhenUsed/>
    <w:rsid w:val="005962E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962E2"/>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2">
    <w:name w:val="Колонтитул (2)_"/>
    <w:basedOn w:val="a0"/>
    <w:link w:val="20"/>
    <w:rsid w:val="00A036FB"/>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A036FB"/>
    <w:pPr>
      <w:widowControl w:val="0"/>
      <w:shd w:val="clear" w:color="auto" w:fill="FFFFFF"/>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89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3577.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9268-1841-44C4-96E5-16F62C10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4126</Words>
  <Characters>23521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Школа</cp:lastModifiedBy>
  <cp:revision>4</cp:revision>
  <cp:lastPrinted>2020-10-10T12:13:00Z</cp:lastPrinted>
  <dcterms:created xsi:type="dcterms:W3CDTF">2025-03-24T08:39:00Z</dcterms:created>
  <dcterms:modified xsi:type="dcterms:W3CDTF">2025-03-24T09:13:00Z</dcterms:modified>
</cp:coreProperties>
</file>