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A7D" w:rsidRPr="00AE352C" w:rsidRDefault="00A06A7D" w:rsidP="008F7941">
      <w:pPr>
        <w:ind w:firstLine="426"/>
        <w:jc w:val="center"/>
        <w:rPr>
          <w:b/>
          <w:sz w:val="36"/>
          <w:szCs w:val="32"/>
        </w:rPr>
      </w:pPr>
    </w:p>
    <w:p w:rsidR="007F7650" w:rsidRDefault="009A48B5" w:rsidP="00AE352C">
      <w:pPr>
        <w:jc w:val="center"/>
        <w:rPr>
          <w:sz w:val="32"/>
          <w:szCs w:val="28"/>
        </w:rPr>
      </w:pPr>
      <w:r w:rsidRPr="00AE352C">
        <w:rPr>
          <w:sz w:val="32"/>
          <w:szCs w:val="28"/>
        </w:rPr>
        <w:t xml:space="preserve">Муниципальное </w:t>
      </w:r>
      <w:r w:rsidR="00D63649">
        <w:rPr>
          <w:sz w:val="32"/>
          <w:szCs w:val="28"/>
        </w:rPr>
        <w:t>обще</w:t>
      </w:r>
      <w:r w:rsidRPr="00AE352C">
        <w:rPr>
          <w:sz w:val="32"/>
          <w:szCs w:val="28"/>
        </w:rPr>
        <w:t>образовательное учреждение</w:t>
      </w:r>
      <w:r w:rsidR="007F7650">
        <w:rPr>
          <w:sz w:val="32"/>
          <w:szCs w:val="28"/>
        </w:rPr>
        <w:t xml:space="preserve">   </w:t>
      </w:r>
    </w:p>
    <w:p w:rsidR="009A48B5" w:rsidRPr="00AE352C" w:rsidRDefault="009A48B5" w:rsidP="00AE352C">
      <w:pPr>
        <w:jc w:val="center"/>
        <w:rPr>
          <w:sz w:val="32"/>
          <w:szCs w:val="28"/>
        </w:rPr>
      </w:pPr>
      <w:r w:rsidRPr="00AE352C">
        <w:rPr>
          <w:sz w:val="32"/>
          <w:szCs w:val="28"/>
        </w:rPr>
        <w:t xml:space="preserve"> </w:t>
      </w:r>
      <w:r w:rsidR="00AE352C" w:rsidRPr="00AE352C">
        <w:rPr>
          <w:sz w:val="32"/>
          <w:szCs w:val="28"/>
        </w:rPr>
        <w:t>«</w:t>
      </w:r>
      <w:r w:rsidRPr="00AE352C">
        <w:rPr>
          <w:sz w:val="32"/>
          <w:szCs w:val="28"/>
        </w:rPr>
        <w:t>Лесно-Конобеев</w:t>
      </w:r>
      <w:r w:rsidR="00AE352C" w:rsidRPr="00AE352C">
        <w:rPr>
          <w:sz w:val="32"/>
          <w:szCs w:val="28"/>
        </w:rPr>
        <w:t xml:space="preserve">ская средняя </w:t>
      </w:r>
      <w:r w:rsidRPr="00AE352C">
        <w:rPr>
          <w:sz w:val="32"/>
          <w:szCs w:val="28"/>
        </w:rPr>
        <w:t xml:space="preserve"> школа</w:t>
      </w:r>
      <w:r w:rsidR="00AE352C" w:rsidRPr="00AE352C">
        <w:rPr>
          <w:sz w:val="32"/>
          <w:szCs w:val="28"/>
        </w:rPr>
        <w:t>»</w:t>
      </w:r>
      <w:r w:rsidRPr="00AE352C">
        <w:rPr>
          <w:sz w:val="32"/>
          <w:szCs w:val="28"/>
        </w:rPr>
        <w:t xml:space="preserve"> </w:t>
      </w:r>
    </w:p>
    <w:p w:rsidR="009A48B5" w:rsidRDefault="009A48B5" w:rsidP="009A48B5">
      <w:pPr>
        <w:jc w:val="center"/>
      </w:pPr>
    </w:p>
    <w:p w:rsidR="007B3A89" w:rsidRDefault="009A48B5" w:rsidP="007B3A89">
      <w:pPr>
        <w:ind w:left="5245"/>
      </w:pPr>
      <w:r w:rsidRPr="002A2ED2">
        <w:t>Утверждён на педагогическом совете</w:t>
      </w:r>
    </w:p>
    <w:p w:rsidR="009A48B5" w:rsidRPr="002A2ED2" w:rsidRDefault="009A48B5" w:rsidP="007B3A89">
      <w:pPr>
        <w:ind w:left="5245"/>
      </w:pPr>
      <w:r w:rsidRPr="002A2ED2">
        <w:t xml:space="preserve"> Лесно-Конобеевской средней школы</w:t>
      </w:r>
      <w:r w:rsidR="00DC47A6">
        <w:br/>
        <w:t>«</w:t>
      </w:r>
      <w:r w:rsidR="00D61E8B" w:rsidRPr="00D61E8B">
        <w:t>29</w:t>
      </w:r>
      <w:r w:rsidRPr="00D61E8B">
        <w:t xml:space="preserve">» августа </w:t>
      </w:r>
      <w:r w:rsidR="00047B91" w:rsidRPr="00D61E8B">
        <w:t>2023</w:t>
      </w:r>
      <w:r w:rsidR="0028544C">
        <w:t xml:space="preserve"> года</w:t>
      </w:r>
      <w:r w:rsidR="0028544C">
        <w:br/>
      </w:r>
      <w:r w:rsidR="007B3A89">
        <w:t xml:space="preserve"> </w:t>
      </w:r>
      <w:r w:rsidR="0028544C">
        <w:t>Протокол №</w:t>
      </w:r>
      <w:r w:rsidR="007F7650">
        <w:t xml:space="preserve"> 1</w:t>
      </w:r>
    </w:p>
    <w:p w:rsidR="00A06A7D" w:rsidRDefault="009A48B5" w:rsidP="007B3A89">
      <w:pPr>
        <w:ind w:firstLine="426"/>
        <w:jc w:val="center"/>
        <w:rPr>
          <w:szCs w:val="32"/>
        </w:rPr>
      </w:pPr>
      <w:r>
        <w:rPr>
          <w:szCs w:val="32"/>
        </w:rPr>
        <w:t xml:space="preserve">                                       </w:t>
      </w:r>
      <w:r w:rsidR="007B3A89">
        <w:rPr>
          <w:szCs w:val="32"/>
        </w:rPr>
        <w:t xml:space="preserve">                                </w:t>
      </w:r>
      <w:r w:rsidRPr="009A48B5">
        <w:rPr>
          <w:szCs w:val="32"/>
        </w:rPr>
        <w:t xml:space="preserve">Директор школы           </w:t>
      </w:r>
      <w:r w:rsidR="007B3A89">
        <w:rPr>
          <w:szCs w:val="32"/>
        </w:rPr>
        <w:t xml:space="preserve">        </w:t>
      </w:r>
      <w:r w:rsidR="0028544C">
        <w:rPr>
          <w:szCs w:val="32"/>
        </w:rPr>
        <w:t xml:space="preserve"> </w:t>
      </w:r>
      <w:r w:rsidR="007B3A89">
        <w:rPr>
          <w:szCs w:val="32"/>
        </w:rPr>
        <w:t xml:space="preserve">    </w:t>
      </w:r>
      <w:r w:rsidRPr="009A48B5">
        <w:rPr>
          <w:szCs w:val="32"/>
        </w:rPr>
        <w:t>Н.С. Закурдаева</w:t>
      </w:r>
    </w:p>
    <w:p w:rsidR="009F793E" w:rsidRDefault="009F793E" w:rsidP="008F7941">
      <w:pPr>
        <w:ind w:firstLine="426"/>
        <w:jc w:val="center"/>
        <w:rPr>
          <w:szCs w:val="32"/>
        </w:rPr>
      </w:pPr>
    </w:p>
    <w:p w:rsidR="009F793E" w:rsidRDefault="009F793E" w:rsidP="008F7941">
      <w:pPr>
        <w:ind w:firstLine="426"/>
        <w:jc w:val="center"/>
        <w:rPr>
          <w:szCs w:val="32"/>
        </w:rPr>
      </w:pPr>
    </w:p>
    <w:p w:rsidR="009F793E" w:rsidRDefault="009F793E" w:rsidP="008F7941">
      <w:pPr>
        <w:ind w:firstLine="426"/>
        <w:jc w:val="center"/>
        <w:rPr>
          <w:szCs w:val="32"/>
        </w:rPr>
      </w:pPr>
    </w:p>
    <w:p w:rsidR="009F793E" w:rsidRDefault="009F793E" w:rsidP="008F7941">
      <w:pPr>
        <w:ind w:firstLine="426"/>
        <w:jc w:val="center"/>
        <w:rPr>
          <w:szCs w:val="32"/>
        </w:rPr>
      </w:pPr>
    </w:p>
    <w:p w:rsidR="009F793E" w:rsidRPr="009F793E" w:rsidRDefault="009F793E" w:rsidP="009F793E">
      <w:pPr>
        <w:ind w:firstLine="426"/>
        <w:jc w:val="center"/>
        <w:rPr>
          <w:rStyle w:val="ab"/>
          <w:sz w:val="72"/>
        </w:rPr>
      </w:pPr>
      <w:r w:rsidRPr="009F793E">
        <w:rPr>
          <w:rStyle w:val="ab"/>
          <w:sz w:val="72"/>
        </w:rPr>
        <w:t xml:space="preserve">Годовой план работы  </w:t>
      </w:r>
    </w:p>
    <w:p w:rsidR="009F793E" w:rsidRPr="009F793E" w:rsidRDefault="009F793E" w:rsidP="009F793E">
      <w:pPr>
        <w:rPr>
          <w:rStyle w:val="ab"/>
          <w:sz w:val="48"/>
        </w:rPr>
      </w:pPr>
      <w:r w:rsidRPr="009F793E">
        <w:rPr>
          <w:rStyle w:val="ab"/>
          <w:sz w:val="48"/>
        </w:rPr>
        <w:t xml:space="preserve">                                                                     </w:t>
      </w:r>
      <w:r>
        <w:rPr>
          <w:rStyle w:val="ab"/>
          <w:sz w:val="48"/>
        </w:rPr>
        <w:t xml:space="preserve">                                              </w:t>
      </w:r>
    </w:p>
    <w:p w:rsidR="009F793E" w:rsidRPr="009F793E" w:rsidRDefault="00E20A73" w:rsidP="009F793E">
      <w:pPr>
        <w:ind w:firstLine="426"/>
        <w:jc w:val="center"/>
        <w:rPr>
          <w:sz w:val="72"/>
          <w:szCs w:val="32"/>
        </w:rPr>
      </w:pPr>
      <w:r>
        <w:rPr>
          <w:rStyle w:val="ab"/>
          <w:sz w:val="48"/>
        </w:rPr>
        <w:t>(2024 – 2025</w:t>
      </w:r>
      <w:r w:rsidR="009F793E" w:rsidRPr="009F793E">
        <w:rPr>
          <w:rStyle w:val="ab"/>
          <w:sz w:val="48"/>
        </w:rPr>
        <w:t xml:space="preserve"> учебный год)</w:t>
      </w:r>
    </w:p>
    <w:p w:rsidR="00A06A7D" w:rsidRDefault="00A06A7D" w:rsidP="008F7941">
      <w:pPr>
        <w:ind w:firstLine="426"/>
        <w:jc w:val="center"/>
        <w:rPr>
          <w:szCs w:val="32"/>
        </w:rPr>
      </w:pPr>
    </w:p>
    <w:p w:rsidR="009F793E" w:rsidRDefault="009F793E" w:rsidP="008F7941">
      <w:pPr>
        <w:ind w:firstLine="426"/>
        <w:jc w:val="center"/>
        <w:rPr>
          <w:szCs w:val="32"/>
        </w:rPr>
      </w:pPr>
    </w:p>
    <w:p w:rsidR="009F793E" w:rsidRDefault="009F793E" w:rsidP="008F7941">
      <w:pPr>
        <w:ind w:firstLine="426"/>
        <w:jc w:val="center"/>
        <w:rPr>
          <w:szCs w:val="32"/>
        </w:rPr>
      </w:pPr>
    </w:p>
    <w:p w:rsidR="009F793E" w:rsidRPr="009A48B5" w:rsidRDefault="009F793E" w:rsidP="008F7941">
      <w:pPr>
        <w:ind w:firstLine="426"/>
        <w:jc w:val="center"/>
        <w:rPr>
          <w:szCs w:val="32"/>
        </w:rPr>
      </w:pPr>
    </w:p>
    <w:p w:rsidR="00A06A7D" w:rsidRDefault="00A06A7D" w:rsidP="008F7941">
      <w:pPr>
        <w:ind w:firstLine="426"/>
        <w:jc w:val="center"/>
        <w:rPr>
          <w:b/>
          <w:sz w:val="32"/>
          <w:szCs w:val="32"/>
        </w:rPr>
      </w:pPr>
    </w:p>
    <w:p w:rsidR="00A06A7D" w:rsidRDefault="00A06A7D" w:rsidP="008F7941">
      <w:pPr>
        <w:ind w:firstLine="426"/>
        <w:jc w:val="center"/>
        <w:rPr>
          <w:b/>
          <w:sz w:val="32"/>
          <w:szCs w:val="32"/>
        </w:rPr>
      </w:pPr>
    </w:p>
    <w:p w:rsidR="00A06A7D" w:rsidRDefault="00A06A7D" w:rsidP="008F7941">
      <w:pPr>
        <w:ind w:firstLine="426"/>
        <w:jc w:val="center"/>
        <w:rPr>
          <w:b/>
          <w:sz w:val="32"/>
          <w:szCs w:val="32"/>
        </w:rPr>
      </w:pPr>
    </w:p>
    <w:p w:rsidR="00A06A7D" w:rsidRDefault="00A06A7D" w:rsidP="008F7941">
      <w:pPr>
        <w:ind w:firstLine="426"/>
        <w:jc w:val="center"/>
        <w:rPr>
          <w:b/>
          <w:sz w:val="32"/>
          <w:szCs w:val="32"/>
        </w:rPr>
      </w:pPr>
    </w:p>
    <w:p w:rsidR="00A06A7D" w:rsidRDefault="00A06A7D" w:rsidP="008F7941">
      <w:pPr>
        <w:ind w:firstLine="426"/>
        <w:jc w:val="center"/>
        <w:rPr>
          <w:b/>
          <w:sz w:val="32"/>
          <w:szCs w:val="32"/>
        </w:rPr>
      </w:pPr>
    </w:p>
    <w:p w:rsidR="00A06A7D" w:rsidRDefault="00A06A7D" w:rsidP="008F7941">
      <w:pPr>
        <w:ind w:firstLine="426"/>
        <w:jc w:val="center"/>
        <w:rPr>
          <w:b/>
          <w:sz w:val="32"/>
          <w:szCs w:val="32"/>
        </w:rPr>
      </w:pPr>
    </w:p>
    <w:p w:rsidR="00A06A7D" w:rsidRDefault="00A06A7D" w:rsidP="008F7941">
      <w:pPr>
        <w:ind w:firstLine="426"/>
        <w:jc w:val="center"/>
        <w:rPr>
          <w:b/>
          <w:sz w:val="32"/>
          <w:szCs w:val="32"/>
        </w:rPr>
      </w:pPr>
    </w:p>
    <w:p w:rsidR="00A06A7D" w:rsidRDefault="00A06A7D" w:rsidP="008F7941">
      <w:pPr>
        <w:ind w:firstLine="426"/>
        <w:jc w:val="center"/>
        <w:rPr>
          <w:b/>
          <w:sz w:val="32"/>
          <w:szCs w:val="32"/>
        </w:rPr>
      </w:pPr>
    </w:p>
    <w:p w:rsidR="00A06A7D" w:rsidRDefault="00A06A7D" w:rsidP="008F7941">
      <w:pPr>
        <w:ind w:firstLine="426"/>
        <w:jc w:val="center"/>
        <w:rPr>
          <w:b/>
          <w:sz w:val="32"/>
          <w:szCs w:val="32"/>
        </w:rPr>
      </w:pPr>
    </w:p>
    <w:p w:rsidR="00A06A7D" w:rsidRDefault="00A06A7D" w:rsidP="008F7941">
      <w:pPr>
        <w:ind w:firstLine="426"/>
        <w:jc w:val="center"/>
        <w:rPr>
          <w:b/>
          <w:sz w:val="32"/>
          <w:szCs w:val="32"/>
        </w:rPr>
      </w:pPr>
    </w:p>
    <w:p w:rsidR="00A06A7D" w:rsidRDefault="00A06A7D" w:rsidP="008F7941">
      <w:pPr>
        <w:ind w:firstLine="426"/>
        <w:jc w:val="center"/>
        <w:rPr>
          <w:b/>
          <w:sz w:val="32"/>
          <w:szCs w:val="32"/>
        </w:rPr>
      </w:pPr>
    </w:p>
    <w:p w:rsidR="00A06A7D" w:rsidRDefault="00A06A7D" w:rsidP="008F7941">
      <w:pPr>
        <w:ind w:firstLine="426"/>
        <w:jc w:val="center"/>
        <w:rPr>
          <w:b/>
          <w:sz w:val="32"/>
          <w:szCs w:val="32"/>
        </w:rPr>
      </w:pPr>
    </w:p>
    <w:p w:rsidR="00A06A7D" w:rsidRDefault="00A06A7D" w:rsidP="008F7941">
      <w:pPr>
        <w:ind w:firstLine="426"/>
        <w:jc w:val="center"/>
        <w:rPr>
          <w:b/>
          <w:sz w:val="32"/>
          <w:szCs w:val="32"/>
        </w:rPr>
      </w:pPr>
    </w:p>
    <w:p w:rsidR="00A06A7D" w:rsidRDefault="00A06A7D" w:rsidP="008F7941">
      <w:pPr>
        <w:ind w:firstLine="426"/>
        <w:jc w:val="center"/>
        <w:rPr>
          <w:b/>
          <w:sz w:val="32"/>
          <w:szCs w:val="32"/>
        </w:rPr>
      </w:pPr>
    </w:p>
    <w:p w:rsidR="00A06A7D" w:rsidRDefault="00A06A7D" w:rsidP="008F7941">
      <w:pPr>
        <w:ind w:firstLine="426"/>
        <w:jc w:val="center"/>
        <w:rPr>
          <w:b/>
          <w:sz w:val="32"/>
          <w:szCs w:val="32"/>
        </w:rPr>
      </w:pPr>
    </w:p>
    <w:p w:rsidR="00A06A7D" w:rsidRDefault="00A06A7D" w:rsidP="008F7941">
      <w:pPr>
        <w:ind w:firstLine="426"/>
        <w:jc w:val="center"/>
        <w:rPr>
          <w:b/>
          <w:sz w:val="32"/>
          <w:szCs w:val="32"/>
        </w:rPr>
      </w:pPr>
    </w:p>
    <w:p w:rsidR="00A06A7D" w:rsidRDefault="00A06A7D" w:rsidP="008F7941">
      <w:pPr>
        <w:ind w:firstLine="426"/>
        <w:jc w:val="center"/>
        <w:rPr>
          <w:b/>
          <w:sz w:val="32"/>
          <w:szCs w:val="32"/>
        </w:rPr>
      </w:pPr>
    </w:p>
    <w:p w:rsidR="00A06A7D" w:rsidRDefault="00A06A7D" w:rsidP="008F7941">
      <w:pPr>
        <w:ind w:firstLine="426"/>
        <w:jc w:val="center"/>
        <w:rPr>
          <w:b/>
          <w:sz w:val="32"/>
          <w:szCs w:val="32"/>
        </w:rPr>
      </w:pPr>
    </w:p>
    <w:p w:rsidR="00967570" w:rsidRDefault="00967570" w:rsidP="00967570">
      <w:pPr>
        <w:rPr>
          <w:b/>
          <w:sz w:val="32"/>
          <w:szCs w:val="32"/>
        </w:rPr>
      </w:pPr>
    </w:p>
    <w:p w:rsidR="003C448E" w:rsidRDefault="00967570" w:rsidP="0096757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</w:p>
    <w:p w:rsidR="00AE352C" w:rsidRDefault="00AE352C" w:rsidP="00967570">
      <w:pPr>
        <w:rPr>
          <w:b/>
          <w:sz w:val="32"/>
          <w:szCs w:val="32"/>
        </w:rPr>
      </w:pPr>
    </w:p>
    <w:p w:rsidR="008F7941" w:rsidRDefault="003C448E" w:rsidP="0096757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</w:t>
      </w:r>
      <w:r w:rsidR="00967570">
        <w:rPr>
          <w:b/>
          <w:sz w:val="32"/>
          <w:szCs w:val="32"/>
        </w:rPr>
        <w:t xml:space="preserve"> </w:t>
      </w:r>
      <w:r w:rsidR="00E20A73">
        <w:rPr>
          <w:b/>
          <w:sz w:val="32"/>
          <w:szCs w:val="32"/>
        </w:rPr>
        <w:t>Цели и задачи школы на 2024-2025</w:t>
      </w:r>
      <w:r w:rsidR="008F7941" w:rsidRPr="00F12A2C">
        <w:rPr>
          <w:b/>
          <w:sz w:val="32"/>
          <w:szCs w:val="32"/>
        </w:rPr>
        <w:t xml:space="preserve"> учебный год</w:t>
      </w:r>
    </w:p>
    <w:p w:rsidR="00431877" w:rsidRPr="00BD6AA3" w:rsidRDefault="00431877" w:rsidP="00431877">
      <w:pPr>
        <w:ind w:firstLine="426"/>
        <w:jc w:val="both"/>
      </w:pPr>
      <w:r w:rsidRPr="00BD6AA3">
        <w:t xml:space="preserve">Исходя из результатов </w:t>
      </w:r>
      <w:r w:rsidR="00E20A73">
        <w:t>2023-2024</w:t>
      </w:r>
      <w:r w:rsidRPr="00BD6AA3">
        <w:t xml:space="preserve"> учебного года и плана реализации программы развития, педагогический</w:t>
      </w:r>
      <w:r w:rsidR="00E20A73">
        <w:t xml:space="preserve"> коллектив на новый, 2024-2025</w:t>
      </w:r>
      <w:r w:rsidRPr="00BD6AA3">
        <w:t xml:space="preserve"> учебный год ставит перед собой следующую </w:t>
      </w:r>
      <w:r w:rsidRPr="00BD6AA3">
        <w:rPr>
          <w:b/>
          <w:bCs/>
          <w:i/>
          <w:iCs/>
        </w:rPr>
        <w:t xml:space="preserve">цель: </w:t>
      </w:r>
      <w:r w:rsidRPr="00BD6AA3">
        <w:rPr>
          <w:bCs/>
          <w:iCs/>
        </w:rPr>
        <w:t>с</w:t>
      </w:r>
      <w:r w:rsidRPr="00BD6AA3">
        <w:t>оздание благоприятной воспитательно-образовательной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самореализации, укрепления здоровья школьников</w:t>
      </w:r>
      <w:r w:rsidRPr="00BD6AA3">
        <w:rPr>
          <w:color w:val="444444"/>
        </w:rPr>
        <w:t>,</w:t>
      </w:r>
      <w:r w:rsidRPr="00BD6AA3">
        <w:t xml:space="preserve"> формированию гражданской ответственности, духовности, культуры, инициативности, самостоятельности, толерантности, способности к успешной социализации в обществе</w:t>
      </w:r>
      <w:r w:rsidRPr="00BD6AA3">
        <w:rPr>
          <w:b/>
          <w:bCs/>
          <w:i/>
          <w:iCs/>
        </w:rPr>
        <w:t>.</w:t>
      </w:r>
      <w:r w:rsidRPr="00BD6AA3">
        <w:rPr>
          <w:rFonts w:ascii="Verdana" w:hAnsi="Verdana"/>
          <w:color w:val="444444"/>
        </w:rPr>
        <w:t xml:space="preserve"> </w:t>
      </w:r>
    </w:p>
    <w:p w:rsidR="00431877" w:rsidRPr="00BD6AA3" w:rsidRDefault="00431877" w:rsidP="00431877">
      <w:pPr>
        <w:shd w:val="clear" w:color="auto" w:fill="FFFFFF"/>
        <w:jc w:val="both"/>
        <w:rPr>
          <w:rFonts w:ascii="Verdana" w:hAnsi="Verdana"/>
          <w:color w:val="444444"/>
        </w:rPr>
      </w:pPr>
      <w:r w:rsidRPr="00BD6AA3">
        <w:rPr>
          <w:b/>
          <w:i/>
        </w:rPr>
        <w:t>Задачи:</w:t>
      </w:r>
    </w:p>
    <w:p w:rsidR="00431877" w:rsidRPr="00BD6AA3" w:rsidRDefault="00431877" w:rsidP="00431877">
      <w:pPr>
        <w:ind w:firstLine="426"/>
        <w:jc w:val="both"/>
      </w:pPr>
      <w:r w:rsidRPr="00BD6AA3">
        <w:t xml:space="preserve">1. Совершенствовать структуру содержания компонентов образовательной среды для удовлетворения образовательных потребностей обучающихся. </w:t>
      </w:r>
    </w:p>
    <w:p w:rsidR="00431877" w:rsidRPr="00BD6AA3" w:rsidRDefault="00431877" w:rsidP="00431877">
      <w:pPr>
        <w:ind w:firstLine="426"/>
        <w:jc w:val="both"/>
      </w:pPr>
      <w:r w:rsidRPr="00BD6AA3">
        <w:t>2. Повышать уровень соответствия учебно-методических и дидактических комплексов, материально технической базы, профессионального уровня педагогических и управленческих кадров реализуемым в школе образовательным и воспитательным программам.</w:t>
      </w:r>
    </w:p>
    <w:p w:rsidR="00431877" w:rsidRPr="00BD6AA3" w:rsidRDefault="00431877" w:rsidP="00431877">
      <w:pPr>
        <w:ind w:firstLine="426"/>
        <w:jc w:val="both"/>
      </w:pPr>
      <w:r w:rsidRPr="00BD6AA3">
        <w:t xml:space="preserve">3. Внедрять методы, технологии обучения, способствующие формированию ключевых компетенций. </w:t>
      </w:r>
    </w:p>
    <w:p w:rsidR="00431877" w:rsidRPr="00BD6AA3" w:rsidRDefault="00431877" w:rsidP="00431877">
      <w:pPr>
        <w:ind w:firstLine="426"/>
        <w:jc w:val="both"/>
      </w:pPr>
      <w:r w:rsidRPr="00BD6AA3">
        <w:t>4. Формировать исследовательские умения и навыки у обучающихся на уроках и во внеурочной деятельности с целью предоставления им оптимальных возможностей для получения универсального образования, реализации инд</w:t>
      </w:r>
      <w:r w:rsidR="007F7650" w:rsidRPr="00BD6AA3">
        <w:t>ивидуальных творческих запросов.</w:t>
      </w:r>
    </w:p>
    <w:p w:rsidR="00431877" w:rsidRPr="00BD6AA3" w:rsidRDefault="00431877" w:rsidP="00431877">
      <w:pPr>
        <w:ind w:firstLine="426"/>
        <w:jc w:val="both"/>
      </w:pPr>
      <w:r w:rsidRPr="00BD6AA3">
        <w:t>5. Активизировать взаимодействие семьи и школы в вопросах воспитания и обучения детей.</w:t>
      </w:r>
    </w:p>
    <w:p w:rsidR="00431877" w:rsidRPr="00BD6AA3" w:rsidRDefault="00431877" w:rsidP="00431877">
      <w:pPr>
        <w:ind w:firstLine="426"/>
        <w:jc w:val="both"/>
      </w:pPr>
      <w:r w:rsidRPr="00BD6AA3">
        <w:t>6. Формировать структуру системы олимпиад, творческих конкурсов, фестивалей, социально направленных, способствующих воспитанию и развитию одарённых детей.</w:t>
      </w:r>
    </w:p>
    <w:p w:rsidR="00431877" w:rsidRPr="00BD6AA3" w:rsidRDefault="00431877" w:rsidP="00431877">
      <w:pPr>
        <w:ind w:firstLine="426"/>
        <w:jc w:val="both"/>
      </w:pPr>
      <w:r w:rsidRPr="00BD6AA3">
        <w:t>7. Расширять сеть социального партнёрства.</w:t>
      </w:r>
    </w:p>
    <w:p w:rsidR="00431877" w:rsidRPr="00BD6AA3" w:rsidRDefault="00431877" w:rsidP="00431877">
      <w:pPr>
        <w:ind w:firstLine="426"/>
        <w:jc w:val="both"/>
      </w:pPr>
      <w:r w:rsidRPr="00BD6AA3">
        <w:t>8. Развивать работу орган</w:t>
      </w:r>
      <w:r w:rsidR="00B10CD5" w:rsidRPr="00BD6AA3">
        <w:t>ов ученического самоуправления,</w:t>
      </w:r>
      <w:r w:rsidR="003B4C48" w:rsidRPr="00BD6AA3">
        <w:t xml:space="preserve"> РДШ</w:t>
      </w:r>
      <w:r w:rsidR="00B10CD5" w:rsidRPr="00BD6AA3">
        <w:t>.</w:t>
      </w:r>
    </w:p>
    <w:p w:rsidR="00431877" w:rsidRPr="00BD6AA3" w:rsidRDefault="00431877" w:rsidP="00431877">
      <w:pPr>
        <w:ind w:firstLine="426"/>
        <w:jc w:val="both"/>
      </w:pPr>
      <w:r w:rsidRPr="00BD6AA3">
        <w:t>9. Совершенствовать педагогические средства для личностно-ориентированного учебного процесса, содействовать сохранению и укреплению здоровья всех участников образовательного социума.</w:t>
      </w:r>
    </w:p>
    <w:p w:rsidR="00431877" w:rsidRPr="00BD6AA3" w:rsidRDefault="00431877" w:rsidP="00431877">
      <w:pPr>
        <w:ind w:firstLine="426"/>
        <w:jc w:val="both"/>
      </w:pPr>
    </w:p>
    <w:p w:rsidR="00431877" w:rsidRPr="00BD6AA3" w:rsidRDefault="00431877" w:rsidP="00431877">
      <w:pPr>
        <w:shd w:val="clear" w:color="auto" w:fill="FFFFFF"/>
        <w:jc w:val="both"/>
        <w:rPr>
          <w:i/>
        </w:rPr>
      </w:pPr>
      <w:r w:rsidRPr="00BD6AA3">
        <w:rPr>
          <w:rFonts w:ascii="Verdana" w:hAnsi="Verdana"/>
          <w:i/>
        </w:rPr>
        <w:t> </w:t>
      </w:r>
      <w:r w:rsidRPr="00BD6AA3">
        <w:rPr>
          <w:b/>
          <w:bCs/>
          <w:i/>
        </w:rPr>
        <w:t>Принципы образовательной политики школы:</w:t>
      </w:r>
    </w:p>
    <w:p w:rsidR="00431877" w:rsidRPr="00BD6AA3" w:rsidRDefault="00431877" w:rsidP="00431877">
      <w:pPr>
        <w:shd w:val="clear" w:color="auto" w:fill="FFFFFF"/>
        <w:jc w:val="both"/>
      </w:pPr>
      <w:r w:rsidRPr="00BD6AA3">
        <w:t>-гуманистический характер обучения;</w:t>
      </w:r>
    </w:p>
    <w:p w:rsidR="00431877" w:rsidRPr="00BD6AA3" w:rsidRDefault="00431877" w:rsidP="00431877">
      <w:pPr>
        <w:shd w:val="clear" w:color="auto" w:fill="FFFFFF"/>
        <w:jc w:val="both"/>
      </w:pPr>
      <w:r w:rsidRPr="00BD6AA3">
        <w:t>-свобода выбора форм образования;</w:t>
      </w:r>
    </w:p>
    <w:p w:rsidR="00431877" w:rsidRPr="00BD6AA3" w:rsidRDefault="00431877" w:rsidP="00431877">
      <w:pPr>
        <w:shd w:val="clear" w:color="auto" w:fill="FFFFFF"/>
        <w:jc w:val="both"/>
      </w:pPr>
      <w:r w:rsidRPr="00BD6AA3">
        <w:t>-общедоступность образования;</w:t>
      </w:r>
    </w:p>
    <w:p w:rsidR="00431877" w:rsidRPr="00BD6AA3" w:rsidRDefault="00431877" w:rsidP="00431877">
      <w:pPr>
        <w:shd w:val="clear" w:color="auto" w:fill="FFFFFF"/>
        <w:jc w:val="both"/>
      </w:pPr>
      <w:r w:rsidRPr="00BD6AA3">
        <w:t>-воспитание гражданственности, трудолюбия, уважения к правам и свободам человека, любви к окружающей природе, Родине, семье;</w:t>
      </w:r>
    </w:p>
    <w:p w:rsidR="00431877" w:rsidRPr="00BD6AA3" w:rsidRDefault="00431877" w:rsidP="00431877">
      <w:pPr>
        <w:shd w:val="clear" w:color="auto" w:fill="FFFFFF"/>
        <w:jc w:val="both"/>
      </w:pPr>
      <w:r w:rsidRPr="00BD6AA3">
        <w:t>-демократический характер управления образованием.</w:t>
      </w:r>
    </w:p>
    <w:p w:rsidR="004A5CAB" w:rsidRPr="00BD6AA3" w:rsidRDefault="004A5CAB" w:rsidP="00431877">
      <w:pPr>
        <w:shd w:val="clear" w:color="auto" w:fill="FFFFFF"/>
        <w:jc w:val="both"/>
        <w:rPr>
          <w:b/>
          <w:bCs/>
          <w:i/>
        </w:rPr>
      </w:pPr>
    </w:p>
    <w:p w:rsidR="004A5CAB" w:rsidRPr="00BD6AA3" w:rsidRDefault="004A5CAB" w:rsidP="00431877">
      <w:pPr>
        <w:shd w:val="clear" w:color="auto" w:fill="FFFFFF"/>
        <w:jc w:val="both"/>
        <w:rPr>
          <w:b/>
          <w:bCs/>
          <w:i/>
        </w:rPr>
      </w:pPr>
    </w:p>
    <w:p w:rsidR="00B10CD5" w:rsidRPr="00BD6AA3" w:rsidRDefault="00B10CD5" w:rsidP="00431877">
      <w:pPr>
        <w:shd w:val="clear" w:color="auto" w:fill="FFFFFF"/>
        <w:jc w:val="both"/>
        <w:rPr>
          <w:b/>
          <w:bCs/>
          <w:i/>
        </w:rPr>
      </w:pPr>
    </w:p>
    <w:p w:rsidR="00431877" w:rsidRPr="00BD6AA3" w:rsidRDefault="00431877" w:rsidP="00431877">
      <w:pPr>
        <w:shd w:val="clear" w:color="auto" w:fill="FFFFFF"/>
        <w:jc w:val="both"/>
        <w:rPr>
          <w:b/>
          <w:i/>
        </w:rPr>
      </w:pPr>
      <w:r w:rsidRPr="00BD6AA3">
        <w:rPr>
          <w:b/>
          <w:bCs/>
          <w:i/>
        </w:rPr>
        <w:t>Приоритетные направления образовательного процесс:.</w:t>
      </w:r>
    </w:p>
    <w:p w:rsidR="00431877" w:rsidRPr="00BD6AA3" w:rsidRDefault="00431877" w:rsidP="00431877">
      <w:pPr>
        <w:shd w:val="clear" w:color="auto" w:fill="FFFFFF"/>
        <w:jc w:val="both"/>
      </w:pPr>
      <w:r w:rsidRPr="00BD6AA3">
        <w:t xml:space="preserve">1. </w:t>
      </w:r>
      <w:r w:rsidR="00AA7CEA">
        <w:rPr>
          <w:shd w:val="clear" w:color="auto" w:fill="FFFFFF"/>
        </w:rPr>
        <w:t>О</w:t>
      </w:r>
      <w:r w:rsidR="00AA7CEA" w:rsidRPr="00F016DA">
        <w:rPr>
          <w:shd w:val="clear" w:color="auto" w:fill="FFFFFF"/>
        </w:rPr>
        <w:t xml:space="preserve">бновление содержания и педагогических технологий в условиях реализации </w:t>
      </w:r>
      <w:r w:rsidR="00AA7CEA">
        <w:rPr>
          <w:shd w:val="clear" w:color="auto" w:fill="FFFFFF"/>
        </w:rPr>
        <w:t xml:space="preserve">обновлённых </w:t>
      </w:r>
      <w:r w:rsidR="00AA7CEA" w:rsidRPr="00F016DA">
        <w:rPr>
          <w:shd w:val="clear" w:color="auto" w:fill="FFFFFF"/>
        </w:rPr>
        <w:t>ФГОС</w:t>
      </w:r>
      <w:r w:rsidR="00E20A73">
        <w:rPr>
          <w:shd w:val="clear" w:color="auto" w:fill="FFFFFF"/>
        </w:rPr>
        <w:t xml:space="preserve"> 2021</w:t>
      </w:r>
      <w:r w:rsidRPr="00BD6AA3">
        <w:t>.</w:t>
      </w:r>
    </w:p>
    <w:p w:rsidR="00431877" w:rsidRPr="00BD6AA3" w:rsidRDefault="00431877" w:rsidP="00431877">
      <w:pPr>
        <w:shd w:val="clear" w:color="auto" w:fill="FFFFFF"/>
        <w:jc w:val="both"/>
      </w:pPr>
      <w:r w:rsidRPr="00BD6AA3">
        <w:t>2. Внедрение современных педагогических, информационно-коммуникационных и здоровьесберегающих технологий в образовательный процесс школы.</w:t>
      </w:r>
    </w:p>
    <w:p w:rsidR="00431877" w:rsidRPr="00BD6AA3" w:rsidRDefault="00431877" w:rsidP="00431877">
      <w:pPr>
        <w:shd w:val="clear" w:color="auto" w:fill="FFFFFF"/>
        <w:jc w:val="both"/>
      </w:pPr>
      <w:r w:rsidRPr="00BD6AA3">
        <w:t>3. Создание условий для творческого самовыражения, раскрытия профессионального потенциала педагогов.</w:t>
      </w:r>
    </w:p>
    <w:p w:rsidR="00431877" w:rsidRPr="00BD6AA3" w:rsidRDefault="00431877" w:rsidP="00702FAE">
      <w:pPr>
        <w:shd w:val="clear" w:color="auto" w:fill="FFFFFF"/>
        <w:jc w:val="both"/>
      </w:pPr>
      <w:r w:rsidRPr="00BD6AA3">
        <w:t>4. Создание для обучающихся образовательной среды, в которой они могли бы самореализоваться</w:t>
      </w:r>
    </w:p>
    <w:p w:rsidR="003B4C48" w:rsidRDefault="003B4C48" w:rsidP="004C3E8B">
      <w:pPr>
        <w:jc w:val="center"/>
        <w:rPr>
          <w:b/>
          <w:bCs/>
          <w:sz w:val="27"/>
          <w:szCs w:val="27"/>
        </w:rPr>
      </w:pPr>
    </w:p>
    <w:p w:rsidR="00AC4BA2" w:rsidRDefault="00AC4BA2" w:rsidP="00AC4BA2">
      <w:pPr>
        <w:rPr>
          <w:b/>
          <w:bCs/>
          <w:sz w:val="27"/>
          <w:szCs w:val="27"/>
        </w:rPr>
        <w:sectPr w:rsidR="00AC4BA2" w:rsidSect="007B3A89">
          <w:pgSz w:w="11906" w:h="16838"/>
          <w:pgMar w:top="709" w:right="849" w:bottom="1134" w:left="1134" w:header="708" w:footer="708" w:gutter="0"/>
          <w:cols w:space="708"/>
          <w:docGrid w:linePitch="360"/>
        </w:sectPr>
      </w:pPr>
    </w:p>
    <w:p w:rsidR="0009110D" w:rsidRDefault="0009110D" w:rsidP="0009110D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Утверждаю.</w:t>
      </w:r>
    </w:p>
    <w:p w:rsidR="0009110D" w:rsidRPr="00314FB8" w:rsidRDefault="0009110D" w:rsidP="0009110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Директор школы________________Закурдаева Н. С.</w:t>
      </w:r>
    </w:p>
    <w:p w:rsidR="00EE2DEF" w:rsidRDefault="00EE2DEF" w:rsidP="00AC4BA2">
      <w:pPr>
        <w:jc w:val="center"/>
        <w:rPr>
          <w:b/>
          <w:bCs/>
          <w:sz w:val="32"/>
          <w:szCs w:val="27"/>
        </w:rPr>
      </w:pPr>
    </w:p>
    <w:p w:rsidR="004C3E8B" w:rsidRPr="009E647B" w:rsidRDefault="004C3E8B" w:rsidP="00AC4BA2">
      <w:pPr>
        <w:jc w:val="center"/>
        <w:rPr>
          <w:sz w:val="32"/>
        </w:rPr>
      </w:pPr>
      <w:r w:rsidRPr="009E647B">
        <w:rPr>
          <w:b/>
          <w:bCs/>
          <w:sz w:val="32"/>
          <w:szCs w:val="27"/>
        </w:rPr>
        <w:t>План внутришкольного контроля</w:t>
      </w:r>
      <w:r w:rsidR="00E20A73">
        <w:rPr>
          <w:b/>
          <w:bCs/>
          <w:sz w:val="32"/>
          <w:szCs w:val="27"/>
        </w:rPr>
        <w:t xml:space="preserve"> на 2024 – 2025</w:t>
      </w:r>
      <w:r w:rsidR="0009110D">
        <w:rPr>
          <w:b/>
          <w:bCs/>
          <w:sz w:val="32"/>
          <w:szCs w:val="27"/>
        </w:rPr>
        <w:t xml:space="preserve"> учебный год</w:t>
      </w:r>
    </w:p>
    <w:p w:rsidR="004C3E8B" w:rsidRPr="005E676A" w:rsidRDefault="004C3E8B" w:rsidP="004C3E8B">
      <w:pPr>
        <w:jc w:val="center"/>
      </w:pPr>
    </w:p>
    <w:p w:rsidR="004C3E8B" w:rsidRDefault="004C3E8B" w:rsidP="004C3E8B">
      <w:pPr>
        <w:jc w:val="center"/>
        <w:rPr>
          <w:b/>
          <w:bCs/>
          <w:sz w:val="27"/>
          <w:szCs w:val="27"/>
        </w:rPr>
      </w:pPr>
      <w:r w:rsidRPr="005E676A">
        <w:rPr>
          <w:b/>
          <w:bCs/>
          <w:sz w:val="27"/>
          <w:szCs w:val="27"/>
        </w:rPr>
        <w:t>1 четверть</w:t>
      </w:r>
    </w:p>
    <w:p w:rsidR="004C3E8B" w:rsidRDefault="004C3E8B" w:rsidP="004C3E8B">
      <w:pPr>
        <w:jc w:val="center"/>
      </w:pPr>
    </w:p>
    <w:tbl>
      <w:tblPr>
        <w:tblW w:w="5305" w:type="pct"/>
        <w:tblCellSpacing w:w="0" w:type="dxa"/>
        <w:tblInd w:w="-30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7"/>
        <w:gridCol w:w="2235"/>
        <w:gridCol w:w="2692"/>
        <w:gridCol w:w="2441"/>
        <w:gridCol w:w="2085"/>
        <w:gridCol w:w="1532"/>
        <w:gridCol w:w="2381"/>
      </w:tblGrid>
      <w:tr w:rsidR="004C3E8B" w:rsidTr="00BE756D">
        <w:trPr>
          <w:tblCellSpacing w:w="0" w:type="dxa"/>
        </w:trPr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b/>
                <w:bCs/>
              </w:rPr>
              <w:t>Объект контроля</w:t>
            </w:r>
          </w:p>
        </w:tc>
        <w:tc>
          <w:tcPr>
            <w:tcW w:w="7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b/>
                <w:bCs/>
              </w:rPr>
              <w:t>Форма контроля</w:t>
            </w:r>
          </w:p>
        </w:tc>
        <w:tc>
          <w:tcPr>
            <w:tcW w:w="8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b/>
                <w:bCs/>
              </w:rPr>
              <w:t>Метод контроля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b/>
                <w:bCs/>
              </w:rPr>
              <w:t>Цель контроля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b/>
                <w:bCs/>
              </w:rPr>
              <w:t>Кто проверяет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b/>
                <w:bCs/>
              </w:rPr>
              <w:t>Сроки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b/>
                <w:bCs/>
              </w:rPr>
              <w:t>Подведение итогов</w:t>
            </w:r>
          </w:p>
        </w:tc>
      </w:tr>
      <w:tr w:rsidR="004C3E8B" w:rsidTr="00BE756D">
        <w:trPr>
          <w:tblCellSpacing w:w="0" w:type="dxa"/>
        </w:trPr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Классные журналы</w:t>
            </w:r>
          </w:p>
        </w:tc>
        <w:tc>
          <w:tcPr>
            <w:tcW w:w="7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Тематический</w:t>
            </w:r>
          </w:p>
        </w:tc>
        <w:tc>
          <w:tcPr>
            <w:tcW w:w="8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Просмотр классных журналов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 xml:space="preserve">Правильность оформления 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Заместитель директора по УВР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Сентябрь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 xml:space="preserve">Совещание при </w:t>
            </w:r>
            <w:r w:rsidR="00A34652">
              <w:rPr>
                <w:sz w:val="18"/>
                <w:szCs w:val="20"/>
              </w:rPr>
              <w:t xml:space="preserve">Заместитель директора по </w:t>
            </w:r>
            <w:r w:rsidR="00565B6E">
              <w:rPr>
                <w:sz w:val="18"/>
                <w:szCs w:val="20"/>
              </w:rPr>
              <w:t>У</w:t>
            </w:r>
            <w:r w:rsidR="00A34652">
              <w:rPr>
                <w:sz w:val="18"/>
                <w:szCs w:val="20"/>
              </w:rPr>
              <w:t>ВР</w:t>
            </w:r>
          </w:p>
        </w:tc>
      </w:tr>
      <w:tr w:rsidR="004C3E8B" w:rsidTr="00BE756D">
        <w:trPr>
          <w:tblCellSpacing w:w="0" w:type="dxa"/>
        </w:trPr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 xml:space="preserve">Личные дела </w:t>
            </w:r>
            <w:r w:rsidR="00BE756D">
              <w:rPr>
                <w:sz w:val="18"/>
                <w:szCs w:val="20"/>
              </w:rPr>
              <w:t>обучающихся</w:t>
            </w:r>
          </w:p>
        </w:tc>
        <w:tc>
          <w:tcPr>
            <w:tcW w:w="7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Обзорный</w:t>
            </w:r>
          </w:p>
        </w:tc>
        <w:tc>
          <w:tcPr>
            <w:tcW w:w="8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Просмотр личных дел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Правильность оформления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Заместитель директора по УВР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Сентябрь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 xml:space="preserve">Совещание при </w:t>
            </w:r>
            <w:r w:rsidR="00A34652">
              <w:rPr>
                <w:sz w:val="18"/>
                <w:szCs w:val="20"/>
              </w:rPr>
              <w:t xml:space="preserve">Заместитель директора по </w:t>
            </w:r>
            <w:r w:rsidR="00565B6E">
              <w:rPr>
                <w:sz w:val="18"/>
                <w:szCs w:val="20"/>
              </w:rPr>
              <w:t>У</w:t>
            </w:r>
            <w:r w:rsidR="00A34652">
              <w:rPr>
                <w:sz w:val="18"/>
                <w:szCs w:val="20"/>
              </w:rPr>
              <w:t>ВР</w:t>
            </w:r>
          </w:p>
        </w:tc>
      </w:tr>
      <w:tr w:rsidR="004C3E8B" w:rsidTr="00BE756D">
        <w:trPr>
          <w:tblCellSpacing w:w="0" w:type="dxa"/>
        </w:trPr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 xml:space="preserve">Уровень техники чтения </w:t>
            </w:r>
            <w:r w:rsidR="00BE756D">
              <w:rPr>
                <w:sz w:val="18"/>
                <w:szCs w:val="20"/>
              </w:rPr>
              <w:t>обучающихся</w:t>
            </w:r>
            <w:r>
              <w:rPr>
                <w:sz w:val="18"/>
                <w:szCs w:val="20"/>
              </w:rPr>
              <w:t xml:space="preserve"> начальных классов</w:t>
            </w:r>
          </w:p>
        </w:tc>
        <w:tc>
          <w:tcPr>
            <w:tcW w:w="7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Тематический</w:t>
            </w:r>
          </w:p>
        </w:tc>
        <w:tc>
          <w:tcPr>
            <w:tcW w:w="8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Зачет по технике чтения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Соответствие уровня техники чтения требованиям программы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Руководители МО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Сентябрь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Справка</w:t>
            </w:r>
          </w:p>
        </w:tc>
      </w:tr>
      <w:tr w:rsidR="004C3E8B" w:rsidTr="00BE756D">
        <w:trPr>
          <w:tblCellSpacing w:w="0" w:type="dxa"/>
        </w:trPr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Рабочие программы</w:t>
            </w:r>
          </w:p>
        </w:tc>
        <w:tc>
          <w:tcPr>
            <w:tcW w:w="7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Обзорный</w:t>
            </w:r>
          </w:p>
        </w:tc>
        <w:tc>
          <w:tcPr>
            <w:tcW w:w="8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Просмотр программ по предметам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Своевременность составления программ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Заместитель директора по УВР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1четверть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Индивидуальное собеседование</w:t>
            </w:r>
          </w:p>
        </w:tc>
      </w:tr>
      <w:tr w:rsidR="004C3E8B" w:rsidTr="00BE756D">
        <w:trPr>
          <w:tblCellSpacing w:w="0" w:type="dxa"/>
        </w:trPr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Планы работы МО</w:t>
            </w:r>
          </w:p>
        </w:tc>
        <w:tc>
          <w:tcPr>
            <w:tcW w:w="7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Обзорный</w:t>
            </w:r>
          </w:p>
        </w:tc>
        <w:tc>
          <w:tcPr>
            <w:tcW w:w="8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Просмотр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Своевременность составления планов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Заместитель директора по УВР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Сентябрь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Индивидуальное собеседование</w:t>
            </w:r>
          </w:p>
        </w:tc>
      </w:tr>
      <w:tr w:rsidR="004C3E8B" w:rsidTr="00BE756D">
        <w:trPr>
          <w:tblCellSpacing w:w="0" w:type="dxa"/>
        </w:trPr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Планы воспитательной работы</w:t>
            </w:r>
          </w:p>
        </w:tc>
        <w:tc>
          <w:tcPr>
            <w:tcW w:w="7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Обзорный</w:t>
            </w:r>
          </w:p>
        </w:tc>
        <w:tc>
          <w:tcPr>
            <w:tcW w:w="8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Просмотр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 xml:space="preserve">Своевременность составления планов. 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Заместитель директора по ВР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Сентябрь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Индивидуальное собеседование</w:t>
            </w:r>
          </w:p>
        </w:tc>
      </w:tr>
      <w:tr w:rsidR="004C3E8B" w:rsidTr="00BE756D">
        <w:trPr>
          <w:tblCellSpacing w:w="0" w:type="dxa"/>
        </w:trPr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Состояние преподавания в 1-2 классах</w:t>
            </w:r>
          </w:p>
        </w:tc>
        <w:tc>
          <w:tcPr>
            <w:tcW w:w="7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Тематический</w:t>
            </w:r>
          </w:p>
        </w:tc>
        <w:tc>
          <w:tcPr>
            <w:tcW w:w="8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Посещение уроков с последующим анализом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</w:rPr>
            </w:pPr>
            <w:r>
              <w:rPr>
                <w:sz w:val="18"/>
              </w:rPr>
              <w:t xml:space="preserve">Адаптация </w:t>
            </w:r>
            <w:r w:rsidR="00BE756D">
              <w:rPr>
                <w:sz w:val="18"/>
              </w:rPr>
              <w:t>обучающихся</w:t>
            </w:r>
            <w:r>
              <w:rPr>
                <w:sz w:val="18"/>
              </w:rPr>
              <w:t xml:space="preserve"> 1 класса к школе.</w:t>
            </w:r>
          </w:p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</w:rPr>
              <w:t>Преподавание по ФГОС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Заместитель директора по УВР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Сентябрь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Индивидуальное собеседование</w:t>
            </w:r>
          </w:p>
        </w:tc>
      </w:tr>
      <w:tr w:rsidR="004C3E8B" w:rsidTr="00BE756D">
        <w:trPr>
          <w:tblCellSpacing w:w="0" w:type="dxa"/>
        </w:trPr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Pr="004F4CAF" w:rsidRDefault="004C3E8B" w:rsidP="005E676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Уровень</w:t>
            </w:r>
          </w:p>
          <w:p w:rsidR="004C3E8B" w:rsidRPr="004F4CAF" w:rsidRDefault="004C3E8B" w:rsidP="005E676A">
            <w:pPr>
              <w:rPr>
                <w:rFonts w:eastAsia="Calibri"/>
                <w:sz w:val="18"/>
              </w:rPr>
            </w:pPr>
            <w:r w:rsidRPr="004F4CAF">
              <w:rPr>
                <w:rFonts w:eastAsia="Calibri"/>
                <w:sz w:val="18"/>
              </w:rPr>
              <w:t>интеллектуальной и</w:t>
            </w:r>
          </w:p>
          <w:p w:rsidR="004C3E8B" w:rsidRPr="004F4CAF" w:rsidRDefault="004C3E8B" w:rsidP="005E676A">
            <w:pPr>
              <w:rPr>
                <w:rFonts w:eastAsia="Calibri"/>
                <w:sz w:val="18"/>
              </w:rPr>
            </w:pPr>
            <w:r w:rsidRPr="004F4CAF">
              <w:rPr>
                <w:rFonts w:eastAsia="Calibri"/>
                <w:sz w:val="18"/>
              </w:rPr>
              <w:t>психологической</w:t>
            </w:r>
          </w:p>
          <w:p w:rsidR="004C3E8B" w:rsidRPr="004F4CAF" w:rsidRDefault="004C3E8B" w:rsidP="005E676A">
            <w:pPr>
              <w:rPr>
                <w:rFonts w:eastAsia="Calibri"/>
                <w:sz w:val="18"/>
              </w:rPr>
            </w:pPr>
            <w:r w:rsidRPr="004F4CAF">
              <w:rPr>
                <w:rFonts w:eastAsia="Calibri"/>
                <w:sz w:val="18"/>
              </w:rPr>
              <w:t>готовности</w:t>
            </w:r>
            <w:r>
              <w:rPr>
                <w:rFonts w:eastAsia="Calibri"/>
                <w:sz w:val="18"/>
              </w:rPr>
              <w:t xml:space="preserve"> </w:t>
            </w:r>
          </w:p>
          <w:p w:rsidR="004C3E8B" w:rsidRPr="004F4CAF" w:rsidRDefault="004C3E8B" w:rsidP="005E676A">
            <w:pPr>
              <w:rPr>
                <w:rFonts w:eastAsia="Calibri"/>
                <w:sz w:val="18"/>
              </w:rPr>
            </w:pPr>
            <w:r w:rsidRPr="004F4CAF">
              <w:rPr>
                <w:rFonts w:eastAsia="Calibri"/>
                <w:sz w:val="18"/>
              </w:rPr>
              <w:t xml:space="preserve">пятиклассников  </w:t>
            </w:r>
          </w:p>
          <w:p w:rsidR="004C3E8B" w:rsidRPr="00033D42" w:rsidRDefault="004C3E8B" w:rsidP="005E676A">
            <w:pPr>
              <w:rPr>
                <w:rFonts w:eastAsia="Calibri"/>
                <w:sz w:val="18"/>
              </w:rPr>
            </w:pPr>
            <w:r w:rsidRPr="004F4CAF">
              <w:rPr>
                <w:rFonts w:eastAsia="Calibri"/>
                <w:sz w:val="18"/>
              </w:rPr>
              <w:t xml:space="preserve">обучению </w:t>
            </w:r>
          </w:p>
        </w:tc>
        <w:tc>
          <w:tcPr>
            <w:tcW w:w="7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Тематический</w:t>
            </w:r>
          </w:p>
        </w:tc>
        <w:tc>
          <w:tcPr>
            <w:tcW w:w="8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Pr="004F4CAF" w:rsidRDefault="004C3E8B" w:rsidP="005E676A">
            <w:pPr>
              <w:rPr>
                <w:rFonts w:eastAsia="Calibri"/>
                <w:sz w:val="18"/>
              </w:rPr>
            </w:pPr>
            <w:r w:rsidRPr="004F4CAF">
              <w:rPr>
                <w:rFonts w:eastAsia="Calibri"/>
                <w:sz w:val="18"/>
              </w:rPr>
              <w:t>Проведение стартовой</w:t>
            </w:r>
          </w:p>
          <w:p w:rsidR="004C3E8B" w:rsidRDefault="004C3E8B" w:rsidP="005E676A">
            <w:pPr>
              <w:rPr>
                <w:sz w:val="18"/>
                <w:szCs w:val="20"/>
              </w:rPr>
            </w:pPr>
            <w:r w:rsidRPr="004F4CAF">
              <w:rPr>
                <w:rFonts w:eastAsia="Calibri"/>
                <w:sz w:val="18"/>
              </w:rPr>
              <w:t>диагностики</w:t>
            </w:r>
          </w:p>
          <w:p w:rsidR="004C3E8B" w:rsidRDefault="004C3E8B" w:rsidP="005E676A">
            <w:pPr>
              <w:rPr>
                <w:sz w:val="18"/>
                <w:szCs w:val="20"/>
              </w:rPr>
            </w:pP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</w:rPr>
            </w:pPr>
            <w:r>
              <w:rPr>
                <w:sz w:val="18"/>
                <w:szCs w:val="20"/>
              </w:rPr>
              <w:t xml:space="preserve">Проверка качества знаний </w:t>
            </w:r>
            <w:r w:rsidR="00BE756D">
              <w:rPr>
                <w:sz w:val="18"/>
                <w:szCs w:val="20"/>
              </w:rPr>
              <w:t>обучающихся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Заместитель директора по УВР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Октябрь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Справка. Педсовет</w:t>
            </w:r>
          </w:p>
        </w:tc>
      </w:tr>
      <w:tr w:rsidR="004C3E8B" w:rsidTr="00BE756D">
        <w:trPr>
          <w:tblCellSpacing w:w="0" w:type="dxa"/>
        </w:trPr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Состояние преподавания в 3-4 классах</w:t>
            </w:r>
          </w:p>
        </w:tc>
        <w:tc>
          <w:tcPr>
            <w:tcW w:w="7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Тематический</w:t>
            </w:r>
          </w:p>
        </w:tc>
        <w:tc>
          <w:tcPr>
            <w:tcW w:w="8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Посещение уроков с последующим анализом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Обеспечение преемственности между начальным и средним звеном.</w:t>
            </w:r>
          </w:p>
          <w:p w:rsidR="004C3E8B" w:rsidRDefault="004C3E8B" w:rsidP="005E676A">
            <w:r>
              <w:rPr>
                <w:sz w:val="18"/>
              </w:rPr>
              <w:t>Преподавание по  ФГОС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Директор</w:t>
            </w:r>
          </w:p>
          <w:p w:rsidR="004C3E8B" w:rsidRDefault="004C3E8B" w:rsidP="005E676A">
            <w:r>
              <w:rPr>
                <w:sz w:val="18"/>
                <w:szCs w:val="20"/>
              </w:rPr>
              <w:t>Заместитель директора по УВР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Октябрь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Индивидуальное собеседование</w:t>
            </w:r>
          </w:p>
        </w:tc>
      </w:tr>
      <w:tr w:rsidR="004C3E8B" w:rsidTr="00BE756D">
        <w:trPr>
          <w:tblCellSpacing w:w="0" w:type="dxa"/>
        </w:trPr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lastRenderedPageBreak/>
              <w:t>Состояние преподавания в 5</w:t>
            </w:r>
            <w:r w:rsidR="007F7650">
              <w:rPr>
                <w:sz w:val="18"/>
                <w:szCs w:val="20"/>
              </w:rPr>
              <w:t>-</w:t>
            </w:r>
            <w:r w:rsidR="00EB4B38">
              <w:rPr>
                <w:sz w:val="18"/>
                <w:szCs w:val="20"/>
              </w:rPr>
              <w:t>9</w:t>
            </w:r>
            <w:r w:rsidR="00BE756D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 класс</w:t>
            </w:r>
            <w:r w:rsidR="00BE756D">
              <w:rPr>
                <w:sz w:val="18"/>
                <w:szCs w:val="20"/>
              </w:rPr>
              <w:t>ах</w:t>
            </w:r>
          </w:p>
        </w:tc>
        <w:tc>
          <w:tcPr>
            <w:tcW w:w="7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Тематический</w:t>
            </w:r>
          </w:p>
        </w:tc>
        <w:tc>
          <w:tcPr>
            <w:tcW w:w="8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Посещение уроков с последующим анализом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Адаптация </w:t>
            </w:r>
            <w:r w:rsidR="00BE756D">
              <w:rPr>
                <w:sz w:val="18"/>
                <w:szCs w:val="20"/>
              </w:rPr>
              <w:t>обучающихся</w:t>
            </w:r>
            <w:r>
              <w:rPr>
                <w:sz w:val="18"/>
                <w:szCs w:val="20"/>
              </w:rPr>
              <w:t xml:space="preserve"> 5 класса к обучению в средней школе</w:t>
            </w:r>
            <w:r>
              <w:rPr>
                <w:sz w:val="18"/>
              </w:rPr>
              <w:t xml:space="preserve"> Преподавание по  ФГОС</w:t>
            </w:r>
            <w:r w:rsidR="00EB4B38">
              <w:rPr>
                <w:sz w:val="18"/>
              </w:rPr>
              <w:t xml:space="preserve"> в 5-9</w:t>
            </w:r>
            <w:r w:rsidR="00BE756D">
              <w:rPr>
                <w:sz w:val="18"/>
              </w:rPr>
              <w:t xml:space="preserve"> классах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Директор</w:t>
            </w:r>
          </w:p>
          <w:p w:rsidR="004C3E8B" w:rsidRDefault="004C3E8B" w:rsidP="005E676A">
            <w:r>
              <w:rPr>
                <w:sz w:val="18"/>
                <w:szCs w:val="20"/>
              </w:rPr>
              <w:t>Заместитель директора по УВР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Октябрь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Индивидуальное собеседование</w:t>
            </w:r>
          </w:p>
        </w:tc>
      </w:tr>
      <w:tr w:rsidR="004C3E8B" w:rsidTr="00BE756D">
        <w:trPr>
          <w:trHeight w:val="525"/>
          <w:tblCellSpacing w:w="0" w:type="dxa"/>
        </w:trPr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 xml:space="preserve">Уровень знаний </w:t>
            </w:r>
            <w:r w:rsidR="00BE756D">
              <w:rPr>
                <w:sz w:val="18"/>
                <w:szCs w:val="20"/>
              </w:rPr>
              <w:t>обучающихся</w:t>
            </w:r>
          </w:p>
        </w:tc>
        <w:tc>
          <w:tcPr>
            <w:tcW w:w="7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Тематический</w:t>
            </w:r>
          </w:p>
        </w:tc>
        <w:tc>
          <w:tcPr>
            <w:tcW w:w="8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Административные контрольные работы (по графику)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 xml:space="preserve">Проверка качества знаний </w:t>
            </w:r>
            <w:r w:rsidR="00BE756D">
              <w:rPr>
                <w:sz w:val="18"/>
                <w:szCs w:val="20"/>
              </w:rPr>
              <w:t>обучающихся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Заместитель директора по УВР Руководители МО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Сентябрь</w:t>
            </w:r>
          </w:p>
          <w:p w:rsidR="004C3E8B" w:rsidRDefault="004C3E8B" w:rsidP="005E676A">
            <w:r>
              <w:rPr>
                <w:sz w:val="18"/>
                <w:szCs w:val="20"/>
              </w:rPr>
              <w:t>Октябрь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Справка. Совещание при директоре</w:t>
            </w:r>
          </w:p>
        </w:tc>
      </w:tr>
      <w:tr w:rsidR="004C3E8B" w:rsidTr="00BE756D">
        <w:trPr>
          <w:tblCellSpacing w:w="0" w:type="dxa"/>
        </w:trPr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 xml:space="preserve">Планы работы кружков, </w:t>
            </w:r>
            <w:r w:rsidR="007F7650">
              <w:rPr>
                <w:sz w:val="18"/>
                <w:szCs w:val="20"/>
              </w:rPr>
              <w:t>внеурочной деятельности</w:t>
            </w:r>
          </w:p>
        </w:tc>
        <w:tc>
          <w:tcPr>
            <w:tcW w:w="7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Обзорный</w:t>
            </w:r>
          </w:p>
        </w:tc>
        <w:tc>
          <w:tcPr>
            <w:tcW w:w="8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Просмотр планов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Своевременность составления планов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Заместитель директора по ВР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5E676A" w:rsidP="005E676A">
            <w:r>
              <w:rPr>
                <w:sz w:val="18"/>
                <w:szCs w:val="20"/>
              </w:rPr>
              <w:t>С</w:t>
            </w:r>
            <w:r w:rsidR="004C3E8B">
              <w:rPr>
                <w:sz w:val="18"/>
                <w:szCs w:val="20"/>
              </w:rPr>
              <w:t>ентябрь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Индивидуальное собеседование</w:t>
            </w:r>
          </w:p>
        </w:tc>
      </w:tr>
      <w:tr w:rsidR="004C3E8B" w:rsidTr="00BE756D">
        <w:trPr>
          <w:tblCellSpacing w:w="0" w:type="dxa"/>
        </w:trPr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План воспитательной работы в 5 классе</w:t>
            </w:r>
          </w:p>
        </w:tc>
        <w:tc>
          <w:tcPr>
            <w:tcW w:w="7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Тематический </w:t>
            </w:r>
          </w:p>
        </w:tc>
        <w:tc>
          <w:tcPr>
            <w:tcW w:w="8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Просмотр плана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Обеспечение системности  воспитательной деятельности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Заместитель директора по ВР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5E676A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</w:t>
            </w:r>
            <w:r w:rsidR="004C3E8B">
              <w:rPr>
                <w:sz w:val="18"/>
                <w:szCs w:val="20"/>
              </w:rPr>
              <w:t>ктябрь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Собеседование с классным руководителем, анализ плана</w:t>
            </w:r>
          </w:p>
        </w:tc>
      </w:tr>
      <w:tr w:rsidR="004C3E8B" w:rsidTr="00BE756D">
        <w:trPr>
          <w:tblCellSpacing w:w="0" w:type="dxa"/>
        </w:trPr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 xml:space="preserve">Питание </w:t>
            </w:r>
            <w:r w:rsidR="00BE756D">
              <w:rPr>
                <w:sz w:val="18"/>
                <w:szCs w:val="20"/>
              </w:rPr>
              <w:t>обучающихся</w:t>
            </w:r>
          </w:p>
        </w:tc>
        <w:tc>
          <w:tcPr>
            <w:tcW w:w="7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Обзорный</w:t>
            </w:r>
          </w:p>
        </w:tc>
        <w:tc>
          <w:tcPr>
            <w:tcW w:w="8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Посещение столовой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Качество приготовляемой пищи. Посещаемость столовой. Соблюдение санитарных норм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 xml:space="preserve">Заместитель директора по ВР 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Октябрь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Совещание при директоре</w:t>
            </w:r>
          </w:p>
        </w:tc>
      </w:tr>
      <w:tr w:rsidR="004C3E8B" w:rsidTr="00BE756D">
        <w:trPr>
          <w:tblCellSpacing w:w="0" w:type="dxa"/>
        </w:trPr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Журналы кружковой работы, внеурочной деятельности</w:t>
            </w:r>
          </w:p>
        </w:tc>
        <w:tc>
          <w:tcPr>
            <w:tcW w:w="7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Обзорный</w:t>
            </w:r>
          </w:p>
        </w:tc>
        <w:tc>
          <w:tcPr>
            <w:tcW w:w="8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Просмотр журналов кружковой работы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Своевременность и правильность заполнения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Заместитель директора по ВР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Октябрь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Справка</w:t>
            </w:r>
          </w:p>
        </w:tc>
      </w:tr>
      <w:tr w:rsidR="004C3E8B" w:rsidTr="00BE756D">
        <w:trPr>
          <w:tblCellSpacing w:w="0" w:type="dxa"/>
        </w:trPr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Успеваемость обучающихся за 1-ю четверть.</w:t>
            </w:r>
          </w:p>
        </w:tc>
        <w:tc>
          <w:tcPr>
            <w:tcW w:w="7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20"/>
              </w:rPr>
              <w:t>Тематический</w:t>
            </w:r>
          </w:p>
        </w:tc>
        <w:tc>
          <w:tcPr>
            <w:tcW w:w="8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1.Проверка классных журналов;</w:t>
            </w:r>
          </w:p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2.Результаты контрольных работ;</w:t>
            </w:r>
          </w:p>
          <w:p w:rsidR="004C3E8B" w:rsidRDefault="004C3E8B" w:rsidP="005E676A">
            <w:r>
              <w:rPr>
                <w:sz w:val="18"/>
                <w:szCs w:val="20"/>
              </w:rPr>
              <w:t>3.Отчёты классных руководителей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 xml:space="preserve">Выявление качества знаний и успеваемости </w:t>
            </w:r>
            <w:r w:rsidR="00BE756D">
              <w:rPr>
                <w:sz w:val="18"/>
                <w:szCs w:val="20"/>
              </w:rPr>
              <w:t>обучающихся</w:t>
            </w:r>
            <w:r>
              <w:rPr>
                <w:sz w:val="18"/>
                <w:szCs w:val="20"/>
              </w:rPr>
              <w:t xml:space="preserve"> за 1- ю четверть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Заместитель директора по УВР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Октябрь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</w:rPr>
              <w:t>Анализ. Педагогический совет</w:t>
            </w:r>
          </w:p>
        </w:tc>
      </w:tr>
    </w:tbl>
    <w:p w:rsidR="00BE756D" w:rsidRDefault="00BE756D" w:rsidP="005E676A">
      <w:pPr>
        <w:rPr>
          <w:b/>
          <w:bCs/>
          <w:szCs w:val="27"/>
        </w:rPr>
      </w:pPr>
    </w:p>
    <w:p w:rsidR="00194897" w:rsidRDefault="00194897" w:rsidP="005E676A">
      <w:pPr>
        <w:rPr>
          <w:b/>
          <w:bCs/>
          <w:szCs w:val="27"/>
        </w:rPr>
      </w:pPr>
    </w:p>
    <w:p w:rsidR="00194897" w:rsidRDefault="00194897" w:rsidP="005E676A">
      <w:pPr>
        <w:rPr>
          <w:b/>
          <w:bCs/>
          <w:szCs w:val="27"/>
        </w:rPr>
      </w:pPr>
    </w:p>
    <w:p w:rsidR="00194897" w:rsidRDefault="00194897" w:rsidP="005E676A">
      <w:pPr>
        <w:rPr>
          <w:b/>
          <w:bCs/>
          <w:szCs w:val="27"/>
        </w:rPr>
      </w:pPr>
    </w:p>
    <w:p w:rsidR="00194897" w:rsidRDefault="00194897" w:rsidP="005E676A">
      <w:pPr>
        <w:rPr>
          <w:b/>
          <w:bCs/>
          <w:szCs w:val="27"/>
        </w:rPr>
      </w:pPr>
    </w:p>
    <w:p w:rsidR="00194897" w:rsidRDefault="00194897" w:rsidP="005E676A">
      <w:pPr>
        <w:rPr>
          <w:b/>
          <w:bCs/>
          <w:szCs w:val="27"/>
        </w:rPr>
      </w:pPr>
    </w:p>
    <w:p w:rsidR="00194897" w:rsidRDefault="00194897" w:rsidP="005E676A">
      <w:pPr>
        <w:rPr>
          <w:b/>
          <w:bCs/>
          <w:szCs w:val="27"/>
        </w:rPr>
      </w:pPr>
    </w:p>
    <w:p w:rsidR="00BE756D" w:rsidRDefault="00BE756D" w:rsidP="005E676A">
      <w:pPr>
        <w:jc w:val="center"/>
        <w:rPr>
          <w:b/>
          <w:bCs/>
          <w:szCs w:val="27"/>
        </w:rPr>
      </w:pPr>
    </w:p>
    <w:p w:rsidR="005E676A" w:rsidRDefault="005E676A" w:rsidP="005E676A">
      <w:pPr>
        <w:jc w:val="center"/>
        <w:rPr>
          <w:b/>
          <w:bCs/>
          <w:szCs w:val="27"/>
        </w:rPr>
      </w:pPr>
    </w:p>
    <w:p w:rsidR="005E676A" w:rsidRDefault="005E676A" w:rsidP="005E676A">
      <w:pPr>
        <w:jc w:val="center"/>
        <w:rPr>
          <w:b/>
          <w:bCs/>
          <w:szCs w:val="27"/>
        </w:rPr>
      </w:pPr>
    </w:p>
    <w:p w:rsidR="004449C5" w:rsidRDefault="004449C5" w:rsidP="005E676A">
      <w:pPr>
        <w:jc w:val="center"/>
        <w:rPr>
          <w:b/>
          <w:bCs/>
          <w:szCs w:val="27"/>
        </w:rPr>
      </w:pPr>
    </w:p>
    <w:p w:rsidR="00E20A73" w:rsidRDefault="00E20A73" w:rsidP="005E676A">
      <w:pPr>
        <w:jc w:val="center"/>
        <w:rPr>
          <w:b/>
          <w:bCs/>
          <w:szCs w:val="27"/>
        </w:rPr>
      </w:pPr>
    </w:p>
    <w:p w:rsidR="00E20A73" w:rsidRDefault="00E20A73" w:rsidP="005E676A">
      <w:pPr>
        <w:jc w:val="center"/>
        <w:rPr>
          <w:b/>
          <w:bCs/>
          <w:szCs w:val="27"/>
        </w:rPr>
      </w:pPr>
    </w:p>
    <w:p w:rsidR="004449C5" w:rsidRDefault="004449C5" w:rsidP="005E676A">
      <w:pPr>
        <w:jc w:val="center"/>
        <w:rPr>
          <w:b/>
          <w:bCs/>
          <w:szCs w:val="27"/>
        </w:rPr>
      </w:pPr>
    </w:p>
    <w:p w:rsidR="004449C5" w:rsidRDefault="004449C5" w:rsidP="005E676A">
      <w:pPr>
        <w:jc w:val="center"/>
        <w:rPr>
          <w:b/>
          <w:bCs/>
          <w:szCs w:val="27"/>
        </w:rPr>
      </w:pPr>
    </w:p>
    <w:p w:rsidR="004C3E8B" w:rsidRDefault="004C3E8B" w:rsidP="005E676A">
      <w:pPr>
        <w:jc w:val="center"/>
      </w:pPr>
      <w:r>
        <w:rPr>
          <w:b/>
          <w:bCs/>
          <w:szCs w:val="27"/>
        </w:rPr>
        <w:lastRenderedPageBreak/>
        <w:t>2 четверть</w:t>
      </w:r>
    </w:p>
    <w:p w:rsidR="004C3E8B" w:rsidRDefault="004C3E8B" w:rsidP="005E676A"/>
    <w:tbl>
      <w:tblPr>
        <w:tblW w:w="5300" w:type="pct"/>
        <w:tblCellSpacing w:w="0" w:type="dxa"/>
        <w:tblInd w:w="-30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95"/>
        <w:gridCol w:w="2395"/>
        <w:gridCol w:w="2607"/>
        <w:gridCol w:w="2391"/>
        <w:gridCol w:w="2175"/>
        <w:gridCol w:w="1524"/>
        <w:gridCol w:w="2391"/>
      </w:tblGrid>
      <w:tr w:rsidR="004C3E8B" w:rsidTr="005E676A">
        <w:trPr>
          <w:tblCellSpacing w:w="0" w:type="dxa"/>
        </w:trPr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b/>
                <w:bCs/>
              </w:rPr>
              <w:t>Объект контроля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b/>
                <w:bCs/>
              </w:rPr>
              <w:t>Форма контроля</w:t>
            </w:r>
          </w:p>
        </w:tc>
        <w:tc>
          <w:tcPr>
            <w:tcW w:w="8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b/>
                <w:bCs/>
              </w:rPr>
              <w:t>Метод контроля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b/>
                <w:bCs/>
              </w:rPr>
              <w:t>Цель  контроля</w:t>
            </w:r>
          </w:p>
        </w:tc>
        <w:tc>
          <w:tcPr>
            <w:tcW w:w="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b/>
                <w:bCs/>
              </w:rPr>
              <w:t>Кто проверяет</w:t>
            </w:r>
          </w:p>
        </w:tc>
        <w:tc>
          <w:tcPr>
            <w:tcW w:w="4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b/>
                <w:bCs/>
              </w:rPr>
              <w:t>Сроки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b/>
                <w:bCs/>
              </w:rPr>
              <w:t>Подведение итогов</w:t>
            </w:r>
          </w:p>
        </w:tc>
      </w:tr>
      <w:tr w:rsidR="004C3E8B" w:rsidTr="005E676A">
        <w:trPr>
          <w:tblCellSpacing w:w="0" w:type="dxa"/>
        </w:trPr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Учителя – предметники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Фронтальный</w:t>
            </w:r>
          </w:p>
        </w:tc>
        <w:tc>
          <w:tcPr>
            <w:tcW w:w="8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Посещение уроков с последующим анализом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Использование инновационных методов обучения</w:t>
            </w:r>
          </w:p>
        </w:tc>
        <w:tc>
          <w:tcPr>
            <w:tcW w:w="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Директор</w:t>
            </w:r>
          </w:p>
          <w:p w:rsidR="004C3E8B" w:rsidRDefault="004C3E8B" w:rsidP="005E676A">
            <w:r>
              <w:rPr>
                <w:sz w:val="18"/>
                <w:szCs w:val="20"/>
              </w:rPr>
              <w:t>Заместитель директора по УВР</w:t>
            </w:r>
          </w:p>
        </w:tc>
        <w:tc>
          <w:tcPr>
            <w:tcW w:w="4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Ноябрь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Педсовет</w:t>
            </w:r>
          </w:p>
        </w:tc>
      </w:tr>
      <w:tr w:rsidR="004C3E8B" w:rsidTr="005E676A">
        <w:trPr>
          <w:tblCellSpacing w:w="0" w:type="dxa"/>
        </w:trPr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 xml:space="preserve">Уровень знаний </w:t>
            </w:r>
            <w:r w:rsidR="00BE756D">
              <w:rPr>
                <w:sz w:val="18"/>
                <w:szCs w:val="20"/>
              </w:rPr>
              <w:t>обучающихся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Тематический</w:t>
            </w:r>
          </w:p>
        </w:tc>
        <w:tc>
          <w:tcPr>
            <w:tcW w:w="8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Административные контрольные работы (по графику)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 xml:space="preserve">Проверка качества знаний </w:t>
            </w:r>
            <w:r w:rsidR="00BE756D">
              <w:rPr>
                <w:sz w:val="18"/>
                <w:szCs w:val="20"/>
              </w:rPr>
              <w:t>обучающихся</w:t>
            </w:r>
          </w:p>
        </w:tc>
        <w:tc>
          <w:tcPr>
            <w:tcW w:w="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Директор</w:t>
            </w:r>
          </w:p>
          <w:p w:rsidR="004C3E8B" w:rsidRDefault="004C3E8B" w:rsidP="005E676A">
            <w:r>
              <w:rPr>
                <w:sz w:val="18"/>
                <w:szCs w:val="20"/>
              </w:rPr>
              <w:t>Заместитель директора по УВР</w:t>
            </w:r>
          </w:p>
        </w:tc>
        <w:tc>
          <w:tcPr>
            <w:tcW w:w="4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Ноябрь</w:t>
            </w:r>
          </w:p>
          <w:p w:rsidR="004C3E8B" w:rsidRDefault="004C3E8B" w:rsidP="005E676A">
            <w:r>
              <w:rPr>
                <w:sz w:val="18"/>
                <w:szCs w:val="20"/>
              </w:rPr>
              <w:t>Декабрь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 xml:space="preserve">Справка. </w:t>
            </w:r>
          </w:p>
          <w:p w:rsidR="004C3E8B" w:rsidRDefault="008E1EEC" w:rsidP="005E676A">
            <w:r w:rsidRPr="008E1EEC">
              <w:rPr>
                <w:sz w:val="18"/>
                <w:szCs w:val="20"/>
              </w:rPr>
              <w:t>Совещание при заместителе директора по УВР</w:t>
            </w:r>
          </w:p>
        </w:tc>
      </w:tr>
      <w:tr w:rsidR="004C3E8B" w:rsidTr="005E676A">
        <w:trPr>
          <w:tblCellSpacing w:w="0" w:type="dxa"/>
        </w:trPr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 xml:space="preserve">Классные журналы 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Тематический</w:t>
            </w:r>
          </w:p>
        </w:tc>
        <w:tc>
          <w:tcPr>
            <w:tcW w:w="8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Просмотр журналов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Правильность выставления четвертных оценок и заполнения всех разделов журнала</w:t>
            </w:r>
          </w:p>
        </w:tc>
        <w:tc>
          <w:tcPr>
            <w:tcW w:w="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Заместитель директора по УВР</w:t>
            </w:r>
          </w:p>
        </w:tc>
        <w:tc>
          <w:tcPr>
            <w:tcW w:w="4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Ноябрь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 xml:space="preserve">Справка. </w:t>
            </w:r>
          </w:p>
          <w:p w:rsidR="004C3E8B" w:rsidRDefault="008E1EEC" w:rsidP="005E676A">
            <w:r w:rsidRPr="008E1EEC">
              <w:rPr>
                <w:sz w:val="18"/>
                <w:szCs w:val="20"/>
              </w:rPr>
              <w:t>Совещание при заместителе директора по УВР</w:t>
            </w:r>
          </w:p>
        </w:tc>
      </w:tr>
      <w:tr w:rsidR="004C3E8B" w:rsidTr="005E676A">
        <w:trPr>
          <w:tblCellSpacing w:w="0" w:type="dxa"/>
        </w:trPr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 xml:space="preserve">Тетради </w:t>
            </w:r>
            <w:r w:rsidR="00BE756D">
              <w:rPr>
                <w:sz w:val="18"/>
                <w:szCs w:val="20"/>
              </w:rPr>
              <w:t>обучающихся</w:t>
            </w:r>
            <w:r>
              <w:rPr>
                <w:sz w:val="18"/>
                <w:szCs w:val="20"/>
              </w:rPr>
              <w:t xml:space="preserve"> начальных классов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Фронтальный</w:t>
            </w:r>
          </w:p>
        </w:tc>
        <w:tc>
          <w:tcPr>
            <w:tcW w:w="8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Просмотр тетрадей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Регулярность и качество проверки</w:t>
            </w:r>
          </w:p>
        </w:tc>
        <w:tc>
          <w:tcPr>
            <w:tcW w:w="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Заместитель директора по УВР</w:t>
            </w:r>
          </w:p>
        </w:tc>
        <w:tc>
          <w:tcPr>
            <w:tcW w:w="4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Ноябрь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Справка. Индивидуальное собеседование.</w:t>
            </w:r>
          </w:p>
        </w:tc>
      </w:tr>
      <w:tr w:rsidR="004C3E8B" w:rsidTr="005E676A">
        <w:trPr>
          <w:tblCellSpacing w:w="0" w:type="dxa"/>
        </w:trPr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Pr="00565B6E" w:rsidRDefault="004C3E8B" w:rsidP="005E676A">
            <w:pPr>
              <w:rPr>
                <w:rFonts w:eastAsia="Calibri"/>
                <w:sz w:val="18"/>
              </w:rPr>
            </w:pPr>
            <w:r w:rsidRPr="00565B6E">
              <w:rPr>
                <w:rFonts w:eastAsia="Calibri"/>
                <w:sz w:val="18"/>
              </w:rPr>
              <w:t>Деятельность</w:t>
            </w:r>
          </w:p>
          <w:p w:rsidR="004C3E8B" w:rsidRPr="00565B6E" w:rsidRDefault="004C3E8B" w:rsidP="005E676A">
            <w:pPr>
              <w:rPr>
                <w:rFonts w:eastAsia="Calibri"/>
                <w:sz w:val="18"/>
              </w:rPr>
            </w:pPr>
            <w:r w:rsidRPr="00565B6E">
              <w:rPr>
                <w:rFonts w:eastAsia="Calibri"/>
                <w:sz w:val="18"/>
              </w:rPr>
              <w:t>учителя на уроке,</w:t>
            </w:r>
          </w:p>
          <w:p w:rsidR="004C3E8B" w:rsidRPr="00565B6E" w:rsidRDefault="004C3E8B" w:rsidP="005E676A">
            <w:pPr>
              <w:rPr>
                <w:rFonts w:eastAsia="Calibri"/>
                <w:sz w:val="18"/>
              </w:rPr>
            </w:pPr>
            <w:r w:rsidRPr="00565B6E">
              <w:rPr>
                <w:rFonts w:eastAsia="Calibri"/>
                <w:sz w:val="18"/>
              </w:rPr>
              <w:t>применяемые</w:t>
            </w:r>
          </w:p>
          <w:p w:rsidR="004C3E8B" w:rsidRPr="00565B6E" w:rsidRDefault="004C3E8B" w:rsidP="005E676A">
            <w:pPr>
              <w:rPr>
                <w:rFonts w:eastAsia="Calibri"/>
                <w:sz w:val="18"/>
              </w:rPr>
            </w:pPr>
            <w:r w:rsidRPr="00565B6E">
              <w:rPr>
                <w:rFonts w:eastAsia="Calibri"/>
                <w:sz w:val="18"/>
              </w:rPr>
              <w:t>технологии</w:t>
            </w:r>
          </w:p>
          <w:p w:rsidR="004C3E8B" w:rsidRPr="00565B6E" w:rsidRDefault="004C3E8B" w:rsidP="005E676A">
            <w:pPr>
              <w:rPr>
                <w:sz w:val="18"/>
                <w:szCs w:val="20"/>
              </w:rPr>
            </w:pPr>
            <w:r w:rsidRPr="00565B6E">
              <w:rPr>
                <w:rFonts w:eastAsia="Calibri"/>
                <w:sz w:val="18"/>
              </w:rPr>
              <w:t>обучения в 5</w:t>
            </w:r>
            <w:r w:rsidR="007E77D1">
              <w:rPr>
                <w:rFonts w:eastAsia="Calibri"/>
                <w:sz w:val="18"/>
              </w:rPr>
              <w:t>-9</w:t>
            </w:r>
            <w:r w:rsidRPr="00565B6E">
              <w:rPr>
                <w:rFonts w:eastAsia="Calibri"/>
                <w:sz w:val="18"/>
              </w:rPr>
              <w:t xml:space="preserve"> класс</w:t>
            </w:r>
            <w:r w:rsidR="00BE756D" w:rsidRPr="00565B6E">
              <w:rPr>
                <w:rFonts w:eastAsia="Calibri"/>
                <w:sz w:val="18"/>
              </w:rPr>
              <w:t>ах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Персональный </w:t>
            </w:r>
          </w:p>
        </w:tc>
        <w:tc>
          <w:tcPr>
            <w:tcW w:w="8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Посещение уроков с последующим анализом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Pr="000914CE" w:rsidRDefault="004C3E8B" w:rsidP="005E676A">
            <w:pPr>
              <w:rPr>
                <w:rFonts w:eastAsia="Calibri"/>
                <w:sz w:val="18"/>
              </w:rPr>
            </w:pPr>
            <w:r w:rsidRPr="000914CE">
              <w:rPr>
                <w:rFonts w:eastAsia="Calibri"/>
                <w:sz w:val="18"/>
              </w:rPr>
              <w:t>Оказание</w:t>
            </w:r>
          </w:p>
          <w:p w:rsidR="004C3E8B" w:rsidRPr="000914CE" w:rsidRDefault="004C3E8B" w:rsidP="005E676A">
            <w:pPr>
              <w:rPr>
                <w:rFonts w:eastAsia="Calibri"/>
                <w:sz w:val="18"/>
              </w:rPr>
            </w:pPr>
            <w:r w:rsidRPr="000914CE">
              <w:rPr>
                <w:rFonts w:eastAsia="Calibri"/>
                <w:sz w:val="18"/>
              </w:rPr>
              <w:t>теоретической</w:t>
            </w:r>
          </w:p>
          <w:p w:rsidR="004C3E8B" w:rsidRPr="000914CE" w:rsidRDefault="004C3E8B" w:rsidP="005E676A">
            <w:pPr>
              <w:rPr>
                <w:rFonts w:eastAsia="Calibri"/>
                <w:sz w:val="18"/>
              </w:rPr>
            </w:pPr>
            <w:r w:rsidRPr="000914CE">
              <w:rPr>
                <w:rFonts w:eastAsia="Calibri"/>
                <w:sz w:val="18"/>
              </w:rPr>
              <w:t>помощи учителям  в</w:t>
            </w:r>
          </w:p>
          <w:p w:rsidR="004C3E8B" w:rsidRPr="000914CE" w:rsidRDefault="004C3E8B" w:rsidP="005E676A">
            <w:pPr>
              <w:rPr>
                <w:rFonts w:eastAsia="Calibri"/>
                <w:sz w:val="18"/>
              </w:rPr>
            </w:pPr>
            <w:r w:rsidRPr="000914CE">
              <w:rPr>
                <w:rFonts w:eastAsia="Calibri"/>
                <w:sz w:val="18"/>
              </w:rPr>
              <w:t>овладении</w:t>
            </w:r>
          </w:p>
          <w:p w:rsidR="004C3E8B" w:rsidRPr="000914CE" w:rsidRDefault="004C3E8B" w:rsidP="005E676A">
            <w:pPr>
              <w:rPr>
                <w:rFonts w:eastAsia="Calibri"/>
                <w:sz w:val="18"/>
              </w:rPr>
            </w:pPr>
            <w:r w:rsidRPr="000914CE">
              <w:rPr>
                <w:rFonts w:eastAsia="Calibri"/>
                <w:sz w:val="18"/>
              </w:rPr>
              <w:t>современными</w:t>
            </w:r>
          </w:p>
          <w:p w:rsidR="004C3E8B" w:rsidRPr="000914CE" w:rsidRDefault="004C3E8B" w:rsidP="005E676A">
            <w:pPr>
              <w:rPr>
                <w:rFonts w:eastAsia="Calibri"/>
                <w:sz w:val="18"/>
              </w:rPr>
            </w:pPr>
            <w:r w:rsidRPr="000914CE">
              <w:rPr>
                <w:rFonts w:eastAsia="Calibri"/>
                <w:sz w:val="18"/>
              </w:rPr>
              <w:t>технологиями в</w:t>
            </w:r>
          </w:p>
          <w:p w:rsidR="004C3E8B" w:rsidRPr="000914CE" w:rsidRDefault="004C3E8B" w:rsidP="005E676A">
            <w:pPr>
              <w:rPr>
                <w:rFonts w:eastAsia="Calibri"/>
                <w:sz w:val="18"/>
              </w:rPr>
            </w:pPr>
            <w:r w:rsidRPr="000914CE">
              <w:rPr>
                <w:rFonts w:eastAsia="Calibri"/>
                <w:sz w:val="18"/>
              </w:rPr>
              <w:t>учебно-</w:t>
            </w:r>
          </w:p>
          <w:p w:rsidR="004C3E8B" w:rsidRPr="000914CE" w:rsidRDefault="004C3E8B" w:rsidP="005E676A">
            <w:pPr>
              <w:rPr>
                <w:rFonts w:eastAsia="Calibri"/>
                <w:sz w:val="18"/>
              </w:rPr>
            </w:pPr>
            <w:r w:rsidRPr="000914CE">
              <w:rPr>
                <w:rFonts w:eastAsia="Calibri"/>
                <w:sz w:val="18"/>
              </w:rPr>
              <w:t>воспитательном</w:t>
            </w:r>
          </w:p>
          <w:p w:rsidR="004C3E8B" w:rsidRDefault="004C3E8B" w:rsidP="005E676A">
            <w:pPr>
              <w:rPr>
                <w:sz w:val="18"/>
                <w:szCs w:val="20"/>
              </w:rPr>
            </w:pPr>
            <w:r w:rsidRPr="000914CE">
              <w:rPr>
                <w:rFonts w:eastAsia="Calibri"/>
                <w:sz w:val="18"/>
              </w:rPr>
              <w:t>процессе</w:t>
            </w:r>
          </w:p>
        </w:tc>
        <w:tc>
          <w:tcPr>
            <w:tcW w:w="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Заместитель директора по УВР</w:t>
            </w:r>
          </w:p>
        </w:tc>
        <w:tc>
          <w:tcPr>
            <w:tcW w:w="4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5E676A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Н</w:t>
            </w:r>
            <w:r w:rsidR="004C3E8B">
              <w:rPr>
                <w:sz w:val="18"/>
                <w:szCs w:val="20"/>
              </w:rPr>
              <w:t>оябрь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Справка. Индивидуальное собеседование.</w:t>
            </w:r>
          </w:p>
        </w:tc>
      </w:tr>
      <w:tr w:rsidR="004C3E8B" w:rsidTr="005E676A">
        <w:trPr>
          <w:tblCellSpacing w:w="0" w:type="dxa"/>
        </w:trPr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Pr="00565B6E" w:rsidRDefault="004C3E8B" w:rsidP="005E676A">
            <w:pPr>
              <w:rPr>
                <w:rFonts w:eastAsia="Calibri"/>
                <w:sz w:val="18"/>
              </w:rPr>
            </w:pPr>
            <w:r w:rsidRPr="00565B6E">
              <w:rPr>
                <w:rFonts w:eastAsia="Calibri"/>
                <w:sz w:val="18"/>
              </w:rPr>
              <w:t>Занятия в рамка</w:t>
            </w:r>
            <w:r w:rsidR="00565B6E">
              <w:rPr>
                <w:rFonts w:eastAsia="Calibri"/>
                <w:sz w:val="18"/>
              </w:rPr>
              <w:t>х</w:t>
            </w:r>
            <w:r w:rsidRPr="00565B6E">
              <w:rPr>
                <w:rFonts w:eastAsia="Calibri"/>
                <w:sz w:val="18"/>
              </w:rPr>
              <w:t xml:space="preserve"> внеурочной деятельности в 1-</w:t>
            </w:r>
            <w:r w:rsidR="007E77D1">
              <w:rPr>
                <w:rFonts w:eastAsia="Calibri"/>
                <w:sz w:val="18"/>
              </w:rPr>
              <w:t>11</w:t>
            </w:r>
            <w:r w:rsidRPr="00565B6E">
              <w:rPr>
                <w:rFonts w:eastAsia="Calibri"/>
                <w:sz w:val="18"/>
              </w:rPr>
              <w:t xml:space="preserve"> классах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Тематический</w:t>
            </w:r>
          </w:p>
        </w:tc>
        <w:tc>
          <w:tcPr>
            <w:tcW w:w="8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Посещение занятий с последующим анализом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Pr="000914CE" w:rsidRDefault="004C3E8B" w:rsidP="005E676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Оценка состояния проведения курсов внеурочной деятельности, соответствие их содержания целям и задачам ФГОС</w:t>
            </w:r>
            <w:r w:rsidR="00E20A73">
              <w:rPr>
                <w:rFonts w:eastAsia="Calibri"/>
                <w:sz w:val="18"/>
              </w:rPr>
              <w:t xml:space="preserve"> 2021</w:t>
            </w:r>
            <w:r>
              <w:rPr>
                <w:rFonts w:eastAsia="Calibri"/>
                <w:sz w:val="18"/>
              </w:rPr>
              <w:t xml:space="preserve"> </w:t>
            </w:r>
          </w:p>
        </w:tc>
        <w:tc>
          <w:tcPr>
            <w:tcW w:w="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Заместитель директора по ВР</w:t>
            </w:r>
          </w:p>
        </w:tc>
        <w:tc>
          <w:tcPr>
            <w:tcW w:w="4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5E676A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Н</w:t>
            </w:r>
            <w:r w:rsidR="004C3E8B">
              <w:rPr>
                <w:sz w:val="18"/>
                <w:szCs w:val="20"/>
              </w:rPr>
              <w:t>оябрь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Справка. </w:t>
            </w:r>
            <w:r w:rsidR="008E1EEC" w:rsidRPr="008E1EEC">
              <w:rPr>
                <w:sz w:val="18"/>
                <w:szCs w:val="20"/>
              </w:rPr>
              <w:t>Совещание при заместителе директора по УВР</w:t>
            </w:r>
          </w:p>
        </w:tc>
      </w:tr>
      <w:tr w:rsidR="004C3E8B" w:rsidTr="005E676A">
        <w:trPr>
          <w:tblCellSpacing w:w="0" w:type="dxa"/>
        </w:trPr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20"/>
              </w:rPr>
            </w:pPr>
            <w:r>
              <w:rPr>
                <w:sz w:val="20"/>
              </w:rPr>
              <w:t xml:space="preserve">Учителя </w:t>
            </w:r>
            <w:r w:rsidR="005E676A">
              <w:rPr>
                <w:sz w:val="20"/>
              </w:rPr>
              <w:t>русского языка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фронтальный</w:t>
            </w:r>
          </w:p>
        </w:tc>
        <w:tc>
          <w:tcPr>
            <w:tcW w:w="8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Посещение уроков с последующим анализом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lang w:eastAsia="en-US"/>
              </w:rPr>
              <w:t>Использование новых педагогических технологий на математики</w:t>
            </w:r>
          </w:p>
        </w:tc>
        <w:tc>
          <w:tcPr>
            <w:tcW w:w="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Директор</w:t>
            </w:r>
          </w:p>
          <w:p w:rsidR="004C3E8B" w:rsidRDefault="004C3E8B" w:rsidP="005E676A">
            <w:r>
              <w:rPr>
                <w:sz w:val="18"/>
                <w:szCs w:val="20"/>
              </w:rPr>
              <w:t>Заместитель директора по УВР</w:t>
            </w:r>
          </w:p>
        </w:tc>
        <w:tc>
          <w:tcPr>
            <w:tcW w:w="4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Декабрь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 xml:space="preserve"> Справка Индивидуальное собеседование.</w:t>
            </w:r>
          </w:p>
        </w:tc>
      </w:tr>
      <w:tr w:rsidR="004C3E8B" w:rsidTr="005E676A">
        <w:trPr>
          <w:tblCellSpacing w:w="0" w:type="dxa"/>
        </w:trPr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 xml:space="preserve">Питание </w:t>
            </w:r>
            <w:r w:rsidR="00BE756D">
              <w:rPr>
                <w:sz w:val="18"/>
                <w:szCs w:val="20"/>
              </w:rPr>
              <w:t>обучающихся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Обзорный</w:t>
            </w:r>
          </w:p>
        </w:tc>
        <w:tc>
          <w:tcPr>
            <w:tcW w:w="8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Посещение столовой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Качество приготовляемой пищи. Посещаемость столовой. Соблюдение санитарных норм</w:t>
            </w:r>
          </w:p>
        </w:tc>
        <w:tc>
          <w:tcPr>
            <w:tcW w:w="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Заместитель директора по ВР</w:t>
            </w:r>
          </w:p>
        </w:tc>
        <w:tc>
          <w:tcPr>
            <w:tcW w:w="4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Декабрь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Совещание при директоре</w:t>
            </w:r>
          </w:p>
        </w:tc>
      </w:tr>
      <w:tr w:rsidR="004C3E8B" w:rsidTr="005E676A">
        <w:trPr>
          <w:tblCellSpacing w:w="0" w:type="dxa"/>
        </w:trPr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lastRenderedPageBreak/>
              <w:t>Тетради по русскому языку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Фронтальный</w:t>
            </w:r>
          </w:p>
        </w:tc>
        <w:tc>
          <w:tcPr>
            <w:tcW w:w="8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Просмотр тетрадей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Регулярность и качество проверки</w:t>
            </w:r>
          </w:p>
        </w:tc>
        <w:tc>
          <w:tcPr>
            <w:tcW w:w="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Заместитель директора по УВР</w:t>
            </w:r>
          </w:p>
        </w:tc>
        <w:tc>
          <w:tcPr>
            <w:tcW w:w="4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Декабрь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 xml:space="preserve">Справка. </w:t>
            </w:r>
            <w:r w:rsidR="008E1EEC" w:rsidRPr="008E1EEC">
              <w:rPr>
                <w:sz w:val="18"/>
                <w:szCs w:val="20"/>
              </w:rPr>
              <w:t>Совещание при заместителе директора по УВР</w:t>
            </w:r>
          </w:p>
        </w:tc>
      </w:tr>
      <w:tr w:rsidR="004C3E8B" w:rsidTr="005E676A">
        <w:trPr>
          <w:tblCellSpacing w:w="0" w:type="dxa"/>
        </w:trPr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Работа объединений, секций</w:t>
            </w:r>
            <w:r w:rsidR="007F7650">
              <w:rPr>
                <w:sz w:val="18"/>
                <w:szCs w:val="20"/>
              </w:rPr>
              <w:t>, внеурочной деятельности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Фронтальный</w:t>
            </w:r>
          </w:p>
        </w:tc>
        <w:tc>
          <w:tcPr>
            <w:tcW w:w="8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Посещение занятий объединений, секций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 xml:space="preserve">Регулярность проведения. Развитие творческих способностей </w:t>
            </w:r>
            <w:r w:rsidR="00BE756D">
              <w:rPr>
                <w:sz w:val="18"/>
                <w:szCs w:val="20"/>
              </w:rPr>
              <w:t>обучающихся</w:t>
            </w:r>
          </w:p>
        </w:tc>
        <w:tc>
          <w:tcPr>
            <w:tcW w:w="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Заместитель директора по ВР</w:t>
            </w:r>
          </w:p>
        </w:tc>
        <w:tc>
          <w:tcPr>
            <w:tcW w:w="4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Декабрь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Совещание при директоре</w:t>
            </w:r>
          </w:p>
        </w:tc>
      </w:tr>
      <w:tr w:rsidR="004C3E8B" w:rsidTr="005E676A">
        <w:trPr>
          <w:tblCellSpacing w:w="0" w:type="dxa"/>
        </w:trPr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Учителя – предметники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фронтальный</w:t>
            </w:r>
          </w:p>
        </w:tc>
        <w:tc>
          <w:tcPr>
            <w:tcW w:w="8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Посещение дополнительных занятий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Организация работы с неуспевающими детьми</w:t>
            </w:r>
          </w:p>
        </w:tc>
        <w:tc>
          <w:tcPr>
            <w:tcW w:w="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Заместитель директора по УВР</w:t>
            </w:r>
          </w:p>
        </w:tc>
        <w:tc>
          <w:tcPr>
            <w:tcW w:w="4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Декабрь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Индивидуальное собеседование.</w:t>
            </w:r>
          </w:p>
        </w:tc>
      </w:tr>
      <w:tr w:rsidR="004C3E8B" w:rsidTr="005E676A">
        <w:trPr>
          <w:tblCellSpacing w:w="0" w:type="dxa"/>
        </w:trPr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Протоколы родительских собраний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Тематический</w:t>
            </w:r>
          </w:p>
        </w:tc>
        <w:tc>
          <w:tcPr>
            <w:tcW w:w="8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Просмотр протоколов родительских собраний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Регулярность проведения родительских собраний</w:t>
            </w:r>
          </w:p>
        </w:tc>
        <w:tc>
          <w:tcPr>
            <w:tcW w:w="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Заместитель директора по ВР</w:t>
            </w:r>
          </w:p>
        </w:tc>
        <w:tc>
          <w:tcPr>
            <w:tcW w:w="4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Декабрь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Индивидуальное собеседование</w:t>
            </w:r>
          </w:p>
        </w:tc>
      </w:tr>
      <w:tr w:rsidR="004C3E8B" w:rsidTr="005E676A">
        <w:trPr>
          <w:tblCellSpacing w:w="0" w:type="dxa"/>
        </w:trPr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Успеваемость обучающихся за 1-е полугодие 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Тематический</w:t>
            </w:r>
          </w:p>
        </w:tc>
        <w:tc>
          <w:tcPr>
            <w:tcW w:w="8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1.Проверка классных журналов;</w:t>
            </w:r>
          </w:p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2.Результаты контрольных работ;</w:t>
            </w:r>
          </w:p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3.Отчёты классных руководителей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Выявление качества знаний и успеваемости </w:t>
            </w:r>
            <w:r w:rsidR="00BE756D">
              <w:rPr>
                <w:sz w:val="18"/>
                <w:szCs w:val="20"/>
              </w:rPr>
              <w:t>обучающихся</w:t>
            </w:r>
            <w:r>
              <w:rPr>
                <w:sz w:val="18"/>
                <w:szCs w:val="20"/>
              </w:rPr>
              <w:t xml:space="preserve"> за 1-е полугодие</w:t>
            </w:r>
          </w:p>
        </w:tc>
        <w:tc>
          <w:tcPr>
            <w:tcW w:w="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Заместитель директора по УВР</w:t>
            </w:r>
          </w:p>
        </w:tc>
        <w:tc>
          <w:tcPr>
            <w:tcW w:w="4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Декабрь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20"/>
              </w:rPr>
              <w:t>Анализ. Педагогический совет</w:t>
            </w:r>
          </w:p>
        </w:tc>
      </w:tr>
    </w:tbl>
    <w:p w:rsidR="005E676A" w:rsidRDefault="005E676A" w:rsidP="005E676A">
      <w:pPr>
        <w:rPr>
          <w:b/>
          <w:bCs/>
          <w:kern w:val="36"/>
          <w:szCs w:val="27"/>
        </w:rPr>
      </w:pPr>
    </w:p>
    <w:p w:rsidR="005E676A" w:rsidRDefault="005E676A" w:rsidP="005E676A">
      <w:pPr>
        <w:jc w:val="center"/>
      </w:pPr>
      <w:r>
        <w:rPr>
          <w:b/>
          <w:bCs/>
          <w:szCs w:val="27"/>
        </w:rPr>
        <w:t>3 четверть</w:t>
      </w:r>
    </w:p>
    <w:p w:rsidR="005E676A" w:rsidRDefault="005E676A" w:rsidP="005E676A"/>
    <w:tbl>
      <w:tblPr>
        <w:tblW w:w="5360" w:type="pct"/>
        <w:tblCellSpacing w:w="0" w:type="dxa"/>
        <w:tblInd w:w="-30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70"/>
        <w:gridCol w:w="2177"/>
        <w:gridCol w:w="2694"/>
        <w:gridCol w:w="2441"/>
        <w:gridCol w:w="2232"/>
        <w:gridCol w:w="1545"/>
        <w:gridCol w:w="2498"/>
      </w:tblGrid>
      <w:tr w:rsidR="004C3E8B" w:rsidTr="007F7650">
        <w:trPr>
          <w:tblCellSpacing w:w="0" w:type="dxa"/>
        </w:trPr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b/>
                <w:bCs/>
              </w:rPr>
              <w:t>Объект контроля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b/>
                <w:bCs/>
              </w:rPr>
              <w:t>Форма контроля</w:t>
            </w:r>
          </w:p>
        </w:tc>
        <w:tc>
          <w:tcPr>
            <w:tcW w:w="8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b/>
                <w:bCs/>
              </w:rPr>
              <w:t>Метод контроля</w:t>
            </w:r>
          </w:p>
        </w:tc>
        <w:tc>
          <w:tcPr>
            <w:tcW w:w="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b/>
                <w:bCs/>
              </w:rPr>
              <w:t>Цель контроля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b/>
                <w:bCs/>
              </w:rPr>
              <w:t>Кто проверяет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b/>
                <w:bCs/>
              </w:rPr>
              <w:t>Сроки</w:t>
            </w:r>
          </w:p>
        </w:tc>
        <w:tc>
          <w:tcPr>
            <w:tcW w:w="7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b/>
                <w:bCs/>
              </w:rPr>
              <w:t>Подведение итогов</w:t>
            </w:r>
          </w:p>
        </w:tc>
      </w:tr>
      <w:tr w:rsidR="004C3E8B" w:rsidTr="007F7650">
        <w:trPr>
          <w:tblCellSpacing w:w="0" w:type="dxa"/>
        </w:trPr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Выполнение образовательной программы школы за 1-е полугодие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Тематический</w:t>
            </w:r>
          </w:p>
        </w:tc>
        <w:tc>
          <w:tcPr>
            <w:tcW w:w="8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20"/>
              </w:rPr>
              <w:t>Проверка классных журналов, календарно-тематического планирования</w:t>
            </w:r>
          </w:p>
        </w:tc>
        <w:tc>
          <w:tcPr>
            <w:tcW w:w="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20"/>
              </w:rPr>
              <w:t>Установления соответствия выполнения календарно-тематического планирования программе.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Заместитель директора по УВР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Январь</w:t>
            </w:r>
          </w:p>
        </w:tc>
        <w:tc>
          <w:tcPr>
            <w:tcW w:w="7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Справка. Педагогический совет</w:t>
            </w:r>
          </w:p>
        </w:tc>
      </w:tr>
      <w:tr w:rsidR="004C3E8B" w:rsidTr="007F7650">
        <w:trPr>
          <w:tblCellSpacing w:w="0" w:type="dxa"/>
        </w:trPr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Дневники классных руководителей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Обзорный</w:t>
            </w:r>
          </w:p>
        </w:tc>
        <w:tc>
          <w:tcPr>
            <w:tcW w:w="8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Просмотр дневников классных руководителей</w:t>
            </w:r>
          </w:p>
        </w:tc>
        <w:tc>
          <w:tcPr>
            <w:tcW w:w="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Регулярность проведения классных часов и собраний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Заместитель директора по ВР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Январь</w:t>
            </w:r>
          </w:p>
        </w:tc>
        <w:tc>
          <w:tcPr>
            <w:tcW w:w="7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Индивидуальное собеседование</w:t>
            </w:r>
          </w:p>
        </w:tc>
      </w:tr>
      <w:tr w:rsidR="004C3E8B" w:rsidTr="007F7650">
        <w:trPr>
          <w:tblCellSpacing w:w="0" w:type="dxa"/>
        </w:trPr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 xml:space="preserve">Уровень знаний </w:t>
            </w:r>
            <w:r w:rsidR="00BE756D">
              <w:rPr>
                <w:sz w:val="18"/>
                <w:szCs w:val="20"/>
              </w:rPr>
              <w:t>обучающихся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Тематический</w:t>
            </w:r>
          </w:p>
        </w:tc>
        <w:tc>
          <w:tcPr>
            <w:tcW w:w="8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Административные контрольные работы (по графику)</w:t>
            </w:r>
          </w:p>
        </w:tc>
        <w:tc>
          <w:tcPr>
            <w:tcW w:w="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 xml:space="preserve">Проверка качества знаний </w:t>
            </w:r>
            <w:r w:rsidR="00BE756D">
              <w:rPr>
                <w:sz w:val="18"/>
                <w:szCs w:val="20"/>
              </w:rPr>
              <w:t>обучающихся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Директор</w:t>
            </w:r>
          </w:p>
          <w:p w:rsidR="004C3E8B" w:rsidRDefault="004C3E8B" w:rsidP="005E676A">
            <w:r>
              <w:rPr>
                <w:sz w:val="18"/>
                <w:szCs w:val="20"/>
              </w:rPr>
              <w:t>Заместитель директора по УВР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3 четверть</w:t>
            </w:r>
          </w:p>
        </w:tc>
        <w:tc>
          <w:tcPr>
            <w:tcW w:w="7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 xml:space="preserve">Справка. </w:t>
            </w:r>
            <w:r w:rsidR="008E1EEC" w:rsidRPr="008E1EEC">
              <w:rPr>
                <w:sz w:val="18"/>
                <w:szCs w:val="20"/>
              </w:rPr>
              <w:t>Совещание при заместителе директора по УВР</w:t>
            </w:r>
          </w:p>
        </w:tc>
      </w:tr>
      <w:tr w:rsidR="007E77D1" w:rsidTr="007F7650">
        <w:trPr>
          <w:tblCellSpacing w:w="0" w:type="dxa"/>
        </w:trPr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77D1" w:rsidRDefault="007E77D1" w:rsidP="00000B2E">
            <w:pPr>
              <w:rPr>
                <w:sz w:val="20"/>
              </w:rPr>
            </w:pPr>
            <w:r>
              <w:rPr>
                <w:sz w:val="20"/>
              </w:rPr>
              <w:t>Учителя математики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77D1" w:rsidRDefault="007E77D1" w:rsidP="00000B2E">
            <w:r>
              <w:rPr>
                <w:sz w:val="18"/>
                <w:szCs w:val="20"/>
              </w:rPr>
              <w:t>фронтальный</w:t>
            </w:r>
          </w:p>
        </w:tc>
        <w:tc>
          <w:tcPr>
            <w:tcW w:w="8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77D1" w:rsidRDefault="007E77D1" w:rsidP="00000B2E">
            <w:r>
              <w:rPr>
                <w:sz w:val="18"/>
                <w:szCs w:val="20"/>
              </w:rPr>
              <w:t>Посещение уроков с последующим анализом</w:t>
            </w:r>
          </w:p>
        </w:tc>
        <w:tc>
          <w:tcPr>
            <w:tcW w:w="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77D1" w:rsidRDefault="007E77D1" w:rsidP="00000B2E">
            <w:r>
              <w:rPr>
                <w:sz w:val="18"/>
                <w:lang w:eastAsia="en-US"/>
              </w:rPr>
              <w:t>Использование новых педагогических технологий на математики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77D1" w:rsidRDefault="007E77D1" w:rsidP="00000B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Директор</w:t>
            </w:r>
          </w:p>
          <w:p w:rsidR="007E77D1" w:rsidRDefault="007E77D1" w:rsidP="00000B2E">
            <w:r>
              <w:rPr>
                <w:sz w:val="18"/>
                <w:szCs w:val="20"/>
              </w:rPr>
              <w:t>Заместитель директора по УВР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77D1" w:rsidRDefault="007E77D1" w:rsidP="00000B2E">
            <w:r>
              <w:rPr>
                <w:sz w:val="18"/>
                <w:szCs w:val="20"/>
              </w:rPr>
              <w:t>Январь</w:t>
            </w:r>
          </w:p>
        </w:tc>
        <w:tc>
          <w:tcPr>
            <w:tcW w:w="7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77D1" w:rsidRDefault="007E77D1" w:rsidP="00000B2E">
            <w:r>
              <w:rPr>
                <w:sz w:val="18"/>
                <w:szCs w:val="20"/>
              </w:rPr>
              <w:t xml:space="preserve"> Справка Индивидуальное собеседование.</w:t>
            </w:r>
          </w:p>
        </w:tc>
      </w:tr>
      <w:tr w:rsidR="007E77D1" w:rsidTr="007F7650">
        <w:trPr>
          <w:tblCellSpacing w:w="0" w:type="dxa"/>
        </w:trPr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 xml:space="preserve">Классные журналы 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Тематический</w:t>
            </w:r>
          </w:p>
        </w:tc>
        <w:tc>
          <w:tcPr>
            <w:tcW w:w="8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Просмотр журналов</w:t>
            </w:r>
          </w:p>
        </w:tc>
        <w:tc>
          <w:tcPr>
            <w:tcW w:w="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 xml:space="preserve">Правильность выставления четвертных оценок и </w:t>
            </w:r>
            <w:r>
              <w:rPr>
                <w:sz w:val="18"/>
                <w:szCs w:val="20"/>
              </w:rPr>
              <w:lastRenderedPageBreak/>
              <w:t>заполнения всех разделов журнала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lastRenderedPageBreak/>
              <w:t>Заместитель директора по УВР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Январь</w:t>
            </w:r>
          </w:p>
        </w:tc>
        <w:tc>
          <w:tcPr>
            <w:tcW w:w="7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 xml:space="preserve">Справка. </w:t>
            </w:r>
          </w:p>
          <w:p w:rsidR="007E77D1" w:rsidRDefault="008E1EEC" w:rsidP="005E676A">
            <w:r w:rsidRPr="008E1EEC">
              <w:rPr>
                <w:sz w:val="18"/>
                <w:szCs w:val="20"/>
              </w:rPr>
              <w:t>Совещание при заместителе директора по УВР</w:t>
            </w:r>
          </w:p>
        </w:tc>
      </w:tr>
      <w:tr w:rsidR="007E77D1" w:rsidTr="007F7650">
        <w:trPr>
          <w:tblCellSpacing w:w="0" w:type="dxa"/>
        </w:trPr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897" w:rsidRDefault="00194897" w:rsidP="005E676A">
            <w:pPr>
              <w:rPr>
                <w:sz w:val="18"/>
                <w:szCs w:val="20"/>
              </w:rPr>
            </w:pPr>
          </w:p>
          <w:p w:rsidR="007E77D1" w:rsidRDefault="007E77D1" w:rsidP="005E676A">
            <w:r>
              <w:rPr>
                <w:sz w:val="18"/>
                <w:szCs w:val="20"/>
              </w:rPr>
              <w:t>Планы воспитательной работы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Обзорный</w:t>
            </w:r>
          </w:p>
        </w:tc>
        <w:tc>
          <w:tcPr>
            <w:tcW w:w="8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Просмотр планов</w:t>
            </w:r>
          </w:p>
        </w:tc>
        <w:tc>
          <w:tcPr>
            <w:tcW w:w="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Своевременность составления планов на 2-ое полугодие.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 xml:space="preserve">Заместитель директора по ВР 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Январь</w:t>
            </w:r>
          </w:p>
        </w:tc>
        <w:tc>
          <w:tcPr>
            <w:tcW w:w="7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Индивидуальное собеседование</w:t>
            </w:r>
          </w:p>
        </w:tc>
      </w:tr>
      <w:tr w:rsidR="007E77D1" w:rsidTr="007F7650">
        <w:trPr>
          <w:tblCellSpacing w:w="0" w:type="dxa"/>
        </w:trPr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Журналы кружковой работы, внеурочной деятельности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Обзорный</w:t>
            </w:r>
          </w:p>
        </w:tc>
        <w:tc>
          <w:tcPr>
            <w:tcW w:w="8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Просмотр журналов</w:t>
            </w:r>
          </w:p>
        </w:tc>
        <w:tc>
          <w:tcPr>
            <w:tcW w:w="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Правильность и своевременность заполнения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Заместитель директора по ВР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Февраль</w:t>
            </w:r>
          </w:p>
        </w:tc>
        <w:tc>
          <w:tcPr>
            <w:tcW w:w="7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Справка</w:t>
            </w:r>
          </w:p>
        </w:tc>
      </w:tr>
      <w:tr w:rsidR="007E77D1" w:rsidTr="007F7650">
        <w:trPr>
          <w:tblCellSpacing w:w="0" w:type="dxa"/>
        </w:trPr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Тетради для контрольных и практических работ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Фронтальный</w:t>
            </w:r>
          </w:p>
        </w:tc>
        <w:tc>
          <w:tcPr>
            <w:tcW w:w="8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Просмотр тетрадей</w:t>
            </w:r>
          </w:p>
        </w:tc>
        <w:tc>
          <w:tcPr>
            <w:tcW w:w="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Качество проверки. Работа над ошибками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Заместитель директора по УВР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Февраль</w:t>
            </w:r>
          </w:p>
        </w:tc>
        <w:tc>
          <w:tcPr>
            <w:tcW w:w="7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Справка</w:t>
            </w:r>
          </w:p>
        </w:tc>
      </w:tr>
      <w:tr w:rsidR="007E77D1" w:rsidTr="007F7650">
        <w:trPr>
          <w:tblCellSpacing w:w="0" w:type="dxa"/>
        </w:trPr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Питание обучающихся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Обзорный</w:t>
            </w:r>
          </w:p>
        </w:tc>
        <w:tc>
          <w:tcPr>
            <w:tcW w:w="8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Посещение столовой</w:t>
            </w:r>
          </w:p>
        </w:tc>
        <w:tc>
          <w:tcPr>
            <w:tcW w:w="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Качество приготовляемой пищи. Посещаемость столовой. Соблюдение санитарных норм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Заместитель директора по ВР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Февраль</w:t>
            </w:r>
          </w:p>
        </w:tc>
        <w:tc>
          <w:tcPr>
            <w:tcW w:w="7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Совещание при директоре</w:t>
            </w:r>
          </w:p>
        </w:tc>
      </w:tr>
      <w:tr w:rsidR="007E77D1" w:rsidTr="007F7650">
        <w:trPr>
          <w:tblCellSpacing w:w="0" w:type="dxa"/>
        </w:trPr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Учителя – предметники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фронтальный</w:t>
            </w:r>
          </w:p>
        </w:tc>
        <w:tc>
          <w:tcPr>
            <w:tcW w:w="8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Посещение дополнительных занятий</w:t>
            </w:r>
          </w:p>
        </w:tc>
        <w:tc>
          <w:tcPr>
            <w:tcW w:w="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Организация работы с неуспевающими детьми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Заместитель директора по УВР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Март</w:t>
            </w:r>
          </w:p>
        </w:tc>
        <w:tc>
          <w:tcPr>
            <w:tcW w:w="7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Индивидуальное собеседование.</w:t>
            </w:r>
          </w:p>
        </w:tc>
      </w:tr>
      <w:tr w:rsidR="007E77D1" w:rsidTr="007F7650">
        <w:trPr>
          <w:tblCellSpacing w:w="0" w:type="dxa"/>
        </w:trPr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Учителя-предметники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фронтальный</w:t>
            </w:r>
          </w:p>
        </w:tc>
        <w:tc>
          <w:tcPr>
            <w:tcW w:w="8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Посещение уроков с последующим анализом</w:t>
            </w:r>
          </w:p>
        </w:tc>
        <w:tc>
          <w:tcPr>
            <w:tcW w:w="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Работа по подготовке к ГИА в 9 классе и 11 классах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Директор</w:t>
            </w:r>
          </w:p>
          <w:p w:rsidR="007E77D1" w:rsidRDefault="007E77D1" w:rsidP="005E676A">
            <w:r>
              <w:rPr>
                <w:sz w:val="18"/>
                <w:szCs w:val="20"/>
              </w:rPr>
              <w:t>Заместитель директора по УВР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Март</w:t>
            </w:r>
          </w:p>
        </w:tc>
        <w:tc>
          <w:tcPr>
            <w:tcW w:w="7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Индивидуальное собеседование</w:t>
            </w:r>
          </w:p>
        </w:tc>
      </w:tr>
      <w:tr w:rsidR="007E77D1" w:rsidTr="007F7650">
        <w:trPr>
          <w:tblCellSpacing w:w="0" w:type="dxa"/>
        </w:trPr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Работа объединений, секций, внеурочной деятельности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Фронтальный</w:t>
            </w:r>
          </w:p>
        </w:tc>
        <w:tc>
          <w:tcPr>
            <w:tcW w:w="8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Посещение занятий объединений, секций</w:t>
            </w:r>
          </w:p>
        </w:tc>
        <w:tc>
          <w:tcPr>
            <w:tcW w:w="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Регулярность проведения. Развитие творческих способностей обучающихся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Заместитель директора по ВР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Март</w:t>
            </w:r>
          </w:p>
        </w:tc>
        <w:tc>
          <w:tcPr>
            <w:tcW w:w="7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r>
              <w:rPr>
                <w:sz w:val="18"/>
                <w:szCs w:val="20"/>
              </w:rPr>
              <w:t>Совещание руководителей объединений и секций при директоре</w:t>
            </w:r>
          </w:p>
        </w:tc>
      </w:tr>
      <w:tr w:rsidR="007E77D1" w:rsidTr="007F7650">
        <w:trPr>
          <w:trHeight w:val="316"/>
          <w:tblCellSpacing w:w="0" w:type="dxa"/>
        </w:trPr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Успеваемость обучающихся за 3-ю четверть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Тематический</w:t>
            </w:r>
          </w:p>
        </w:tc>
        <w:tc>
          <w:tcPr>
            <w:tcW w:w="8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1.Проверка классных журналов;</w:t>
            </w:r>
          </w:p>
          <w:p w:rsidR="007E77D1" w:rsidRDefault="007E77D1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2.Результаты контрольных работ;</w:t>
            </w:r>
          </w:p>
          <w:p w:rsidR="007E77D1" w:rsidRDefault="007E77D1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3.Отчёты классных руководителей</w:t>
            </w:r>
          </w:p>
        </w:tc>
        <w:tc>
          <w:tcPr>
            <w:tcW w:w="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Выявление качества знаний и успеваемости обучающихся за 3- ю четверть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Заместитель директора по УВР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Март</w:t>
            </w:r>
          </w:p>
        </w:tc>
        <w:tc>
          <w:tcPr>
            <w:tcW w:w="7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7D1" w:rsidRDefault="007E77D1" w:rsidP="005E676A">
            <w:pPr>
              <w:rPr>
                <w:sz w:val="18"/>
                <w:szCs w:val="20"/>
              </w:rPr>
            </w:pPr>
            <w:r>
              <w:rPr>
                <w:sz w:val="20"/>
              </w:rPr>
              <w:t>Анализ. Педагогический совет</w:t>
            </w:r>
          </w:p>
        </w:tc>
      </w:tr>
      <w:tr w:rsidR="00E20A73" w:rsidTr="007F7650">
        <w:trPr>
          <w:trHeight w:val="316"/>
          <w:tblCellSpacing w:w="0" w:type="dxa"/>
        </w:trPr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A73" w:rsidRDefault="00E20A73" w:rsidP="00E20A73">
            <w:pPr>
              <w:rPr>
                <w:sz w:val="18"/>
                <w:szCs w:val="20"/>
              </w:rPr>
            </w:pPr>
            <w:r w:rsidRPr="005E676A">
              <w:rPr>
                <w:sz w:val="20"/>
              </w:rPr>
              <w:t>Аттестующиеся учителя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A73" w:rsidRDefault="00E20A73" w:rsidP="00E20A7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Персональный</w:t>
            </w:r>
          </w:p>
        </w:tc>
        <w:tc>
          <w:tcPr>
            <w:tcW w:w="8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A73" w:rsidRDefault="00E20A73" w:rsidP="00E20A73">
            <w:pPr>
              <w:rPr>
                <w:sz w:val="18"/>
                <w:szCs w:val="20"/>
              </w:rPr>
            </w:pPr>
            <w:r>
              <w:rPr>
                <w:sz w:val="20"/>
              </w:rPr>
              <w:t>Посещение уроков с последующим анализом</w:t>
            </w:r>
          </w:p>
        </w:tc>
        <w:tc>
          <w:tcPr>
            <w:tcW w:w="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A73" w:rsidRDefault="00E20A73" w:rsidP="00E20A73">
            <w:pPr>
              <w:rPr>
                <w:sz w:val="18"/>
                <w:szCs w:val="20"/>
              </w:rPr>
            </w:pPr>
            <w:r>
              <w:rPr>
                <w:sz w:val="20"/>
              </w:rPr>
              <w:t>Выявление особенностей преподавания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A73" w:rsidRDefault="00E20A73" w:rsidP="00E20A73">
            <w:pPr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E20A73" w:rsidRDefault="00E20A73" w:rsidP="00E20A73">
            <w:pPr>
              <w:rPr>
                <w:sz w:val="18"/>
                <w:szCs w:val="20"/>
              </w:rPr>
            </w:pPr>
            <w:r>
              <w:rPr>
                <w:sz w:val="20"/>
              </w:rPr>
              <w:t>Заместитель директора по УВР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A73" w:rsidRDefault="00E20A73" w:rsidP="00E20A7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Март</w:t>
            </w:r>
          </w:p>
        </w:tc>
        <w:tc>
          <w:tcPr>
            <w:tcW w:w="7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A73" w:rsidRDefault="00E20A73" w:rsidP="00E20A73">
            <w:pPr>
              <w:rPr>
                <w:sz w:val="18"/>
                <w:szCs w:val="20"/>
              </w:rPr>
            </w:pPr>
            <w:r>
              <w:rPr>
                <w:sz w:val="20"/>
              </w:rPr>
              <w:t>Справка. Педсовет</w:t>
            </w:r>
          </w:p>
        </w:tc>
      </w:tr>
    </w:tbl>
    <w:p w:rsidR="00104B35" w:rsidRDefault="00104B35" w:rsidP="005E676A">
      <w:pPr>
        <w:rPr>
          <w:b/>
          <w:bCs/>
          <w:kern w:val="36"/>
          <w:szCs w:val="27"/>
        </w:rPr>
      </w:pPr>
    </w:p>
    <w:p w:rsidR="00353D5D" w:rsidRDefault="00353D5D" w:rsidP="005E676A"/>
    <w:p w:rsidR="00445FC5" w:rsidRDefault="00445FC5" w:rsidP="00104B35">
      <w:pPr>
        <w:keepNext/>
        <w:jc w:val="center"/>
        <w:outlineLvl w:val="0"/>
        <w:rPr>
          <w:b/>
          <w:bCs/>
          <w:kern w:val="36"/>
          <w:szCs w:val="27"/>
        </w:rPr>
      </w:pPr>
    </w:p>
    <w:p w:rsidR="005609FE" w:rsidRDefault="005609FE" w:rsidP="00104B35">
      <w:pPr>
        <w:keepNext/>
        <w:jc w:val="center"/>
        <w:outlineLvl w:val="0"/>
        <w:rPr>
          <w:b/>
          <w:bCs/>
          <w:kern w:val="36"/>
          <w:szCs w:val="27"/>
          <w:lang w:val="en-US"/>
        </w:rPr>
      </w:pPr>
    </w:p>
    <w:p w:rsidR="00E20A73" w:rsidRDefault="00E20A73" w:rsidP="00104B35">
      <w:pPr>
        <w:keepNext/>
        <w:jc w:val="center"/>
        <w:outlineLvl w:val="0"/>
        <w:rPr>
          <w:b/>
          <w:bCs/>
          <w:kern w:val="36"/>
          <w:szCs w:val="27"/>
          <w:lang w:val="en-US"/>
        </w:rPr>
      </w:pPr>
    </w:p>
    <w:p w:rsidR="00E20A73" w:rsidRDefault="00E20A73" w:rsidP="00E20A73">
      <w:pPr>
        <w:keepNext/>
        <w:outlineLvl w:val="0"/>
        <w:rPr>
          <w:b/>
          <w:bCs/>
          <w:kern w:val="36"/>
          <w:szCs w:val="27"/>
          <w:lang w:val="en-US"/>
        </w:rPr>
      </w:pPr>
    </w:p>
    <w:p w:rsidR="00104B35" w:rsidRDefault="00104B35" w:rsidP="00E20A73">
      <w:pPr>
        <w:keepNext/>
        <w:jc w:val="center"/>
        <w:outlineLvl w:val="0"/>
        <w:rPr>
          <w:b/>
          <w:bCs/>
          <w:kern w:val="36"/>
          <w:sz w:val="44"/>
          <w:szCs w:val="48"/>
        </w:rPr>
      </w:pPr>
      <w:r>
        <w:rPr>
          <w:b/>
          <w:bCs/>
          <w:kern w:val="36"/>
          <w:szCs w:val="27"/>
        </w:rPr>
        <w:t>4 четверть</w:t>
      </w:r>
    </w:p>
    <w:p w:rsidR="00104B35" w:rsidRDefault="00104B35" w:rsidP="005E676A"/>
    <w:tbl>
      <w:tblPr>
        <w:tblW w:w="53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97"/>
        <w:gridCol w:w="2052"/>
        <w:gridCol w:w="2567"/>
        <w:gridCol w:w="2662"/>
        <w:gridCol w:w="1823"/>
        <w:gridCol w:w="2124"/>
        <w:gridCol w:w="2353"/>
      </w:tblGrid>
      <w:tr w:rsidR="004C3E8B" w:rsidTr="004C3E8B">
        <w:trPr>
          <w:tblCellSpacing w:w="0" w:type="dxa"/>
        </w:trPr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b/>
                <w:bCs/>
              </w:rPr>
              <w:t>Объект контроля</w:t>
            </w:r>
          </w:p>
        </w:tc>
        <w:tc>
          <w:tcPr>
            <w:tcW w:w="6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b/>
                <w:bCs/>
              </w:rPr>
              <w:t>Форма контроля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b/>
                <w:bCs/>
              </w:rPr>
              <w:t>Метод контроля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b/>
                <w:bCs/>
              </w:rPr>
              <w:t>Цель контроля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b/>
                <w:bCs/>
              </w:rPr>
              <w:t>Кто проверяет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b/>
                <w:bCs/>
              </w:rPr>
              <w:t>Сроки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b/>
                <w:bCs/>
              </w:rPr>
              <w:t>Подведение итогов</w:t>
            </w:r>
          </w:p>
        </w:tc>
      </w:tr>
      <w:tr w:rsidR="004C3E8B" w:rsidTr="00033D42">
        <w:trPr>
          <w:tblCellSpacing w:w="0" w:type="dxa"/>
        </w:trPr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Учителя – предметники</w:t>
            </w:r>
          </w:p>
        </w:tc>
        <w:tc>
          <w:tcPr>
            <w:tcW w:w="6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Фронтальный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Посещение уроков во 2-11 классах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Организация повторения и подготовка к административным контрольным работам и итоговой аттестации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Директор</w:t>
            </w:r>
          </w:p>
          <w:p w:rsidR="004C3E8B" w:rsidRDefault="004C3E8B" w:rsidP="005E676A">
            <w:r>
              <w:rPr>
                <w:sz w:val="18"/>
                <w:szCs w:val="20"/>
              </w:rPr>
              <w:t>Заместитель директора по УВР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Апрель</w:t>
            </w:r>
          </w:p>
          <w:p w:rsidR="004C3E8B" w:rsidRDefault="004C3E8B" w:rsidP="005E676A">
            <w:r>
              <w:rPr>
                <w:sz w:val="18"/>
                <w:szCs w:val="20"/>
              </w:rPr>
              <w:t>Май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Индивидуальное собеседование</w:t>
            </w:r>
          </w:p>
        </w:tc>
      </w:tr>
      <w:tr w:rsidR="004C3E8B" w:rsidTr="00033D42">
        <w:trPr>
          <w:tblCellSpacing w:w="0" w:type="dxa"/>
        </w:trPr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Дневники классных руководителей</w:t>
            </w:r>
          </w:p>
        </w:tc>
        <w:tc>
          <w:tcPr>
            <w:tcW w:w="6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Обзорный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Просмотр дневников классных руководителей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Регулярность проведения классных часов и собраний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Заместитель директора по ВР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676A" w:rsidRDefault="005E676A" w:rsidP="005E676A">
            <w:r>
              <w:rPr>
                <w:sz w:val="18"/>
                <w:szCs w:val="20"/>
              </w:rPr>
              <w:t>Апрель</w:t>
            </w:r>
          </w:p>
          <w:p w:rsidR="004C3E8B" w:rsidRDefault="004C3E8B" w:rsidP="005E676A"/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Индивидуальное собеседование</w:t>
            </w:r>
          </w:p>
        </w:tc>
      </w:tr>
      <w:tr w:rsidR="004C3E8B" w:rsidTr="00033D42">
        <w:trPr>
          <w:tblCellSpacing w:w="0" w:type="dxa"/>
        </w:trPr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Ученическое портфолио </w:t>
            </w:r>
            <w:r w:rsidR="007E77D1">
              <w:rPr>
                <w:sz w:val="18"/>
                <w:szCs w:val="20"/>
              </w:rPr>
              <w:t>обучающихся 1-11</w:t>
            </w:r>
            <w:r>
              <w:rPr>
                <w:sz w:val="18"/>
                <w:szCs w:val="20"/>
              </w:rPr>
              <w:t xml:space="preserve"> классов</w:t>
            </w:r>
          </w:p>
        </w:tc>
        <w:tc>
          <w:tcPr>
            <w:tcW w:w="6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Фронтальный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Анализ портфолио, собеседование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Оценка состояния  работы по совершенствованию механизма учета индивидуальных достижений </w:t>
            </w:r>
            <w:r w:rsidR="00BE756D">
              <w:rPr>
                <w:sz w:val="18"/>
                <w:szCs w:val="20"/>
              </w:rPr>
              <w:t>обучающихся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Заместитель директора по ВР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676A" w:rsidRDefault="005E676A" w:rsidP="005E676A">
            <w:r>
              <w:rPr>
                <w:sz w:val="18"/>
                <w:szCs w:val="20"/>
              </w:rPr>
              <w:t>Апрель</w:t>
            </w:r>
          </w:p>
          <w:p w:rsidR="004C3E8B" w:rsidRDefault="004C3E8B" w:rsidP="005E676A">
            <w:pPr>
              <w:rPr>
                <w:sz w:val="18"/>
                <w:szCs w:val="20"/>
              </w:rPr>
            </w:pP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Справка</w:t>
            </w:r>
          </w:p>
        </w:tc>
      </w:tr>
      <w:tr w:rsidR="004C3E8B" w:rsidTr="00033D42">
        <w:trPr>
          <w:tblCellSpacing w:w="0" w:type="dxa"/>
        </w:trPr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 xml:space="preserve">Классные журналы </w:t>
            </w:r>
          </w:p>
        </w:tc>
        <w:tc>
          <w:tcPr>
            <w:tcW w:w="6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Тематический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Просмотр журналов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Правильность выставления четвертных оценок и заполнения всех разделов журнала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Заместитель директора по УВР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676A" w:rsidRDefault="005E676A" w:rsidP="005E676A">
            <w:r>
              <w:rPr>
                <w:sz w:val="18"/>
                <w:szCs w:val="20"/>
              </w:rPr>
              <w:t>Апрель</w:t>
            </w:r>
          </w:p>
          <w:p w:rsidR="004C3E8B" w:rsidRDefault="004C3E8B" w:rsidP="005E676A"/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 xml:space="preserve">Справка. </w:t>
            </w:r>
          </w:p>
          <w:p w:rsidR="004C3E8B" w:rsidRDefault="008E1EEC" w:rsidP="005E676A">
            <w:r w:rsidRPr="008E1EEC">
              <w:rPr>
                <w:sz w:val="18"/>
                <w:szCs w:val="20"/>
              </w:rPr>
              <w:t>Совещание при заместителе директора по УВР</w:t>
            </w:r>
          </w:p>
        </w:tc>
      </w:tr>
      <w:tr w:rsidR="004C3E8B" w:rsidTr="00033D42">
        <w:trPr>
          <w:tblCellSpacing w:w="0" w:type="dxa"/>
        </w:trPr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 xml:space="preserve">Уровень знаний </w:t>
            </w:r>
            <w:r w:rsidR="00BE756D">
              <w:rPr>
                <w:sz w:val="18"/>
                <w:szCs w:val="20"/>
              </w:rPr>
              <w:t>обучающихся</w:t>
            </w:r>
          </w:p>
        </w:tc>
        <w:tc>
          <w:tcPr>
            <w:tcW w:w="6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Тематический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Административные контрольные работы (по графику)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 xml:space="preserve">Проверка качества знаний </w:t>
            </w:r>
            <w:r w:rsidR="00BE756D">
              <w:rPr>
                <w:sz w:val="18"/>
                <w:szCs w:val="20"/>
              </w:rPr>
              <w:t>обучающихся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Директор</w:t>
            </w:r>
          </w:p>
          <w:p w:rsidR="004C3E8B" w:rsidRDefault="004C3E8B" w:rsidP="005E676A">
            <w:r>
              <w:rPr>
                <w:sz w:val="18"/>
                <w:szCs w:val="20"/>
              </w:rPr>
              <w:t>Заместитель директора по УВР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Апрель</w:t>
            </w:r>
          </w:p>
          <w:p w:rsidR="004C3E8B" w:rsidRDefault="004C3E8B" w:rsidP="005E676A">
            <w:pPr>
              <w:keepNext/>
              <w:outlineLvl w:val="1"/>
              <w:rPr>
                <w:b/>
                <w:bCs/>
                <w:sz w:val="32"/>
                <w:szCs w:val="36"/>
              </w:rPr>
            </w:pPr>
            <w:r>
              <w:rPr>
                <w:b/>
                <w:bCs/>
                <w:sz w:val="18"/>
                <w:szCs w:val="20"/>
              </w:rPr>
              <w:t>Май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Справка. Совещание при директоре</w:t>
            </w:r>
          </w:p>
        </w:tc>
      </w:tr>
      <w:tr w:rsidR="004C3E8B" w:rsidTr="00033D42">
        <w:trPr>
          <w:tblCellSpacing w:w="0" w:type="dxa"/>
        </w:trPr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Посещаемость уроков по классам</w:t>
            </w:r>
          </w:p>
        </w:tc>
        <w:tc>
          <w:tcPr>
            <w:tcW w:w="6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Обзорный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Просмотр классных журналов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Проверка посещаемости уроков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Классные руководители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4 четверть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Фиксирование пропусков в классном журнале</w:t>
            </w:r>
          </w:p>
        </w:tc>
      </w:tr>
      <w:tr w:rsidR="004C3E8B" w:rsidTr="00033D42">
        <w:trPr>
          <w:tblCellSpacing w:w="0" w:type="dxa"/>
        </w:trPr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Классные журналы</w:t>
            </w:r>
          </w:p>
        </w:tc>
        <w:tc>
          <w:tcPr>
            <w:tcW w:w="6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Тематический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Просмотр журналов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Выведение итоговых оценок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Заместитель директора по УВР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keepNext/>
              <w:outlineLvl w:val="1"/>
              <w:rPr>
                <w:b/>
                <w:bCs/>
                <w:sz w:val="32"/>
                <w:szCs w:val="36"/>
              </w:rPr>
            </w:pPr>
            <w:r>
              <w:rPr>
                <w:b/>
                <w:bCs/>
                <w:sz w:val="18"/>
                <w:szCs w:val="20"/>
              </w:rPr>
              <w:t>Май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Справка.</w:t>
            </w:r>
          </w:p>
        </w:tc>
      </w:tr>
      <w:tr w:rsidR="004C3E8B" w:rsidTr="00033D42">
        <w:trPr>
          <w:tblCellSpacing w:w="0" w:type="dxa"/>
        </w:trPr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Работа классных руководителей с родителями</w:t>
            </w:r>
          </w:p>
        </w:tc>
        <w:tc>
          <w:tcPr>
            <w:tcW w:w="6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Фронтальный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Просмотр протоколов родительских собраний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Регулярность проведения собраний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Заместитель директора по ВР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Апрель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Справка</w:t>
            </w:r>
          </w:p>
          <w:p w:rsidR="004C3E8B" w:rsidRDefault="004C3E8B" w:rsidP="005E676A">
            <w:r>
              <w:rPr>
                <w:sz w:val="18"/>
                <w:szCs w:val="20"/>
              </w:rPr>
              <w:t>Индивидуальное собеседование</w:t>
            </w:r>
          </w:p>
        </w:tc>
      </w:tr>
      <w:tr w:rsidR="004C3E8B" w:rsidTr="00033D42">
        <w:trPr>
          <w:tblCellSpacing w:w="0" w:type="dxa"/>
        </w:trPr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Учителя - предметники</w:t>
            </w:r>
          </w:p>
        </w:tc>
        <w:tc>
          <w:tcPr>
            <w:tcW w:w="6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фронтальный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Посещение дополнительных занятий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Организация работы с неуспевающими детьми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Заместитель директора по УВР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5E676A" w:rsidP="005E676A">
            <w:r>
              <w:rPr>
                <w:sz w:val="18"/>
                <w:szCs w:val="20"/>
              </w:rPr>
              <w:t>М</w:t>
            </w:r>
            <w:r w:rsidR="004C3E8B">
              <w:rPr>
                <w:sz w:val="18"/>
                <w:szCs w:val="20"/>
              </w:rPr>
              <w:t>ай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Индивидуальное собеседование.</w:t>
            </w:r>
          </w:p>
        </w:tc>
      </w:tr>
      <w:tr w:rsidR="004C3E8B" w:rsidTr="00033D42">
        <w:trPr>
          <w:tblCellSpacing w:w="0" w:type="dxa"/>
        </w:trPr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lastRenderedPageBreak/>
              <w:t xml:space="preserve">Питание </w:t>
            </w:r>
            <w:r w:rsidR="00BE756D">
              <w:rPr>
                <w:sz w:val="18"/>
                <w:szCs w:val="20"/>
              </w:rPr>
              <w:t>обучающихся</w:t>
            </w:r>
          </w:p>
        </w:tc>
        <w:tc>
          <w:tcPr>
            <w:tcW w:w="6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Обзорный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Посещение столовой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Качество приготовляемой пищи. Посещаемость столовой. Соблюдение санитарных норм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Заместитель директора по ВР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5E676A" w:rsidP="005E676A">
            <w:r>
              <w:rPr>
                <w:sz w:val="18"/>
                <w:szCs w:val="20"/>
              </w:rPr>
              <w:t>А</w:t>
            </w:r>
            <w:r w:rsidR="004C3E8B">
              <w:rPr>
                <w:sz w:val="18"/>
                <w:szCs w:val="20"/>
              </w:rPr>
              <w:t>прель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Совещание при директоре</w:t>
            </w:r>
          </w:p>
        </w:tc>
      </w:tr>
      <w:tr w:rsidR="004C3E8B" w:rsidTr="00033D42">
        <w:trPr>
          <w:tblCellSpacing w:w="0" w:type="dxa"/>
        </w:trPr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Журналы кружковой работы</w:t>
            </w:r>
          </w:p>
        </w:tc>
        <w:tc>
          <w:tcPr>
            <w:tcW w:w="6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Обзорный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Просмотр журналов кружковой работы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Своевременность и правильность заполнения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Заместитель директора по ВР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5E676A" w:rsidP="005E676A">
            <w:r>
              <w:rPr>
                <w:sz w:val="18"/>
                <w:szCs w:val="20"/>
              </w:rPr>
              <w:t>А</w:t>
            </w:r>
            <w:r w:rsidR="004C3E8B">
              <w:rPr>
                <w:sz w:val="18"/>
                <w:szCs w:val="20"/>
              </w:rPr>
              <w:t>прель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Справка</w:t>
            </w:r>
          </w:p>
        </w:tc>
      </w:tr>
      <w:tr w:rsidR="004C3E8B" w:rsidTr="00033D42">
        <w:trPr>
          <w:tblCellSpacing w:w="0" w:type="dxa"/>
        </w:trPr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Работа объединений, секций</w:t>
            </w:r>
          </w:p>
        </w:tc>
        <w:tc>
          <w:tcPr>
            <w:tcW w:w="6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Фронтальный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Посещение занятий объединений, секций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 xml:space="preserve">Регулярность проведения. Развитие творческих способностей </w:t>
            </w:r>
            <w:r w:rsidR="00BE756D">
              <w:rPr>
                <w:sz w:val="18"/>
                <w:szCs w:val="20"/>
              </w:rPr>
              <w:t>обучающихся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Заместитель директора по ВР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5E676A" w:rsidP="005E676A">
            <w:r>
              <w:rPr>
                <w:sz w:val="18"/>
                <w:szCs w:val="20"/>
              </w:rPr>
              <w:t>М</w:t>
            </w:r>
            <w:r w:rsidR="004C3E8B">
              <w:rPr>
                <w:sz w:val="18"/>
                <w:szCs w:val="20"/>
              </w:rPr>
              <w:t>ай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Совещание руководителей объединений и секций при директоре</w:t>
            </w:r>
          </w:p>
        </w:tc>
      </w:tr>
      <w:tr w:rsidR="004C3E8B" w:rsidTr="00033D42">
        <w:trPr>
          <w:tblCellSpacing w:w="0" w:type="dxa"/>
        </w:trPr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 xml:space="preserve">Личные дела </w:t>
            </w:r>
            <w:r w:rsidR="00BE756D">
              <w:rPr>
                <w:sz w:val="18"/>
                <w:szCs w:val="20"/>
              </w:rPr>
              <w:t>обучающихся</w:t>
            </w:r>
          </w:p>
        </w:tc>
        <w:tc>
          <w:tcPr>
            <w:tcW w:w="6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Обзорный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Просмотр личных дел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Правильность оформления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r>
              <w:rPr>
                <w:sz w:val="18"/>
                <w:szCs w:val="20"/>
              </w:rPr>
              <w:t>Заместитель директора по УВР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5E676A" w:rsidP="005E676A">
            <w:r>
              <w:rPr>
                <w:sz w:val="18"/>
                <w:szCs w:val="20"/>
              </w:rPr>
              <w:t>М</w:t>
            </w:r>
            <w:r w:rsidR="004C3E8B">
              <w:rPr>
                <w:sz w:val="18"/>
                <w:szCs w:val="20"/>
              </w:rPr>
              <w:t>ай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8E1EEC" w:rsidP="005E676A">
            <w:r w:rsidRPr="008E1EEC">
              <w:rPr>
                <w:sz w:val="18"/>
                <w:szCs w:val="20"/>
              </w:rPr>
              <w:t>Совещание при заместителе директора по УВР</w:t>
            </w:r>
          </w:p>
        </w:tc>
      </w:tr>
      <w:tr w:rsidR="004C3E8B" w:rsidTr="00033D42">
        <w:trPr>
          <w:tblCellSpacing w:w="0" w:type="dxa"/>
        </w:trPr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Выполнение образовательной программы школы</w:t>
            </w:r>
          </w:p>
        </w:tc>
        <w:tc>
          <w:tcPr>
            <w:tcW w:w="6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Обзорный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20"/>
              </w:rPr>
              <w:t>Проверка классных журналов, календарно-тематического планирования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20"/>
              </w:rPr>
              <w:t>Установления соответствия выполнения календарно-тематического планирования программе.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Заместитель директора по УВР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Май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Справка.</w:t>
            </w:r>
          </w:p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Педагогический совет</w:t>
            </w:r>
          </w:p>
        </w:tc>
      </w:tr>
      <w:tr w:rsidR="004C3E8B" w:rsidTr="00033D42">
        <w:trPr>
          <w:trHeight w:val="20"/>
          <w:tblCellSpacing w:w="0" w:type="dxa"/>
        </w:trPr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Уровень и качество подготовки выпускников</w:t>
            </w:r>
          </w:p>
        </w:tc>
        <w:tc>
          <w:tcPr>
            <w:tcW w:w="6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Тематический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20"/>
              </w:rPr>
            </w:pPr>
            <w:r>
              <w:rPr>
                <w:sz w:val="20"/>
              </w:rPr>
              <w:t xml:space="preserve">Анализ протоколов </w:t>
            </w:r>
            <w:r w:rsidR="00E20A73">
              <w:rPr>
                <w:sz w:val="20"/>
              </w:rPr>
              <w:t>сдачи экзаменов, результатов ГИА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20"/>
              </w:rPr>
            </w:pPr>
            <w:r>
              <w:rPr>
                <w:sz w:val="20"/>
              </w:rPr>
              <w:t>Соответствие уровня и качества подготовки выпускников требованиям образовательных стандартов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Заместитель директора по УВР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Июнь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Анализ, педагогический совет</w:t>
            </w:r>
          </w:p>
        </w:tc>
      </w:tr>
      <w:tr w:rsidR="004C3E8B" w:rsidTr="00033D42">
        <w:trPr>
          <w:trHeight w:val="20"/>
          <w:tblCellSpacing w:w="0" w:type="dxa"/>
        </w:trPr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Результативность методической работы.</w:t>
            </w:r>
          </w:p>
        </w:tc>
        <w:tc>
          <w:tcPr>
            <w:tcW w:w="6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Фронтальный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20"/>
              </w:rPr>
            </w:pPr>
            <w:r>
              <w:rPr>
                <w:sz w:val="20"/>
              </w:rPr>
              <w:t>1.Экспертиза документов;</w:t>
            </w:r>
          </w:p>
          <w:p w:rsidR="004C3E8B" w:rsidRDefault="004C3E8B" w:rsidP="005E676A">
            <w:pPr>
              <w:rPr>
                <w:sz w:val="20"/>
              </w:rPr>
            </w:pPr>
            <w:r>
              <w:rPr>
                <w:sz w:val="20"/>
              </w:rPr>
              <w:t>2.Ознакомление с продуктами деятельности профессиональных объединений педагогов;</w:t>
            </w:r>
          </w:p>
          <w:p w:rsidR="004C3E8B" w:rsidRDefault="004C3E8B" w:rsidP="005E676A">
            <w:pPr>
              <w:rPr>
                <w:sz w:val="20"/>
              </w:rPr>
            </w:pPr>
            <w:r>
              <w:rPr>
                <w:sz w:val="20"/>
              </w:rPr>
              <w:t>3.Анкетирование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20"/>
              </w:rPr>
            </w:pPr>
            <w:r>
              <w:rPr>
                <w:sz w:val="20"/>
              </w:rPr>
              <w:t>Выявление:</w:t>
            </w:r>
          </w:p>
          <w:p w:rsidR="004C3E8B" w:rsidRDefault="004C3E8B" w:rsidP="005E676A">
            <w:pPr>
              <w:rPr>
                <w:sz w:val="20"/>
              </w:rPr>
            </w:pPr>
            <w:r>
              <w:rPr>
                <w:sz w:val="20"/>
              </w:rPr>
              <w:t>-продуктивности работы методических объединений;</w:t>
            </w:r>
          </w:p>
          <w:p w:rsidR="004C3E8B" w:rsidRDefault="004C3E8B" w:rsidP="005E676A">
            <w:pPr>
              <w:rPr>
                <w:sz w:val="20"/>
              </w:rPr>
            </w:pPr>
            <w:r>
              <w:rPr>
                <w:sz w:val="20"/>
              </w:rPr>
              <w:t>-эффективность обучающих семинаров;</w:t>
            </w:r>
          </w:p>
          <w:p w:rsidR="004C3E8B" w:rsidRDefault="004C3E8B" w:rsidP="005E676A">
            <w:pPr>
              <w:rPr>
                <w:sz w:val="20"/>
              </w:rPr>
            </w:pPr>
            <w:r>
              <w:rPr>
                <w:sz w:val="20"/>
              </w:rPr>
              <w:t>-системы работы по теме самообразования;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Заместитель директора по УВР и по ВР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Июнь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E8B" w:rsidRDefault="004C3E8B" w:rsidP="005E67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Анализ, методический совет</w:t>
            </w:r>
          </w:p>
        </w:tc>
      </w:tr>
    </w:tbl>
    <w:p w:rsidR="009268BA" w:rsidRDefault="0009110D" w:rsidP="009268BA">
      <w:pPr>
        <w:rPr>
          <w:b/>
          <w:bCs/>
          <w:sz w:val="27"/>
          <w:szCs w:val="27"/>
        </w:rPr>
        <w:sectPr w:rsidR="009268BA" w:rsidSect="00EE2DEF">
          <w:pgSz w:w="16838" w:h="11906" w:orient="landscape"/>
          <w:pgMar w:top="284" w:right="1134" w:bottom="567" w:left="709" w:header="709" w:footer="709" w:gutter="0"/>
          <w:cols w:space="708"/>
          <w:docGrid w:linePitch="360"/>
        </w:sectPr>
      </w:pPr>
      <w:r>
        <w:rPr>
          <w:b/>
          <w:bCs/>
          <w:sz w:val="27"/>
          <w:szCs w:val="27"/>
        </w:rPr>
        <w:t xml:space="preserve">                  </w:t>
      </w:r>
    </w:p>
    <w:p w:rsidR="0009110D" w:rsidRDefault="0009110D" w:rsidP="004524FA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</w:t>
      </w:r>
      <w:r w:rsidR="004524FA">
        <w:rPr>
          <w:sz w:val="20"/>
          <w:szCs w:val="20"/>
        </w:rPr>
        <w:t xml:space="preserve">                                                                             Утверждаю.</w:t>
      </w:r>
    </w:p>
    <w:p w:rsidR="0009110D" w:rsidRPr="00314FB8" w:rsidRDefault="0009110D" w:rsidP="004524F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Директор школы________________Закурдаева Н. С.</w:t>
      </w:r>
    </w:p>
    <w:p w:rsidR="00104B35" w:rsidRDefault="00104B35" w:rsidP="004524FA">
      <w:pPr>
        <w:pStyle w:val="a7"/>
        <w:spacing w:after="240"/>
        <w:jc w:val="left"/>
      </w:pPr>
    </w:p>
    <w:p w:rsidR="004A5CAB" w:rsidRPr="003C63BF" w:rsidRDefault="004A5CAB" w:rsidP="009268BA">
      <w:pPr>
        <w:pStyle w:val="a7"/>
      </w:pPr>
      <w:r w:rsidRPr="005E676A">
        <w:t>График проведения администра</w:t>
      </w:r>
      <w:r w:rsidR="005C43D2">
        <w:t>тивных контрольных работ на 2024– 2025</w:t>
      </w:r>
      <w:r w:rsidRPr="005E676A">
        <w:t xml:space="preserve"> учебный год</w:t>
      </w:r>
    </w:p>
    <w:p w:rsidR="004A5CAB" w:rsidRPr="00B446B2" w:rsidRDefault="004A5CAB" w:rsidP="004A5CAB">
      <w:pPr>
        <w:pStyle w:val="a7"/>
        <w:spacing w:line="276" w:lineRule="auto"/>
        <w:rPr>
          <w:sz w:val="22"/>
          <w:szCs w:val="22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559"/>
        <w:gridCol w:w="1560"/>
        <w:gridCol w:w="1275"/>
        <w:gridCol w:w="1843"/>
        <w:gridCol w:w="1134"/>
        <w:gridCol w:w="1985"/>
        <w:gridCol w:w="1729"/>
        <w:gridCol w:w="2127"/>
        <w:gridCol w:w="821"/>
      </w:tblGrid>
      <w:tr w:rsidR="00787032" w:rsidRPr="00B446B2" w:rsidTr="008F272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  <w:rPr>
                <w:b/>
                <w:i/>
              </w:rPr>
            </w:pPr>
            <w:r w:rsidRPr="00D45B66">
              <w:rPr>
                <w:b/>
                <w:i/>
                <w:sz w:val="22"/>
                <w:szCs w:val="22"/>
              </w:rPr>
              <w:t>Месяц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  <w:rPr>
                <w:b/>
                <w:i/>
              </w:rPr>
            </w:pPr>
            <w:r w:rsidRPr="00D45B66">
              <w:rPr>
                <w:b/>
                <w:i/>
                <w:sz w:val="22"/>
                <w:szCs w:val="22"/>
              </w:rPr>
              <w:t>Сентябрь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  <w:rPr>
                <w:b/>
                <w:i/>
              </w:rPr>
            </w:pPr>
            <w:r w:rsidRPr="00D45B66">
              <w:rPr>
                <w:b/>
                <w:i/>
                <w:sz w:val="22"/>
                <w:szCs w:val="22"/>
              </w:rPr>
              <w:t>Октябрь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  <w:rPr>
                <w:b/>
                <w:i/>
              </w:rPr>
            </w:pPr>
            <w:r w:rsidRPr="00D45B66">
              <w:rPr>
                <w:b/>
                <w:i/>
                <w:sz w:val="22"/>
                <w:szCs w:val="22"/>
              </w:rPr>
              <w:t>Ноябрь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  <w:rPr>
                <w:b/>
                <w:i/>
              </w:rPr>
            </w:pPr>
            <w:r w:rsidRPr="00D45B66">
              <w:rPr>
                <w:b/>
                <w:i/>
                <w:sz w:val="22"/>
                <w:szCs w:val="22"/>
              </w:rPr>
              <w:t>Декабрь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  <w:rPr>
                <w:b/>
                <w:i/>
              </w:rPr>
            </w:pPr>
            <w:r w:rsidRPr="00D45B66">
              <w:rPr>
                <w:b/>
                <w:i/>
                <w:sz w:val="22"/>
                <w:szCs w:val="22"/>
              </w:rPr>
              <w:t>Январь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  <w:ind w:left="-534" w:firstLine="534"/>
              <w:rPr>
                <w:b/>
                <w:i/>
              </w:rPr>
            </w:pPr>
            <w:r w:rsidRPr="00D45B66">
              <w:rPr>
                <w:b/>
                <w:i/>
                <w:sz w:val="22"/>
                <w:szCs w:val="22"/>
              </w:rPr>
              <w:t>Февраль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  <w:rPr>
                <w:b/>
                <w:i/>
              </w:rPr>
            </w:pPr>
            <w:r w:rsidRPr="00D45B66">
              <w:rPr>
                <w:b/>
                <w:i/>
                <w:sz w:val="22"/>
                <w:szCs w:val="22"/>
              </w:rPr>
              <w:t>Март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  <w:rPr>
                <w:b/>
                <w:i/>
              </w:rPr>
            </w:pPr>
            <w:r w:rsidRPr="00D45B66">
              <w:rPr>
                <w:b/>
                <w:i/>
                <w:sz w:val="22"/>
                <w:szCs w:val="22"/>
              </w:rPr>
              <w:t>Апрель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  <w:rPr>
                <w:b/>
                <w:i/>
              </w:rPr>
            </w:pPr>
            <w:r w:rsidRPr="00D45B66">
              <w:rPr>
                <w:b/>
                <w:i/>
                <w:sz w:val="22"/>
                <w:szCs w:val="22"/>
              </w:rPr>
              <w:t>Май</w:t>
            </w:r>
          </w:p>
        </w:tc>
      </w:tr>
      <w:tr w:rsidR="00787032" w:rsidRPr="00B446B2" w:rsidTr="008F272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  <w:rPr>
                <w:b/>
                <w:i/>
              </w:rPr>
            </w:pPr>
            <w:r w:rsidRPr="00D45B66">
              <w:rPr>
                <w:b/>
                <w:i/>
                <w:sz w:val="22"/>
                <w:szCs w:val="22"/>
              </w:rPr>
              <w:t>Класс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AB" w:rsidRPr="00D45B66" w:rsidRDefault="004A5CAB" w:rsidP="004A5CAB">
            <w:pPr>
              <w:spacing w:line="276" w:lineRule="auto"/>
            </w:pPr>
          </w:p>
        </w:tc>
      </w:tr>
      <w:tr w:rsidR="00787032" w:rsidRPr="00B446B2" w:rsidTr="008F272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</w:pPr>
            <w:r w:rsidRPr="00D45B66">
              <w:rPr>
                <w:sz w:val="22"/>
                <w:szCs w:val="22"/>
              </w:rPr>
              <w:t>2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</w:pPr>
            <w:r w:rsidRPr="00D45B66">
              <w:rPr>
                <w:sz w:val="22"/>
                <w:szCs w:val="22"/>
              </w:rPr>
              <w:t>Техника чтения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39" w:rsidRPr="00D45B66" w:rsidRDefault="00B41A39" w:rsidP="00B41A39">
            <w:pPr>
              <w:spacing w:line="276" w:lineRule="auto"/>
            </w:pPr>
            <w:r w:rsidRPr="00D45B66">
              <w:rPr>
                <w:sz w:val="22"/>
                <w:szCs w:val="22"/>
              </w:rPr>
              <w:t>Русский</w:t>
            </w:r>
          </w:p>
          <w:p w:rsidR="004A5CAB" w:rsidRPr="00D45B66" w:rsidRDefault="00B41A39" w:rsidP="00B41A39">
            <w:pPr>
              <w:spacing w:line="276" w:lineRule="auto"/>
            </w:pPr>
            <w:r w:rsidRPr="00D45B66">
              <w:rPr>
                <w:sz w:val="22"/>
                <w:szCs w:val="22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32" w:rsidRPr="00D45B66" w:rsidRDefault="00787032" w:rsidP="00787032">
            <w:pPr>
              <w:spacing w:line="276" w:lineRule="auto"/>
            </w:pPr>
            <w:r w:rsidRPr="00D45B66">
              <w:rPr>
                <w:sz w:val="22"/>
                <w:szCs w:val="22"/>
              </w:rPr>
              <w:t>Русский язык</w:t>
            </w:r>
          </w:p>
          <w:p w:rsidR="004A5CAB" w:rsidRPr="00D45B66" w:rsidRDefault="00787032" w:rsidP="00787032">
            <w:pPr>
              <w:spacing w:line="276" w:lineRule="auto"/>
            </w:pPr>
            <w:r w:rsidRPr="00D45B66">
              <w:rPr>
                <w:sz w:val="22"/>
                <w:szCs w:val="22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</w:pPr>
            <w:r w:rsidRPr="00D45B66">
              <w:rPr>
                <w:sz w:val="22"/>
                <w:szCs w:val="22"/>
              </w:rPr>
              <w:t>Техника чтения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</w:pPr>
          </w:p>
        </w:tc>
      </w:tr>
      <w:tr w:rsidR="00787032" w:rsidRPr="00B446B2" w:rsidTr="008F272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</w:pPr>
            <w:r w:rsidRPr="00D45B66">
              <w:rPr>
                <w:sz w:val="22"/>
                <w:szCs w:val="22"/>
              </w:rPr>
              <w:t>3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</w:pPr>
            <w:r w:rsidRPr="00D45B66">
              <w:rPr>
                <w:sz w:val="22"/>
                <w:szCs w:val="22"/>
              </w:rPr>
              <w:t>Техника чтения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</w:pPr>
            <w:r w:rsidRPr="00D45B66">
              <w:rPr>
                <w:sz w:val="22"/>
                <w:szCs w:val="22"/>
              </w:rPr>
              <w:t>Русский</w:t>
            </w:r>
          </w:p>
          <w:p w:rsidR="004A5CAB" w:rsidRPr="00D45B66" w:rsidRDefault="004A5CAB" w:rsidP="004A5CAB">
            <w:pPr>
              <w:spacing w:line="276" w:lineRule="auto"/>
            </w:pPr>
            <w:r w:rsidRPr="00D45B66">
              <w:rPr>
                <w:sz w:val="22"/>
                <w:szCs w:val="22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32" w:rsidRPr="00D45B66" w:rsidRDefault="00787032" w:rsidP="00787032">
            <w:pPr>
              <w:spacing w:line="276" w:lineRule="auto"/>
            </w:pPr>
            <w:r w:rsidRPr="00D45B66">
              <w:rPr>
                <w:sz w:val="22"/>
                <w:szCs w:val="22"/>
              </w:rPr>
              <w:t>Русский язык</w:t>
            </w:r>
          </w:p>
          <w:p w:rsidR="004A5CAB" w:rsidRPr="00D45B66" w:rsidRDefault="00787032" w:rsidP="00787032">
            <w:pPr>
              <w:spacing w:line="276" w:lineRule="auto"/>
            </w:pPr>
            <w:r w:rsidRPr="00D45B66">
              <w:rPr>
                <w:sz w:val="22"/>
                <w:szCs w:val="22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</w:pPr>
            <w:r w:rsidRPr="00D45B66">
              <w:rPr>
                <w:sz w:val="22"/>
                <w:szCs w:val="22"/>
              </w:rPr>
              <w:t>Техника чтения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</w:pPr>
          </w:p>
        </w:tc>
      </w:tr>
      <w:tr w:rsidR="00787032" w:rsidRPr="00B446B2" w:rsidTr="008F272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</w:pPr>
            <w:r w:rsidRPr="00D45B66">
              <w:rPr>
                <w:sz w:val="22"/>
                <w:szCs w:val="22"/>
              </w:rPr>
              <w:t>4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</w:pPr>
            <w:r w:rsidRPr="00D45B66">
              <w:rPr>
                <w:sz w:val="22"/>
                <w:szCs w:val="22"/>
              </w:rPr>
              <w:t>Техника чтения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</w:pPr>
            <w:r w:rsidRPr="00D45B66">
              <w:rPr>
                <w:sz w:val="22"/>
                <w:szCs w:val="22"/>
              </w:rPr>
              <w:t>Русский</w:t>
            </w:r>
          </w:p>
          <w:p w:rsidR="004A5CAB" w:rsidRPr="00D45B66" w:rsidRDefault="004A5CAB" w:rsidP="004A5CAB">
            <w:pPr>
              <w:spacing w:line="276" w:lineRule="auto"/>
            </w:pPr>
            <w:r w:rsidRPr="00D45B66">
              <w:rPr>
                <w:sz w:val="22"/>
                <w:szCs w:val="22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32" w:rsidRPr="00D45B66" w:rsidRDefault="00787032" w:rsidP="00787032">
            <w:pPr>
              <w:spacing w:line="276" w:lineRule="auto"/>
            </w:pPr>
            <w:r w:rsidRPr="00D45B66">
              <w:rPr>
                <w:sz w:val="22"/>
                <w:szCs w:val="22"/>
              </w:rPr>
              <w:t>Русский язык</w:t>
            </w:r>
          </w:p>
          <w:p w:rsidR="004A5CAB" w:rsidRPr="00D45B66" w:rsidRDefault="00787032" w:rsidP="00787032">
            <w:pPr>
              <w:spacing w:line="276" w:lineRule="auto"/>
            </w:pPr>
            <w:r w:rsidRPr="00D45B66">
              <w:rPr>
                <w:sz w:val="22"/>
                <w:szCs w:val="22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</w:pPr>
          </w:p>
        </w:tc>
      </w:tr>
      <w:tr w:rsidR="00787032" w:rsidRPr="00B446B2" w:rsidTr="008F272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</w:pPr>
            <w:r w:rsidRPr="00D45B66">
              <w:rPr>
                <w:sz w:val="22"/>
                <w:szCs w:val="22"/>
              </w:rPr>
              <w:t>5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FA46C8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3B0793" w:rsidP="003B0793">
            <w:pPr>
              <w:spacing w:line="276" w:lineRule="auto"/>
            </w:pPr>
            <w:r w:rsidRPr="00D45B66">
              <w:rPr>
                <w:sz w:val="22"/>
                <w:szCs w:val="22"/>
              </w:rPr>
              <w:t>Математика Русский</w:t>
            </w:r>
            <w:r>
              <w:t xml:space="preserve"> </w:t>
            </w:r>
            <w:r w:rsidRPr="00D45B66">
              <w:rPr>
                <w:sz w:val="22"/>
                <w:szCs w:val="22"/>
              </w:rPr>
              <w:t>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43383F" w:rsidP="004A5CAB">
            <w:pPr>
              <w:spacing w:line="276" w:lineRule="auto"/>
            </w:pPr>
            <w:r>
              <w:t>Биология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3383F" w:rsidP="0043383F">
            <w:pPr>
              <w:tabs>
                <w:tab w:val="left" w:pos="742"/>
              </w:tabs>
              <w:spacing w:line="276" w:lineRule="auto"/>
            </w:pPr>
            <w:r w:rsidRPr="00D45B66">
              <w:rPr>
                <w:sz w:val="22"/>
                <w:szCs w:val="22"/>
              </w:rPr>
              <w:t>Литература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</w:pPr>
          </w:p>
        </w:tc>
      </w:tr>
      <w:tr w:rsidR="00787032" w:rsidRPr="00B446B2" w:rsidTr="008F272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</w:pPr>
            <w:r w:rsidRPr="00D45B66">
              <w:rPr>
                <w:sz w:val="22"/>
                <w:szCs w:val="22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4A5CAB" w:rsidP="00033D42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E5333B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7E77D1" w:rsidP="007E77D1">
            <w:pPr>
              <w:spacing w:line="276" w:lineRule="auto"/>
            </w:pPr>
            <w:r w:rsidRPr="00D45B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3B0793" w:rsidP="00EA45EC">
            <w:pPr>
              <w:spacing w:line="276" w:lineRule="auto"/>
            </w:pPr>
            <w:r w:rsidRPr="00D45B66">
              <w:rPr>
                <w:sz w:val="22"/>
                <w:szCs w:val="22"/>
              </w:rPr>
              <w:t>Математика Русский</w:t>
            </w:r>
            <w:r>
              <w:t xml:space="preserve"> </w:t>
            </w:r>
            <w:r w:rsidRPr="00D45B66">
              <w:rPr>
                <w:sz w:val="22"/>
                <w:szCs w:val="22"/>
              </w:rPr>
              <w:t>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3B0793" w:rsidP="00033D42">
            <w:pPr>
              <w:spacing w:line="276" w:lineRule="auto"/>
            </w:pPr>
            <w:r>
              <w:t>Обществознание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194897" w:rsidP="00194897">
            <w:pPr>
              <w:spacing w:line="276" w:lineRule="auto"/>
            </w:pPr>
            <w:r w:rsidRPr="00D45B66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4A5CAB" w:rsidP="004A5CAB">
            <w:pPr>
              <w:spacing w:line="276" w:lineRule="auto"/>
            </w:pPr>
          </w:p>
        </w:tc>
      </w:tr>
      <w:tr w:rsidR="00787032" w:rsidRPr="00B446B2" w:rsidTr="008F272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</w:pPr>
            <w:r w:rsidRPr="00D45B66">
              <w:rPr>
                <w:sz w:val="22"/>
                <w:szCs w:val="22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3B0793" w:rsidP="004A5CAB">
            <w:pPr>
              <w:spacing w:line="276" w:lineRule="auto"/>
            </w:pPr>
            <w:r w:rsidRPr="00D45B66">
              <w:rPr>
                <w:sz w:val="22"/>
                <w:szCs w:val="22"/>
              </w:rPr>
              <w:t>Математика Русский</w:t>
            </w:r>
            <w:r>
              <w:t xml:space="preserve"> </w:t>
            </w:r>
            <w:r w:rsidRPr="00D45B66">
              <w:rPr>
                <w:sz w:val="22"/>
                <w:szCs w:val="22"/>
              </w:rPr>
              <w:t>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8F2723" w:rsidP="00194897">
            <w:pPr>
              <w:spacing w:line="276" w:lineRule="auto"/>
            </w:pPr>
            <w:r>
              <w:t>История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8F2723" w:rsidP="004A5CAB">
            <w:pPr>
              <w:spacing w:line="276" w:lineRule="auto"/>
            </w:pPr>
            <w:r>
              <w:t>Информатика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7E77D1">
            <w:pPr>
              <w:spacing w:line="27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4A5CAB" w:rsidP="004A5CAB">
            <w:pPr>
              <w:spacing w:line="276" w:lineRule="auto"/>
            </w:pPr>
          </w:p>
        </w:tc>
      </w:tr>
      <w:tr w:rsidR="00787032" w:rsidRPr="00B446B2" w:rsidTr="008F2723">
        <w:trPr>
          <w:trHeight w:val="6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</w:pPr>
            <w:r w:rsidRPr="00D45B66">
              <w:rPr>
                <w:sz w:val="22"/>
                <w:szCs w:val="22"/>
              </w:rPr>
              <w:t>8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3B0793" w:rsidP="004A5CAB">
            <w:pPr>
              <w:spacing w:line="276" w:lineRule="auto"/>
            </w:pPr>
            <w:r w:rsidRPr="00D45B66">
              <w:rPr>
                <w:sz w:val="22"/>
                <w:szCs w:val="22"/>
              </w:rPr>
              <w:t>Математика Русский</w:t>
            </w:r>
            <w:r>
              <w:t xml:space="preserve"> </w:t>
            </w:r>
            <w:r w:rsidRPr="00D45B66">
              <w:rPr>
                <w:sz w:val="22"/>
                <w:szCs w:val="22"/>
              </w:rPr>
              <w:t>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194897" w:rsidP="004A5CAB">
            <w:pPr>
              <w:spacing w:line="276" w:lineRule="auto"/>
            </w:pPr>
            <w:r>
              <w:t>Химия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43383F" w:rsidP="004A5CAB">
            <w:pPr>
              <w:spacing w:line="276" w:lineRule="auto"/>
            </w:pPr>
            <w:r>
              <w:t>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1848DA">
            <w:pPr>
              <w:spacing w:line="27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4A5CAB" w:rsidP="004A5CAB">
            <w:pPr>
              <w:spacing w:line="276" w:lineRule="auto"/>
            </w:pPr>
          </w:p>
        </w:tc>
      </w:tr>
      <w:tr w:rsidR="00787032" w:rsidRPr="00B446B2" w:rsidTr="008F272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</w:pPr>
            <w:r w:rsidRPr="00D45B66">
              <w:rPr>
                <w:sz w:val="22"/>
                <w:szCs w:val="22"/>
              </w:rPr>
              <w:t>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3B0793" w:rsidP="004A5CAB">
            <w:pPr>
              <w:spacing w:line="276" w:lineRule="auto"/>
            </w:pPr>
            <w:r w:rsidRPr="00D45B66">
              <w:rPr>
                <w:sz w:val="22"/>
                <w:szCs w:val="22"/>
              </w:rPr>
              <w:t>Математика Русский</w:t>
            </w:r>
            <w:r>
              <w:t xml:space="preserve"> </w:t>
            </w:r>
            <w:r w:rsidRPr="00D45B66">
              <w:rPr>
                <w:sz w:val="22"/>
                <w:szCs w:val="22"/>
              </w:rPr>
              <w:t>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8F2723" w:rsidP="00194897">
            <w:pPr>
              <w:spacing w:line="276" w:lineRule="auto"/>
            </w:pPr>
            <w:r>
              <w:t>Информатика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8F2723" w:rsidP="008F2723">
            <w:pPr>
              <w:spacing w:line="276" w:lineRule="auto"/>
            </w:pPr>
            <w:r>
              <w:rPr>
                <w:sz w:val="22"/>
                <w:szCs w:val="22"/>
              </w:rPr>
              <w:t>Физика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723" w:rsidRPr="00D45B66" w:rsidRDefault="008F2723" w:rsidP="00EA45EC">
            <w:pPr>
              <w:spacing w:line="27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4A5CAB" w:rsidP="004A5CAB">
            <w:pPr>
              <w:spacing w:line="276" w:lineRule="auto"/>
            </w:pPr>
          </w:p>
        </w:tc>
      </w:tr>
      <w:tr w:rsidR="00787032" w:rsidRPr="00B446B2" w:rsidTr="008F272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</w:pPr>
            <w:r w:rsidRPr="00D45B66">
              <w:rPr>
                <w:sz w:val="22"/>
                <w:szCs w:val="22"/>
              </w:rPr>
              <w:t>10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3B0793" w:rsidP="004A5CAB">
            <w:pPr>
              <w:spacing w:line="276" w:lineRule="auto"/>
            </w:pPr>
            <w:r w:rsidRPr="00D45B66">
              <w:rPr>
                <w:sz w:val="22"/>
                <w:szCs w:val="22"/>
              </w:rPr>
              <w:t>Математика Русский</w:t>
            </w:r>
            <w:r>
              <w:t xml:space="preserve"> </w:t>
            </w:r>
            <w:r w:rsidRPr="00D45B66">
              <w:rPr>
                <w:sz w:val="22"/>
                <w:szCs w:val="22"/>
              </w:rPr>
              <w:t>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3B0793" w:rsidP="004A5CAB">
            <w:pPr>
              <w:spacing w:line="276" w:lineRule="auto"/>
            </w:pPr>
            <w:r w:rsidRPr="00D45B66">
              <w:rPr>
                <w:sz w:val="22"/>
                <w:szCs w:val="22"/>
              </w:rPr>
              <w:t>География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Default="008F2723" w:rsidP="004A5CAB">
            <w:pPr>
              <w:spacing w:line="276" w:lineRule="auto"/>
            </w:pPr>
            <w:r>
              <w:t>Английский</w:t>
            </w:r>
          </w:p>
          <w:p w:rsidR="008F2723" w:rsidRPr="00D45B66" w:rsidRDefault="008F2723" w:rsidP="004A5CAB">
            <w:pPr>
              <w:spacing w:line="276" w:lineRule="auto"/>
            </w:pPr>
            <w:r>
              <w:t>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4A5CAB" w:rsidP="004A5CAB">
            <w:pPr>
              <w:spacing w:line="276" w:lineRule="auto"/>
            </w:pPr>
          </w:p>
        </w:tc>
      </w:tr>
      <w:tr w:rsidR="00787032" w:rsidRPr="00B446B2" w:rsidTr="008F272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4A5CAB" w:rsidP="004A5CAB">
            <w:pPr>
              <w:spacing w:line="276" w:lineRule="auto"/>
            </w:pPr>
            <w:r w:rsidRPr="00D45B66">
              <w:rPr>
                <w:sz w:val="22"/>
                <w:szCs w:val="22"/>
              </w:rPr>
              <w:t>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C6" w:rsidRPr="00D45B66" w:rsidRDefault="00195FC6" w:rsidP="004A5CAB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4A5CAB" w:rsidP="004A5CAB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3B0793" w:rsidP="001848DA">
            <w:pPr>
              <w:spacing w:line="276" w:lineRule="auto"/>
            </w:pPr>
            <w:r w:rsidRPr="00D45B66">
              <w:rPr>
                <w:sz w:val="22"/>
                <w:szCs w:val="22"/>
              </w:rPr>
              <w:t>Математика Русский</w:t>
            </w:r>
            <w:r>
              <w:t xml:space="preserve"> </w:t>
            </w:r>
            <w:r w:rsidRPr="00D45B66">
              <w:rPr>
                <w:sz w:val="22"/>
                <w:szCs w:val="22"/>
              </w:rPr>
              <w:t>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4A5CAB" w:rsidP="00787032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8F2723" w:rsidP="001848DA">
            <w:pPr>
              <w:spacing w:line="276" w:lineRule="auto"/>
            </w:pPr>
            <w:r>
              <w:t>Физика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AB" w:rsidRPr="00D45B66" w:rsidRDefault="008F2723" w:rsidP="004A5CAB">
            <w:pPr>
              <w:spacing w:line="276" w:lineRule="auto"/>
            </w:pPr>
            <w:r>
              <w:t>Биология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4A5CAB" w:rsidP="008261A2">
            <w:pPr>
              <w:spacing w:line="27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B" w:rsidRPr="00D45B66" w:rsidRDefault="004A5CAB" w:rsidP="004A5CAB">
            <w:pPr>
              <w:spacing w:line="276" w:lineRule="auto"/>
            </w:pPr>
          </w:p>
        </w:tc>
      </w:tr>
    </w:tbl>
    <w:p w:rsidR="004A5CAB" w:rsidRDefault="004A5CAB" w:rsidP="004A5CAB">
      <w:pPr>
        <w:rPr>
          <w:sz w:val="22"/>
        </w:rPr>
      </w:pPr>
    </w:p>
    <w:p w:rsidR="004A5CAB" w:rsidRDefault="004A5CAB" w:rsidP="004A5CAB"/>
    <w:p w:rsidR="009268BA" w:rsidRDefault="009268BA" w:rsidP="00967570">
      <w:pPr>
        <w:pStyle w:val="a7"/>
        <w:jc w:val="left"/>
        <w:rPr>
          <w:sz w:val="24"/>
        </w:rPr>
        <w:sectPr w:rsidR="009268BA" w:rsidSect="009268BA">
          <w:pgSz w:w="16838" w:h="11906" w:orient="landscape"/>
          <w:pgMar w:top="993" w:right="1134" w:bottom="1134" w:left="709" w:header="709" w:footer="709" w:gutter="0"/>
          <w:cols w:space="708"/>
          <w:docGrid w:linePitch="360"/>
        </w:sectPr>
      </w:pPr>
    </w:p>
    <w:p w:rsidR="003C448E" w:rsidRPr="004A5CAB" w:rsidRDefault="003C448E" w:rsidP="004A5CAB">
      <w:pPr>
        <w:rPr>
          <w:sz w:val="16"/>
        </w:rPr>
      </w:pPr>
    </w:p>
    <w:p w:rsidR="00FC3CC2" w:rsidRDefault="00FC3CC2" w:rsidP="00FC3CC2">
      <w:pPr>
        <w:tabs>
          <w:tab w:val="left" w:pos="709"/>
        </w:tabs>
        <w:rPr>
          <w:b/>
          <w:sz w:val="32"/>
        </w:rPr>
      </w:pPr>
      <w:r>
        <w:rPr>
          <w:b/>
          <w:sz w:val="32"/>
        </w:rPr>
        <w:t xml:space="preserve">                     </w:t>
      </w:r>
      <w:r w:rsidR="003C448E">
        <w:rPr>
          <w:b/>
          <w:sz w:val="32"/>
        </w:rPr>
        <w:t xml:space="preserve"> </w:t>
      </w:r>
      <w:r w:rsidR="00900F1A">
        <w:rPr>
          <w:b/>
          <w:sz w:val="32"/>
        </w:rPr>
        <w:t xml:space="preserve">   </w:t>
      </w:r>
      <w:r w:rsidR="003C448E">
        <w:rPr>
          <w:b/>
          <w:sz w:val="32"/>
        </w:rPr>
        <w:t xml:space="preserve"> </w:t>
      </w:r>
      <w:r w:rsidR="004A5CAB">
        <w:rPr>
          <w:b/>
          <w:sz w:val="32"/>
        </w:rPr>
        <w:t xml:space="preserve">    </w:t>
      </w:r>
      <w:r w:rsidR="00967570" w:rsidRPr="00D41296">
        <w:rPr>
          <w:b/>
          <w:sz w:val="32"/>
        </w:rPr>
        <w:t>График посещения уроков</w:t>
      </w:r>
    </w:p>
    <w:p w:rsidR="00FC3CC2" w:rsidRDefault="00FC3CC2" w:rsidP="00FC3CC2">
      <w:pPr>
        <w:rPr>
          <w:b/>
          <w:sz w:val="32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63"/>
        <w:gridCol w:w="3957"/>
        <w:gridCol w:w="4268"/>
      </w:tblGrid>
      <w:tr w:rsidR="0053463F" w:rsidRPr="006E4210" w:rsidTr="00194897">
        <w:trPr>
          <w:jc w:val="center"/>
        </w:trPr>
        <w:tc>
          <w:tcPr>
            <w:tcW w:w="1263" w:type="dxa"/>
          </w:tcPr>
          <w:p w:rsidR="0053463F" w:rsidRPr="006E4210" w:rsidRDefault="0053463F" w:rsidP="00593542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210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957" w:type="dxa"/>
          </w:tcPr>
          <w:p w:rsidR="0053463F" w:rsidRPr="006E4210" w:rsidRDefault="0053463F" w:rsidP="00593542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210">
              <w:rPr>
                <w:rFonts w:ascii="Times New Roman" w:hAnsi="Times New Roman"/>
                <w:b/>
                <w:sz w:val="24"/>
                <w:szCs w:val="24"/>
              </w:rPr>
              <w:t>Содержание контроля</w:t>
            </w:r>
          </w:p>
        </w:tc>
        <w:tc>
          <w:tcPr>
            <w:tcW w:w="4268" w:type="dxa"/>
          </w:tcPr>
          <w:p w:rsidR="0053463F" w:rsidRPr="006E4210" w:rsidRDefault="0053463F" w:rsidP="00593542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210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</w:tr>
      <w:tr w:rsidR="0053463F" w:rsidRPr="006E4210" w:rsidTr="00194897">
        <w:trPr>
          <w:trHeight w:val="527"/>
          <w:jc w:val="center"/>
        </w:trPr>
        <w:tc>
          <w:tcPr>
            <w:tcW w:w="1263" w:type="dxa"/>
          </w:tcPr>
          <w:p w:rsidR="0053463F" w:rsidRPr="006E4210" w:rsidRDefault="00353D5D" w:rsidP="0059354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6E4210">
              <w:rPr>
                <w:rFonts w:ascii="Times New Roman" w:hAnsi="Times New Roman"/>
                <w:b/>
                <w:sz w:val="24"/>
                <w:szCs w:val="24"/>
              </w:rPr>
              <w:t>ентябрь</w:t>
            </w:r>
          </w:p>
        </w:tc>
        <w:tc>
          <w:tcPr>
            <w:tcW w:w="3957" w:type="dxa"/>
            <w:tcBorders>
              <w:top w:val="single" w:sz="4" w:space="0" w:color="auto"/>
            </w:tcBorders>
          </w:tcPr>
          <w:p w:rsidR="0053463F" w:rsidRPr="006E4210" w:rsidRDefault="0053463F" w:rsidP="005935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E4210">
              <w:rPr>
                <w:rFonts w:ascii="Times New Roman" w:hAnsi="Times New Roman"/>
                <w:sz w:val="24"/>
                <w:szCs w:val="24"/>
              </w:rPr>
              <w:t>Посещение уроков в 1-х классах</w:t>
            </w:r>
          </w:p>
          <w:p w:rsidR="0053463F" w:rsidRPr="006E4210" w:rsidRDefault="0053463F" w:rsidP="005935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auto"/>
            </w:tcBorders>
          </w:tcPr>
          <w:p w:rsidR="0053463F" w:rsidRPr="006E4210" w:rsidRDefault="000838DD" w:rsidP="005935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3463F" w:rsidRPr="006E4210">
              <w:rPr>
                <w:rFonts w:ascii="Times New Roman" w:hAnsi="Times New Roman"/>
                <w:sz w:val="24"/>
                <w:szCs w:val="24"/>
              </w:rPr>
              <w:t>накомство с классами  нового набора</w:t>
            </w:r>
            <w:r w:rsidR="000C0C95" w:rsidRPr="006E42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0C95" w:rsidRPr="006E4210" w:rsidRDefault="000C0C95" w:rsidP="000838DD">
            <w:r w:rsidRPr="006E4210">
              <w:t>Адаптация обучающихся 1 класса к школе.</w:t>
            </w:r>
          </w:p>
        </w:tc>
      </w:tr>
      <w:tr w:rsidR="00000B2E" w:rsidRPr="006E4210" w:rsidTr="00194897">
        <w:trPr>
          <w:jc w:val="center"/>
        </w:trPr>
        <w:tc>
          <w:tcPr>
            <w:tcW w:w="1263" w:type="dxa"/>
            <w:vMerge w:val="restart"/>
          </w:tcPr>
          <w:p w:rsidR="00000B2E" w:rsidRPr="006E4210" w:rsidRDefault="00000B2E" w:rsidP="0059354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E4210">
              <w:rPr>
                <w:rFonts w:ascii="Times New Roman" w:hAnsi="Times New Roman"/>
                <w:b/>
                <w:sz w:val="24"/>
                <w:szCs w:val="24"/>
              </w:rPr>
              <w:t>ктябрь</w:t>
            </w:r>
          </w:p>
          <w:p w:rsidR="00000B2E" w:rsidRPr="006E4210" w:rsidRDefault="00000B2E" w:rsidP="0059354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B2E" w:rsidRPr="006E4210" w:rsidRDefault="00000B2E" w:rsidP="0059354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B2E" w:rsidRPr="006E4210" w:rsidRDefault="00000B2E" w:rsidP="0059354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B2E" w:rsidRPr="006E4210" w:rsidRDefault="00000B2E" w:rsidP="0059354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B2E" w:rsidRPr="006E4210" w:rsidRDefault="00000B2E" w:rsidP="0059354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B2E" w:rsidRPr="006E4210" w:rsidRDefault="00000B2E" w:rsidP="0059354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000B2E" w:rsidRDefault="00000B2E" w:rsidP="005935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E4210">
              <w:rPr>
                <w:rFonts w:ascii="Times New Roman" w:hAnsi="Times New Roman"/>
                <w:sz w:val="24"/>
                <w:szCs w:val="24"/>
              </w:rPr>
              <w:t>Посещение уроков в 5-х классах</w:t>
            </w:r>
          </w:p>
          <w:p w:rsidR="00000B2E" w:rsidRPr="006E4210" w:rsidRDefault="00000B2E" w:rsidP="005935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:rsidR="00000B2E" w:rsidRPr="006E4210" w:rsidRDefault="00000B2E" w:rsidP="000C0C95">
            <w:r w:rsidRPr="006E4210">
              <w:t>Реализация психолого-педагогических аспектов в обучении обучающихся 5 классов в период адаптации.</w:t>
            </w:r>
          </w:p>
          <w:p w:rsidR="00000B2E" w:rsidRPr="006E4210" w:rsidRDefault="00000B2E" w:rsidP="000C0C9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B2E" w:rsidRPr="006E4210" w:rsidTr="00194897">
        <w:trPr>
          <w:jc w:val="center"/>
        </w:trPr>
        <w:tc>
          <w:tcPr>
            <w:tcW w:w="1263" w:type="dxa"/>
            <w:vMerge/>
          </w:tcPr>
          <w:p w:rsidR="00000B2E" w:rsidRPr="006E4210" w:rsidRDefault="00000B2E" w:rsidP="0059354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000B2E" w:rsidRPr="006E4210" w:rsidRDefault="00000B2E" w:rsidP="005935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E4210">
              <w:rPr>
                <w:rFonts w:ascii="Times New Roman" w:hAnsi="Times New Roman"/>
                <w:sz w:val="24"/>
                <w:szCs w:val="24"/>
              </w:rPr>
              <w:t>Посещение уроков в 2-4 классе</w:t>
            </w:r>
          </w:p>
        </w:tc>
        <w:tc>
          <w:tcPr>
            <w:tcW w:w="4268" w:type="dxa"/>
          </w:tcPr>
          <w:p w:rsidR="00000B2E" w:rsidRPr="006E4210" w:rsidRDefault="00000B2E" w:rsidP="005935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E4210">
              <w:rPr>
                <w:rFonts w:ascii="Times New Roman" w:hAnsi="Times New Roman"/>
                <w:sz w:val="24"/>
                <w:szCs w:val="24"/>
              </w:rPr>
              <w:t xml:space="preserve">Обеспечение преемственности между начальным и средним звеном.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E4210">
              <w:rPr>
                <w:rFonts w:ascii="Times New Roman" w:hAnsi="Times New Roman"/>
                <w:sz w:val="24"/>
                <w:szCs w:val="24"/>
              </w:rPr>
              <w:t xml:space="preserve">нализ уровня обученности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6E4210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E4210">
              <w:rPr>
                <w:rFonts w:ascii="Times New Roman" w:hAnsi="Times New Roman"/>
                <w:sz w:val="24"/>
                <w:szCs w:val="24"/>
              </w:rPr>
              <w:t>щихся в 2-4 классе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0B2E" w:rsidRPr="006E4210" w:rsidTr="00194897">
        <w:trPr>
          <w:jc w:val="center"/>
        </w:trPr>
        <w:tc>
          <w:tcPr>
            <w:tcW w:w="1263" w:type="dxa"/>
            <w:vMerge/>
          </w:tcPr>
          <w:p w:rsidR="00000B2E" w:rsidRPr="006E4210" w:rsidRDefault="00000B2E" w:rsidP="0059354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000B2E" w:rsidRPr="006E4210" w:rsidRDefault="00000B2E" w:rsidP="004A25B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A25BF">
              <w:rPr>
                <w:rFonts w:ascii="Times New Roman" w:hAnsi="Times New Roman"/>
                <w:sz w:val="24"/>
                <w:szCs w:val="24"/>
              </w:rPr>
              <w:t xml:space="preserve">Посещение уроков в рамках недели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классов.</w:t>
            </w:r>
          </w:p>
        </w:tc>
        <w:tc>
          <w:tcPr>
            <w:tcW w:w="4268" w:type="dxa"/>
          </w:tcPr>
          <w:p w:rsidR="00000B2E" w:rsidRPr="006E4210" w:rsidRDefault="00000B2E" w:rsidP="005935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E4210">
              <w:rPr>
                <w:rFonts w:ascii="Times New Roman" w:hAnsi="Times New Roman"/>
                <w:sz w:val="24"/>
                <w:szCs w:val="24"/>
              </w:rPr>
              <w:t>ыявление специфики организующей деятельности учителя для обобщения и распространения опыта</w:t>
            </w:r>
          </w:p>
        </w:tc>
      </w:tr>
      <w:tr w:rsidR="004A25BF" w:rsidRPr="006E4210" w:rsidTr="00194897">
        <w:trPr>
          <w:jc w:val="center"/>
        </w:trPr>
        <w:tc>
          <w:tcPr>
            <w:tcW w:w="1263" w:type="dxa"/>
            <w:vMerge w:val="restart"/>
          </w:tcPr>
          <w:p w:rsidR="004A25BF" w:rsidRPr="006E4210" w:rsidRDefault="004A25BF" w:rsidP="0059354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25BF" w:rsidRPr="006E4210" w:rsidRDefault="004A25BF" w:rsidP="0059354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6E4210">
              <w:rPr>
                <w:rFonts w:ascii="Times New Roman" w:hAnsi="Times New Roman"/>
                <w:b/>
                <w:sz w:val="24"/>
                <w:szCs w:val="24"/>
              </w:rPr>
              <w:t>оябрь</w:t>
            </w:r>
          </w:p>
        </w:tc>
        <w:tc>
          <w:tcPr>
            <w:tcW w:w="3957" w:type="dxa"/>
          </w:tcPr>
          <w:p w:rsidR="004A25BF" w:rsidRPr="006E4210" w:rsidRDefault="004A25BF" w:rsidP="005935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E4210">
              <w:rPr>
                <w:rFonts w:ascii="Times New Roman" w:hAnsi="Times New Roman"/>
                <w:sz w:val="24"/>
                <w:szCs w:val="24"/>
              </w:rPr>
              <w:t>Посещение уроков  и консультаций  по русскому  языку, математике  в 9,11 кл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8" w:type="dxa"/>
          </w:tcPr>
          <w:p w:rsidR="004A25BF" w:rsidRPr="006E4210" w:rsidRDefault="004A25BF" w:rsidP="005935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E4210">
              <w:rPr>
                <w:rFonts w:ascii="Times New Roman" w:hAnsi="Times New Roman"/>
                <w:sz w:val="24"/>
                <w:szCs w:val="24"/>
              </w:rPr>
              <w:t>роверка состо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яния преподавания предметов </w:t>
            </w:r>
            <w:r w:rsidRPr="006E4210">
              <w:rPr>
                <w:rFonts w:ascii="Times New Roman" w:hAnsi="Times New Roman"/>
                <w:sz w:val="24"/>
                <w:szCs w:val="24"/>
              </w:rPr>
              <w:t>(работа с учениками  группы «риска», с мотивированными к обучению учениками),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4210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>ГИА</w:t>
            </w:r>
          </w:p>
        </w:tc>
      </w:tr>
      <w:tr w:rsidR="004A25BF" w:rsidRPr="006E4210" w:rsidTr="00194897">
        <w:trPr>
          <w:jc w:val="center"/>
        </w:trPr>
        <w:tc>
          <w:tcPr>
            <w:tcW w:w="1263" w:type="dxa"/>
            <w:vMerge/>
          </w:tcPr>
          <w:p w:rsidR="004A25BF" w:rsidRPr="006E4210" w:rsidRDefault="004A25BF" w:rsidP="0059354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4A25BF" w:rsidRDefault="004A25BF" w:rsidP="005935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E4210">
              <w:rPr>
                <w:rFonts w:ascii="Times New Roman" w:hAnsi="Times New Roman"/>
                <w:sz w:val="24"/>
                <w:szCs w:val="24"/>
              </w:rPr>
              <w:t>Посещение уроков в 5-8 кл.</w:t>
            </w:r>
          </w:p>
          <w:p w:rsidR="004A25BF" w:rsidRPr="006E4210" w:rsidRDefault="004A25BF" w:rsidP="005935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:rsidR="004A25BF" w:rsidRPr="006E4210" w:rsidRDefault="004A25BF" w:rsidP="000838D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Pr="006E4210">
              <w:rPr>
                <w:rFonts w:ascii="Times New Roman" w:hAnsi="Times New Roman"/>
                <w:sz w:val="24"/>
                <w:szCs w:val="24"/>
              </w:rPr>
              <w:t xml:space="preserve">  использования уч</w:t>
            </w:r>
            <w:r>
              <w:rPr>
                <w:rFonts w:ascii="Times New Roman" w:hAnsi="Times New Roman"/>
                <w:sz w:val="24"/>
                <w:szCs w:val="24"/>
              </w:rPr>
              <w:t>ителями предметниками на уроках</w:t>
            </w:r>
            <w:r w:rsidRPr="006E4210">
              <w:rPr>
                <w:rFonts w:ascii="Times New Roman" w:hAnsi="Times New Roman"/>
                <w:sz w:val="24"/>
                <w:szCs w:val="24"/>
              </w:rPr>
              <w:t>, дополнительных и индивидуальных занятиях  приёмов проблемно-ориентированного обучения, проектных методик и групповых форм работы,   инновационные  подходы  в обучении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E4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25BF" w:rsidRPr="006E4210" w:rsidTr="00194897">
        <w:trPr>
          <w:jc w:val="center"/>
        </w:trPr>
        <w:tc>
          <w:tcPr>
            <w:tcW w:w="1263" w:type="dxa"/>
            <w:vMerge/>
          </w:tcPr>
          <w:p w:rsidR="004A25BF" w:rsidRPr="006E4210" w:rsidRDefault="004A25BF" w:rsidP="0059354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4A25BF" w:rsidRPr="006E4210" w:rsidRDefault="00EB22D7" w:rsidP="005935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A25BF">
              <w:rPr>
                <w:rFonts w:ascii="Times New Roman" w:hAnsi="Times New Roman"/>
                <w:sz w:val="24"/>
                <w:szCs w:val="24"/>
              </w:rPr>
              <w:t xml:space="preserve">Посещение уроков в рамках недели </w:t>
            </w:r>
            <w:r>
              <w:rPr>
                <w:rFonts w:ascii="Times New Roman" w:hAnsi="Times New Roman"/>
                <w:sz w:val="24"/>
                <w:szCs w:val="24"/>
              </w:rPr>
              <w:t>финансовой грамотности.</w:t>
            </w:r>
          </w:p>
        </w:tc>
        <w:tc>
          <w:tcPr>
            <w:tcW w:w="4268" w:type="dxa"/>
          </w:tcPr>
          <w:p w:rsidR="004A25BF" w:rsidRDefault="00174AE9" w:rsidP="000838D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E4210">
              <w:rPr>
                <w:rFonts w:ascii="Times New Roman" w:hAnsi="Times New Roman"/>
                <w:sz w:val="24"/>
                <w:szCs w:val="24"/>
              </w:rPr>
              <w:t>ыявление специфики организующей деятельности учителя для обобщения и распространения опыта</w:t>
            </w:r>
          </w:p>
        </w:tc>
      </w:tr>
      <w:tr w:rsidR="006E4210" w:rsidRPr="006E4210" w:rsidTr="00194897">
        <w:trPr>
          <w:trHeight w:val="834"/>
          <w:jc w:val="center"/>
        </w:trPr>
        <w:tc>
          <w:tcPr>
            <w:tcW w:w="1263" w:type="dxa"/>
            <w:vMerge w:val="restart"/>
            <w:tcBorders>
              <w:right w:val="single" w:sz="4" w:space="0" w:color="auto"/>
            </w:tcBorders>
          </w:tcPr>
          <w:p w:rsidR="006E4210" w:rsidRPr="006E4210" w:rsidRDefault="000838DD" w:rsidP="0059354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6E4210" w:rsidRPr="006E4210">
              <w:rPr>
                <w:rFonts w:ascii="Times New Roman" w:hAnsi="Times New Roman"/>
                <w:b/>
                <w:sz w:val="24"/>
                <w:szCs w:val="24"/>
              </w:rPr>
              <w:t>екабрь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</w:tcBorders>
          </w:tcPr>
          <w:p w:rsidR="006E4210" w:rsidRPr="006E4210" w:rsidRDefault="006E4210" w:rsidP="00C865C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A25BF">
              <w:rPr>
                <w:rFonts w:ascii="Times New Roman" w:hAnsi="Times New Roman"/>
                <w:sz w:val="24"/>
                <w:szCs w:val="24"/>
              </w:rPr>
              <w:t xml:space="preserve">Посещение уроков в рамках недели </w:t>
            </w:r>
            <w:r w:rsidR="004A25BF">
              <w:rPr>
                <w:rFonts w:ascii="Times New Roman" w:hAnsi="Times New Roman"/>
                <w:sz w:val="24"/>
                <w:szCs w:val="24"/>
              </w:rPr>
              <w:t xml:space="preserve">истории и </w:t>
            </w:r>
            <w:r w:rsidR="00C865C5">
              <w:rPr>
                <w:rFonts w:ascii="Times New Roman" w:hAnsi="Times New Roman"/>
                <w:sz w:val="24"/>
                <w:szCs w:val="24"/>
              </w:rPr>
              <w:t>общес</w:t>
            </w:r>
            <w:r w:rsidR="004A25BF">
              <w:rPr>
                <w:rFonts w:ascii="Times New Roman" w:hAnsi="Times New Roman"/>
                <w:sz w:val="24"/>
                <w:szCs w:val="24"/>
              </w:rPr>
              <w:t>твознании.</w:t>
            </w:r>
          </w:p>
        </w:tc>
        <w:tc>
          <w:tcPr>
            <w:tcW w:w="4268" w:type="dxa"/>
            <w:tcBorders>
              <w:bottom w:val="single" w:sz="4" w:space="0" w:color="auto"/>
            </w:tcBorders>
          </w:tcPr>
          <w:p w:rsidR="006E4210" w:rsidRPr="006E4210" w:rsidRDefault="004A25BF" w:rsidP="005935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E4210" w:rsidRPr="006E4210">
              <w:rPr>
                <w:rFonts w:ascii="Times New Roman" w:hAnsi="Times New Roman"/>
                <w:sz w:val="24"/>
                <w:szCs w:val="24"/>
              </w:rPr>
              <w:t>ыявление специфики организующей деятельности учителя для обобщения и распространения опыта</w:t>
            </w:r>
          </w:p>
        </w:tc>
      </w:tr>
      <w:tr w:rsidR="006E4210" w:rsidRPr="006E4210" w:rsidTr="00194897">
        <w:trPr>
          <w:trHeight w:val="877"/>
          <w:jc w:val="center"/>
        </w:trPr>
        <w:tc>
          <w:tcPr>
            <w:tcW w:w="1263" w:type="dxa"/>
            <w:vMerge/>
            <w:tcBorders>
              <w:right w:val="single" w:sz="4" w:space="0" w:color="auto"/>
            </w:tcBorders>
          </w:tcPr>
          <w:p w:rsidR="006E4210" w:rsidRPr="006E4210" w:rsidRDefault="006E4210" w:rsidP="0059354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</w:tcBorders>
          </w:tcPr>
          <w:p w:rsidR="006E4210" w:rsidRPr="006E4210" w:rsidRDefault="006E4210" w:rsidP="006E421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E4210">
              <w:rPr>
                <w:rFonts w:ascii="Times New Roman" w:hAnsi="Times New Roman"/>
                <w:sz w:val="24"/>
                <w:szCs w:val="24"/>
              </w:rPr>
              <w:t>Посещение уроков в</w:t>
            </w:r>
            <w:r w:rsidR="000838DD">
              <w:rPr>
                <w:rFonts w:ascii="Times New Roman" w:hAnsi="Times New Roman"/>
                <w:sz w:val="24"/>
                <w:szCs w:val="24"/>
              </w:rPr>
              <w:t>о 2-11 кл.</w:t>
            </w:r>
            <w:r w:rsidRPr="006E4210">
              <w:rPr>
                <w:rFonts w:ascii="Times New Roman" w:hAnsi="Times New Roman"/>
                <w:sz w:val="24"/>
                <w:szCs w:val="24"/>
              </w:rPr>
              <w:t xml:space="preserve"> в рамках классно-обобщающего контроля</w:t>
            </w:r>
          </w:p>
        </w:tc>
        <w:tc>
          <w:tcPr>
            <w:tcW w:w="4268" w:type="dxa"/>
            <w:tcBorders>
              <w:top w:val="single" w:sz="4" w:space="0" w:color="auto"/>
            </w:tcBorders>
          </w:tcPr>
          <w:p w:rsidR="006E4210" w:rsidRPr="006E4210" w:rsidRDefault="000838DD" w:rsidP="005935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 уровня </w:t>
            </w:r>
            <w:r w:rsidR="006E4210" w:rsidRPr="006E4210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6E4210" w:rsidRPr="00C865C5">
              <w:rPr>
                <w:rFonts w:ascii="Times New Roman" w:hAnsi="Times New Roman"/>
                <w:sz w:val="24"/>
                <w:szCs w:val="24"/>
              </w:rPr>
              <w:t>УН</w:t>
            </w:r>
            <w:r w:rsidR="006E4210" w:rsidRPr="006E4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6E4210" w:rsidRPr="006E4210">
              <w:rPr>
                <w:rFonts w:ascii="Times New Roman" w:hAnsi="Times New Roman"/>
                <w:sz w:val="24"/>
                <w:szCs w:val="24"/>
              </w:rPr>
              <w:t xml:space="preserve"> за 1 полуг</w:t>
            </w:r>
            <w:r>
              <w:rPr>
                <w:rFonts w:ascii="Times New Roman" w:hAnsi="Times New Roman"/>
                <w:sz w:val="24"/>
                <w:szCs w:val="24"/>
              </w:rPr>
              <w:t>одие</w:t>
            </w:r>
          </w:p>
        </w:tc>
      </w:tr>
      <w:tr w:rsidR="00353D5D" w:rsidRPr="006E4210" w:rsidTr="00194897">
        <w:trPr>
          <w:jc w:val="center"/>
        </w:trPr>
        <w:tc>
          <w:tcPr>
            <w:tcW w:w="1263" w:type="dxa"/>
            <w:vMerge w:val="restart"/>
          </w:tcPr>
          <w:p w:rsidR="00353D5D" w:rsidRPr="006E4210" w:rsidRDefault="00353D5D" w:rsidP="0059354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E4210">
              <w:rPr>
                <w:rFonts w:ascii="Times New Roman" w:hAnsi="Times New Roman"/>
                <w:b/>
                <w:sz w:val="24"/>
                <w:szCs w:val="24"/>
              </w:rPr>
              <w:t>нварь</w:t>
            </w:r>
          </w:p>
        </w:tc>
        <w:tc>
          <w:tcPr>
            <w:tcW w:w="3957" w:type="dxa"/>
          </w:tcPr>
          <w:p w:rsidR="00353D5D" w:rsidRPr="006E4210" w:rsidRDefault="00353D5D" w:rsidP="00C865C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E421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4A25BF">
              <w:rPr>
                <w:rFonts w:ascii="Times New Roman" w:hAnsi="Times New Roman"/>
                <w:sz w:val="24"/>
                <w:szCs w:val="24"/>
              </w:rPr>
              <w:t xml:space="preserve">сещение уроков в рамках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недели английского языка и   предметов </w:t>
            </w:r>
            <w:r w:rsidRPr="004A25BF">
              <w:rPr>
                <w:rFonts w:ascii="Times New Roman" w:hAnsi="Times New Roman"/>
                <w:sz w:val="24"/>
                <w:szCs w:val="24"/>
              </w:rPr>
              <w:t xml:space="preserve"> эстетического цикл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4268" w:type="dxa"/>
          </w:tcPr>
          <w:p w:rsidR="00353D5D" w:rsidRPr="006E4210" w:rsidRDefault="00353D5D" w:rsidP="005935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E4210">
              <w:rPr>
                <w:rFonts w:ascii="Times New Roman" w:hAnsi="Times New Roman"/>
                <w:sz w:val="24"/>
                <w:szCs w:val="24"/>
              </w:rPr>
              <w:t>ыявление специфики организующей деятельности учителя для обобщения и распространения опыта</w:t>
            </w:r>
          </w:p>
        </w:tc>
      </w:tr>
      <w:tr w:rsidR="00353D5D" w:rsidRPr="006E4210" w:rsidTr="00194897">
        <w:trPr>
          <w:jc w:val="center"/>
        </w:trPr>
        <w:tc>
          <w:tcPr>
            <w:tcW w:w="1263" w:type="dxa"/>
            <w:vMerge/>
          </w:tcPr>
          <w:p w:rsidR="00353D5D" w:rsidRPr="006E4210" w:rsidRDefault="00353D5D" w:rsidP="0059354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353D5D" w:rsidRPr="006E4210" w:rsidRDefault="00353D5D" w:rsidP="005935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E4210">
              <w:rPr>
                <w:rFonts w:ascii="Times New Roman" w:hAnsi="Times New Roman"/>
                <w:sz w:val="24"/>
                <w:szCs w:val="24"/>
              </w:rPr>
              <w:t>Посещение и 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индивидуальных занятий  по мате</w:t>
            </w:r>
            <w:r w:rsidRPr="006E4210">
              <w:rPr>
                <w:rFonts w:ascii="Times New Roman" w:hAnsi="Times New Roman"/>
                <w:sz w:val="24"/>
                <w:szCs w:val="24"/>
              </w:rPr>
              <w:t xml:space="preserve">матике, русскому языку и выборочным предметам с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6E4210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ющимися 9, 11 кл</w:t>
            </w:r>
            <w:r w:rsidRPr="006E42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8" w:type="dxa"/>
          </w:tcPr>
          <w:p w:rsidR="00353D5D" w:rsidRPr="006E4210" w:rsidRDefault="00353D5D" w:rsidP="005935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E4210">
              <w:rPr>
                <w:rFonts w:ascii="Times New Roman" w:hAnsi="Times New Roman"/>
                <w:sz w:val="24"/>
                <w:szCs w:val="24"/>
              </w:rPr>
              <w:t xml:space="preserve">рганизация работы с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6E4210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ющимися «группы  риска» по подготовке к ГИА</w:t>
            </w:r>
            <w:r w:rsidRPr="006E42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38DD" w:rsidRPr="006E4210" w:rsidTr="00194897">
        <w:trPr>
          <w:trHeight w:val="1001"/>
          <w:jc w:val="center"/>
        </w:trPr>
        <w:tc>
          <w:tcPr>
            <w:tcW w:w="1263" w:type="dxa"/>
            <w:vMerge w:val="restart"/>
          </w:tcPr>
          <w:p w:rsidR="004A25BF" w:rsidRDefault="004A25BF" w:rsidP="0059354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38DD" w:rsidRPr="006E4210" w:rsidRDefault="00174AE9" w:rsidP="0059354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4A25BF" w:rsidRPr="006E4210">
              <w:rPr>
                <w:rFonts w:ascii="Times New Roman" w:hAnsi="Times New Roman"/>
                <w:b/>
                <w:sz w:val="24"/>
                <w:szCs w:val="24"/>
              </w:rPr>
              <w:t>евраль</w:t>
            </w:r>
          </w:p>
        </w:tc>
        <w:tc>
          <w:tcPr>
            <w:tcW w:w="3957" w:type="dxa"/>
            <w:tcBorders>
              <w:top w:val="single" w:sz="4" w:space="0" w:color="auto"/>
            </w:tcBorders>
          </w:tcPr>
          <w:p w:rsidR="000838DD" w:rsidRPr="006E4210" w:rsidRDefault="000838DD" w:rsidP="005935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E4210">
              <w:rPr>
                <w:rFonts w:ascii="Times New Roman" w:hAnsi="Times New Roman"/>
                <w:sz w:val="24"/>
                <w:szCs w:val="24"/>
              </w:rPr>
              <w:t>Посещение уроков   в 9</w:t>
            </w:r>
            <w:r>
              <w:rPr>
                <w:rFonts w:ascii="Times New Roman" w:hAnsi="Times New Roman"/>
                <w:sz w:val="24"/>
                <w:szCs w:val="24"/>
              </w:rPr>
              <w:t>,11 кл</w:t>
            </w:r>
            <w:r w:rsidRPr="006E42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8" w:type="dxa"/>
            <w:tcBorders>
              <w:top w:val="single" w:sz="4" w:space="0" w:color="auto"/>
            </w:tcBorders>
          </w:tcPr>
          <w:p w:rsidR="000838DD" w:rsidRPr="006E4210" w:rsidRDefault="000838DD" w:rsidP="005935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E4210">
              <w:rPr>
                <w:rFonts w:ascii="Times New Roman" w:hAnsi="Times New Roman"/>
                <w:sz w:val="24"/>
                <w:szCs w:val="24"/>
              </w:rPr>
              <w:t>роверка состояния преподавания матем</w:t>
            </w:r>
            <w:r>
              <w:rPr>
                <w:rFonts w:ascii="Times New Roman" w:hAnsi="Times New Roman"/>
                <w:sz w:val="24"/>
                <w:szCs w:val="24"/>
              </w:rPr>
              <w:t>атики, русского языка</w:t>
            </w:r>
            <w:r w:rsidRPr="006E42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3463F" w:rsidRPr="006E4210" w:rsidTr="00194897">
        <w:trPr>
          <w:trHeight w:val="439"/>
          <w:jc w:val="center"/>
        </w:trPr>
        <w:tc>
          <w:tcPr>
            <w:tcW w:w="1263" w:type="dxa"/>
            <w:vMerge/>
          </w:tcPr>
          <w:p w:rsidR="0053463F" w:rsidRPr="006E4210" w:rsidRDefault="0053463F" w:rsidP="0059354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</w:tcBorders>
          </w:tcPr>
          <w:p w:rsidR="0053463F" w:rsidRPr="006E4210" w:rsidRDefault="0053463F" w:rsidP="006E421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E4210">
              <w:rPr>
                <w:rFonts w:ascii="Times New Roman" w:hAnsi="Times New Roman"/>
                <w:sz w:val="24"/>
                <w:szCs w:val="24"/>
              </w:rPr>
              <w:t xml:space="preserve">Посещение уроков </w:t>
            </w:r>
            <w:r w:rsidR="006E4210" w:rsidRPr="006E4210">
              <w:rPr>
                <w:rFonts w:ascii="Times New Roman" w:hAnsi="Times New Roman"/>
                <w:sz w:val="24"/>
                <w:szCs w:val="24"/>
              </w:rPr>
              <w:t>6-8, 10 кл</w:t>
            </w:r>
            <w:r w:rsidRPr="006E42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8" w:type="dxa"/>
            <w:tcBorders>
              <w:top w:val="single" w:sz="4" w:space="0" w:color="auto"/>
            </w:tcBorders>
          </w:tcPr>
          <w:p w:rsidR="006E4210" w:rsidRPr="006E4210" w:rsidRDefault="006E4210" w:rsidP="006E4210">
            <w:pPr>
              <w:rPr>
                <w:color w:val="000000"/>
              </w:rPr>
            </w:pPr>
            <w:r w:rsidRPr="006E4210">
              <w:rPr>
                <w:color w:val="000000"/>
              </w:rPr>
              <w:t xml:space="preserve">Определение эффективности использования современных технологий и методик  для достижения планируемых результатов на уроках </w:t>
            </w:r>
          </w:p>
          <w:p w:rsidR="0053463F" w:rsidRPr="006E4210" w:rsidRDefault="0053463F" w:rsidP="005935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DDE" w:rsidRPr="006E4210" w:rsidTr="00194897">
        <w:trPr>
          <w:trHeight w:val="674"/>
          <w:jc w:val="center"/>
        </w:trPr>
        <w:tc>
          <w:tcPr>
            <w:tcW w:w="1263" w:type="dxa"/>
            <w:vMerge w:val="restart"/>
          </w:tcPr>
          <w:p w:rsidR="00E94DDE" w:rsidRPr="006E4210" w:rsidRDefault="00E94DDE" w:rsidP="0059354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</w:t>
            </w:r>
            <w:r w:rsidRPr="006E4210">
              <w:rPr>
                <w:rFonts w:ascii="Times New Roman" w:hAnsi="Times New Roman"/>
                <w:b/>
                <w:sz w:val="24"/>
                <w:szCs w:val="24"/>
              </w:rPr>
              <w:t>арт</w:t>
            </w:r>
          </w:p>
        </w:tc>
        <w:tc>
          <w:tcPr>
            <w:tcW w:w="3957" w:type="dxa"/>
            <w:tcBorders>
              <w:bottom w:val="single" w:sz="4" w:space="0" w:color="auto"/>
            </w:tcBorders>
          </w:tcPr>
          <w:p w:rsidR="00E94DDE" w:rsidRPr="006E4210" w:rsidRDefault="00E94DDE" w:rsidP="00C865C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A25BF">
              <w:rPr>
                <w:rFonts w:ascii="Times New Roman" w:hAnsi="Times New Roman"/>
                <w:sz w:val="24"/>
                <w:szCs w:val="24"/>
              </w:rPr>
              <w:t>Посещение уроков в рамках недели русского языка и литературы</w:t>
            </w:r>
          </w:p>
        </w:tc>
        <w:tc>
          <w:tcPr>
            <w:tcW w:w="4268" w:type="dxa"/>
            <w:tcBorders>
              <w:bottom w:val="single" w:sz="4" w:space="0" w:color="auto"/>
            </w:tcBorders>
          </w:tcPr>
          <w:p w:rsidR="00E94DDE" w:rsidRPr="006E4210" w:rsidRDefault="00E94DDE" w:rsidP="005935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E4210">
              <w:rPr>
                <w:rFonts w:ascii="Times New Roman" w:hAnsi="Times New Roman"/>
                <w:sz w:val="24"/>
                <w:szCs w:val="24"/>
              </w:rPr>
              <w:t>ачество и эффективность проведения, выявление специфики организующей деятельности учителя для обобщения и распространения опыта</w:t>
            </w:r>
          </w:p>
        </w:tc>
      </w:tr>
      <w:tr w:rsidR="00E94DDE" w:rsidRPr="006E4210" w:rsidTr="00194897">
        <w:trPr>
          <w:trHeight w:val="387"/>
          <w:jc w:val="center"/>
        </w:trPr>
        <w:tc>
          <w:tcPr>
            <w:tcW w:w="1263" w:type="dxa"/>
            <w:vMerge/>
          </w:tcPr>
          <w:p w:rsidR="00E94DDE" w:rsidRPr="006E4210" w:rsidRDefault="00E94DDE" w:rsidP="0059354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</w:tcBorders>
          </w:tcPr>
          <w:p w:rsidR="00E94DDE" w:rsidRPr="006E4210" w:rsidRDefault="00E94DDE" w:rsidP="005935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 в 1-х кл</w:t>
            </w:r>
            <w:r w:rsidRPr="006E42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8" w:type="dxa"/>
            <w:tcBorders>
              <w:top w:val="single" w:sz="4" w:space="0" w:color="auto"/>
            </w:tcBorders>
          </w:tcPr>
          <w:p w:rsidR="00E94DDE" w:rsidRPr="006E4210" w:rsidRDefault="00E94DDE" w:rsidP="005935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E4210">
              <w:rPr>
                <w:rFonts w:ascii="Times New Roman" w:hAnsi="Times New Roman"/>
                <w:sz w:val="24"/>
                <w:szCs w:val="24"/>
              </w:rPr>
              <w:t>спешность прохождения учебных программ</w:t>
            </w:r>
          </w:p>
        </w:tc>
      </w:tr>
      <w:tr w:rsidR="00E94DDE" w:rsidRPr="006E4210" w:rsidTr="00194897">
        <w:trPr>
          <w:trHeight w:val="387"/>
          <w:jc w:val="center"/>
        </w:trPr>
        <w:tc>
          <w:tcPr>
            <w:tcW w:w="1263" w:type="dxa"/>
            <w:vMerge/>
          </w:tcPr>
          <w:p w:rsidR="00E94DDE" w:rsidRPr="006E4210" w:rsidRDefault="00E94DDE" w:rsidP="0059354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</w:tcBorders>
          </w:tcPr>
          <w:p w:rsidR="00E94DDE" w:rsidRDefault="00E94DDE" w:rsidP="005935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53D5D">
              <w:rPr>
                <w:rFonts w:ascii="Times New Roman" w:hAnsi="Times New Roman"/>
                <w:sz w:val="24"/>
                <w:szCs w:val="24"/>
              </w:rPr>
              <w:t>Посещение и анализ уроков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B66">
              <w:rPr>
                <w:rFonts w:ascii="Times New Roman" w:hAnsi="Times New Roman"/>
                <w:sz w:val="24"/>
                <w:szCs w:val="24"/>
              </w:rPr>
              <w:t>учителей,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аттестующихся на </w:t>
            </w:r>
            <w:r w:rsidRPr="00D45B66">
              <w:rPr>
                <w:rFonts w:ascii="Times New Roman" w:hAnsi="Times New Roman"/>
                <w:sz w:val="24"/>
                <w:szCs w:val="24"/>
              </w:rPr>
              <w:t xml:space="preserve"> кв. категорию</w:t>
            </w:r>
          </w:p>
        </w:tc>
        <w:tc>
          <w:tcPr>
            <w:tcW w:w="4268" w:type="dxa"/>
            <w:tcBorders>
              <w:top w:val="single" w:sz="4" w:space="0" w:color="auto"/>
            </w:tcBorders>
          </w:tcPr>
          <w:p w:rsidR="00E94DDE" w:rsidRDefault="00E94DDE" w:rsidP="005935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E4210">
              <w:rPr>
                <w:rFonts w:ascii="Times New Roman" w:hAnsi="Times New Roman"/>
                <w:sz w:val="24"/>
                <w:szCs w:val="24"/>
              </w:rPr>
              <w:t>Экспертная оценка деятельнос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педагогов, аттестующихся на </w:t>
            </w:r>
            <w:r w:rsidRPr="006E4210">
              <w:rPr>
                <w:rFonts w:ascii="Times New Roman" w:hAnsi="Times New Roman"/>
                <w:sz w:val="24"/>
                <w:szCs w:val="24"/>
              </w:rPr>
              <w:t xml:space="preserve"> кв. категорию</w:t>
            </w:r>
          </w:p>
        </w:tc>
      </w:tr>
      <w:tr w:rsidR="00431EEA" w:rsidRPr="006E4210" w:rsidTr="00194897">
        <w:trPr>
          <w:trHeight w:val="635"/>
          <w:jc w:val="center"/>
        </w:trPr>
        <w:tc>
          <w:tcPr>
            <w:tcW w:w="1263" w:type="dxa"/>
            <w:vMerge w:val="restart"/>
          </w:tcPr>
          <w:p w:rsidR="00431EEA" w:rsidRPr="006E4210" w:rsidRDefault="00431EEA" w:rsidP="0059354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E4210">
              <w:rPr>
                <w:rFonts w:ascii="Times New Roman" w:hAnsi="Times New Roman"/>
                <w:b/>
                <w:sz w:val="24"/>
                <w:szCs w:val="24"/>
              </w:rPr>
              <w:t>прель - май</w:t>
            </w:r>
          </w:p>
        </w:tc>
        <w:tc>
          <w:tcPr>
            <w:tcW w:w="3957" w:type="dxa"/>
            <w:tcBorders>
              <w:bottom w:val="single" w:sz="4" w:space="0" w:color="auto"/>
            </w:tcBorders>
          </w:tcPr>
          <w:p w:rsidR="00431EEA" w:rsidRPr="006E4210" w:rsidRDefault="00EB22D7" w:rsidP="005935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A25BF">
              <w:rPr>
                <w:rFonts w:ascii="Times New Roman" w:hAnsi="Times New Roman"/>
                <w:sz w:val="24"/>
                <w:szCs w:val="24"/>
              </w:rPr>
              <w:t xml:space="preserve">Посещение уроков в рамках недели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математики.</w:t>
            </w:r>
          </w:p>
        </w:tc>
        <w:tc>
          <w:tcPr>
            <w:tcW w:w="4268" w:type="dxa"/>
            <w:tcBorders>
              <w:bottom w:val="single" w:sz="4" w:space="0" w:color="auto"/>
            </w:tcBorders>
          </w:tcPr>
          <w:p w:rsidR="00431EEA" w:rsidRPr="006E4210" w:rsidRDefault="00431EEA" w:rsidP="005935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E4210">
              <w:rPr>
                <w:rFonts w:ascii="Times New Roman" w:hAnsi="Times New Roman"/>
                <w:sz w:val="24"/>
                <w:szCs w:val="24"/>
              </w:rPr>
              <w:t>качество и эффективность проведения, выявление специфики организующей деятельности учителя для обобщения и распространения опыта</w:t>
            </w:r>
          </w:p>
        </w:tc>
      </w:tr>
      <w:tr w:rsidR="00431EEA" w:rsidRPr="006E4210" w:rsidTr="00194897">
        <w:trPr>
          <w:trHeight w:val="526"/>
          <w:jc w:val="center"/>
        </w:trPr>
        <w:tc>
          <w:tcPr>
            <w:tcW w:w="1263" w:type="dxa"/>
            <w:vMerge/>
          </w:tcPr>
          <w:p w:rsidR="00431EEA" w:rsidRPr="006E4210" w:rsidRDefault="00431EEA" w:rsidP="005935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:rsidR="00431EEA" w:rsidRPr="006E4210" w:rsidRDefault="00431EEA" w:rsidP="005935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E4210">
              <w:rPr>
                <w:rFonts w:ascii="Times New Roman" w:hAnsi="Times New Roman"/>
                <w:sz w:val="24"/>
                <w:szCs w:val="24"/>
              </w:rPr>
              <w:t xml:space="preserve">Посещение уроков в 1-11-х  классах </w:t>
            </w:r>
          </w:p>
        </w:tc>
        <w:tc>
          <w:tcPr>
            <w:tcW w:w="4268" w:type="dxa"/>
          </w:tcPr>
          <w:p w:rsidR="00431EEA" w:rsidRPr="006E4210" w:rsidRDefault="00431EEA" w:rsidP="005935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E4210">
              <w:rPr>
                <w:rFonts w:ascii="Times New Roman" w:hAnsi="Times New Roman"/>
                <w:sz w:val="24"/>
                <w:szCs w:val="24"/>
              </w:rPr>
              <w:t xml:space="preserve">зучение подготовительной работы   к итоговой аттестации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6E4210">
              <w:rPr>
                <w:rFonts w:ascii="Times New Roman" w:hAnsi="Times New Roman"/>
                <w:sz w:val="24"/>
                <w:szCs w:val="24"/>
              </w:rPr>
              <w:t xml:space="preserve"> 9,11 классов (реализация планов  работ, графиков индивидуальных занятий  учителей- предметников  с обучающимися 9,11 классов по подготовке к ГИА;  </w:t>
            </w:r>
          </w:p>
          <w:p w:rsidR="00431EEA" w:rsidRPr="006E4210" w:rsidRDefault="00431EEA" w:rsidP="005935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E4210">
              <w:rPr>
                <w:rFonts w:ascii="Times New Roman" w:hAnsi="Times New Roman"/>
                <w:sz w:val="24"/>
                <w:szCs w:val="24"/>
              </w:rPr>
              <w:t>-оказания методической помощи;</w:t>
            </w:r>
          </w:p>
          <w:p w:rsidR="00431EEA" w:rsidRPr="006E4210" w:rsidRDefault="00431EEA" w:rsidP="005935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E4210">
              <w:rPr>
                <w:rFonts w:ascii="Times New Roman" w:hAnsi="Times New Roman"/>
                <w:sz w:val="24"/>
                <w:szCs w:val="24"/>
              </w:rPr>
              <w:t>- изучения  использования учит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елями предметниками на уроках, </w:t>
            </w:r>
            <w:r w:rsidRPr="006E4210">
              <w:rPr>
                <w:rFonts w:ascii="Times New Roman" w:hAnsi="Times New Roman"/>
                <w:sz w:val="24"/>
                <w:szCs w:val="24"/>
              </w:rPr>
              <w:t xml:space="preserve">дополнительных и индивидуальных занятиях  приёмов проблемно-ориентированного обучения, проектных методик и групповых форм работы,   инновационные  подходы  в обучении </w:t>
            </w:r>
          </w:p>
          <w:p w:rsidR="00431EEA" w:rsidRPr="006E4210" w:rsidRDefault="00431EEA" w:rsidP="005935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3449" w:rsidRPr="006E4210" w:rsidRDefault="00083449" w:rsidP="008F7941"/>
    <w:p w:rsidR="00083449" w:rsidRDefault="00083449" w:rsidP="008F7941">
      <w:pPr>
        <w:rPr>
          <w:sz w:val="32"/>
          <w:szCs w:val="28"/>
        </w:rPr>
      </w:pPr>
    </w:p>
    <w:p w:rsidR="00083449" w:rsidRDefault="00083449" w:rsidP="008F7941">
      <w:pPr>
        <w:rPr>
          <w:sz w:val="32"/>
          <w:szCs w:val="28"/>
        </w:rPr>
      </w:pPr>
    </w:p>
    <w:p w:rsidR="00083449" w:rsidRDefault="00083449" w:rsidP="008F7941">
      <w:pPr>
        <w:rPr>
          <w:sz w:val="32"/>
          <w:szCs w:val="28"/>
        </w:rPr>
      </w:pPr>
    </w:p>
    <w:p w:rsidR="00083449" w:rsidRDefault="00083449" w:rsidP="008F7941">
      <w:pPr>
        <w:rPr>
          <w:sz w:val="32"/>
          <w:szCs w:val="28"/>
        </w:rPr>
      </w:pPr>
    </w:p>
    <w:p w:rsidR="00083449" w:rsidRDefault="00083449" w:rsidP="008F7941">
      <w:pPr>
        <w:rPr>
          <w:sz w:val="32"/>
          <w:szCs w:val="28"/>
        </w:rPr>
      </w:pPr>
    </w:p>
    <w:p w:rsidR="000544FF" w:rsidRDefault="000544FF" w:rsidP="008F7941">
      <w:pPr>
        <w:rPr>
          <w:sz w:val="32"/>
          <w:szCs w:val="28"/>
        </w:rPr>
      </w:pPr>
    </w:p>
    <w:p w:rsidR="000544FF" w:rsidRDefault="000544FF" w:rsidP="008F7941">
      <w:pPr>
        <w:rPr>
          <w:sz w:val="32"/>
          <w:szCs w:val="28"/>
        </w:rPr>
      </w:pPr>
    </w:p>
    <w:p w:rsidR="00083449" w:rsidRDefault="00083449" w:rsidP="008F7941">
      <w:pPr>
        <w:rPr>
          <w:sz w:val="32"/>
          <w:szCs w:val="28"/>
        </w:rPr>
      </w:pPr>
    </w:p>
    <w:p w:rsidR="00083449" w:rsidRDefault="00083449" w:rsidP="008F7941">
      <w:pPr>
        <w:rPr>
          <w:sz w:val="32"/>
          <w:szCs w:val="28"/>
        </w:rPr>
      </w:pPr>
    </w:p>
    <w:p w:rsidR="00BE756D" w:rsidRDefault="00BE756D" w:rsidP="008F7941">
      <w:pPr>
        <w:rPr>
          <w:sz w:val="32"/>
          <w:szCs w:val="28"/>
        </w:rPr>
      </w:pPr>
    </w:p>
    <w:p w:rsidR="003B4C48" w:rsidRDefault="003B4C48" w:rsidP="008F7941">
      <w:pPr>
        <w:rPr>
          <w:sz w:val="32"/>
          <w:szCs w:val="28"/>
        </w:rPr>
      </w:pPr>
    </w:p>
    <w:p w:rsidR="003B4C48" w:rsidRDefault="003B4C48" w:rsidP="008F7941">
      <w:pPr>
        <w:rPr>
          <w:sz w:val="32"/>
          <w:szCs w:val="28"/>
        </w:rPr>
      </w:pPr>
    </w:p>
    <w:p w:rsidR="006E4210" w:rsidRDefault="006E4210" w:rsidP="008F7941">
      <w:pPr>
        <w:rPr>
          <w:sz w:val="32"/>
          <w:szCs w:val="28"/>
        </w:rPr>
      </w:pPr>
    </w:p>
    <w:p w:rsidR="006E4210" w:rsidRDefault="006E4210" w:rsidP="008F7941">
      <w:pPr>
        <w:rPr>
          <w:sz w:val="32"/>
          <w:szCs w:val="28"/>
        </w:rPr>
      </w:pPr>
    </w:p>
    <w:p w:rsidR="006E4210" w:rsidRDefault="006E4210" w:rsidP="008F7941">
      <w:pPr>
        <w:rPr>
          <w:sz w:val="32"/>
          <w:szCs w:val="28"/>
        </w:rPr>
      </w:pPr>
    </w:p>
    <w:p w:rsidR="006E4210" w:rsidRDefault="006E4210" w:rsidP="008F7941">
      <w:pPr>
        <w:rPr>
          <w:sz w:val="32"/>
          <w:szCs w:val="28"/>
        </w:rPr>
      </w:pPr>
    </w:p>
    <w:p w:rsidR="00D45B66" w:rsidRDefault="00D45B66" w:rsidP="008F7941">
      <w:pPr>
        <w:rPr>
          <w:sz w:val="32"/>
          <w:szCs w:val="28"/>
        </w:rPr>
      </w:pPr>
    </w:p>
    <w:p w:rsidR="00D45B66" w:rsidRDefault="00D45B66" w:rsidP="008F7941">
      <w:pPr>
        <w:rPr>
          <w:sz w:val="32"/>
          <w:szCs w:val="28"/>
        </w:rPr>
      </w:pPr>
    </w:p>
    <w:p w:rsidR="00D45B66" w:rsidRDefault="00D45B66" w:rsidP="008F7941">
      <w:pPr>
        <w:rPr>
          <w:sz w:val="32"/>
          <w:szCs w:val="28"/>
        </w:rPr>
      </w:pPr>
    </w:p>
    <w:p w:rsidR="00B41A39" w:rsidRDefault="004C3E8B" w:rsidP="001515E8">
      <w:pPr>
        <w:rPr>
          <w:sz w:val="32"/>
          <w:szCs w:val="28"/>
        </w:rPr>
      </w:pPr>
      <w:r>
        <w:rPr>
          <w:sz w:val="32"/>
          <w:szCs w:val="28"/>
        </w:rPr>
        <w:t xml:space="preserve">  </w:t>
      </w:r>
    </w:p>
    <w:p w:rsidR="001515E8" w:rsidRPr="004C3E8B" w:rsidRDefault="001515E8" w:rsidP="00B41A39">
      <w:pPr>
        <w:jc w:val="center"/>
        <w:rPr>
          <w:sz w:val="32"/>
          <w:szCs w:val="28"/>
        </w:rPr>
      </w:pPr>
      <w:r w:rsidRPr="00F43557">
        <w:rPr>
          <w:b/>
          <w:sz w:val="32"/>
          <w:szCs w:val="32"/>
        </w:rPr>
        <w:t>План проведения совещаний при директоре</w:t>
      </w:r>
    </w:p>
    <w:p w:rsidR="001515E8" w:rsidRDefault="001515E8" w:rsidP="001515E8">
      <w:pPr>
        <w:jc w:val="center"/>
        <w:rPr>
          <w:b/>
        </w:rPr>
      </w:pPr>
    </w:p>
    <w:tbl>
      <w:tblPr>
        <w:tblW w:w="5186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6"/>
        <w:gridCol w:w="1284"/>
      </w:tblGrid>
      <w:tr w:rsidR="001515E8" w:rsidTr="00EB22D7"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8" w:rsidRDefault="001515E8" w:rsidP="001515E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Вопросы для рассмотрения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8" w:rsidRDefault="001515E8" w:rsidP="001515E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</w:tr>
      <w:tr w:rsidR="001515E8" w:rsidTr="00EB22D7">
        <w:trPr>
          <w:cantSplit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8" w:rsidRDefault="001515E8" w:rsidP="001515E8">
            <w:pPr>
              <w:spacing w:line="276" w:lineRule="auto"/>
            </w:pPr>
            <w:r>
              <w:t>О готовности школы к новому учебному году.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8" w:rsidRDefault="001515E8" w:rsidP="001515E8">
            <w:pPr>
              <w:spacing w:line="276" w:lineRule="auto"/>
            </w:pPr>
            <w:r>
              <w:t>Август</w:t>
            </w:r>
          </w:p>
          <w:p w:rsidR="001515E8" w:rsidRDefault="001515E8" w:rsidP="001515E8">
            <w:pPr>
              <w:spacing w:line="276" w:lineRule="auto"/>
            </w:pPr>
          </w:p>
        </w:tc>
      </w:tr>
      <w:tr w:rsidR="001515E8" w:rsidTr="00EB22D7">
        <w:trPr>
          <w:cantSplit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8" w:rsidRDefault="001515E8" w:rsidP="001515E8">
            <w:pPr>
              <w:spacing w:line="276" w:lineRule="auto"/>
            </w:pPr>
            <w:r>
              <w:t>О подготовке к августовскому педсовету.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8" w:rsidRDefault="001515E8" w:rsidP="001515E8"/>
        </w:tc>
      </w:tr>
      <w:tr w:rsidR="001515E8" w:rsidTr="00EB22D7">
        <w:trPr>
          <w:cantSplit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8" w:rsidRDefault="00FE6192" w:rsidP="001515E8">
            <w:pPr>
              <w:spacing w:line="276" w:lineRule="auto"/>
            </w:pPr>
            <w:r>
              <w:t>О комплектовании школы н</w:t>
            </w:r>
            <w:r w:rsidR="00E94DDE">
              <w:t>а 2024-2025</w:t>
            </w:r>
            <w:r w:rsidR="001515E8">
              <w:t xml:space="preserve"> уч.год.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8" w:rsidRDefault="001515E8" w:rsidP="001515E8"/>
        </w:tc>
      </w:tr>
      <w:tr w:rsidR="001515E8" w:rsidTr="00EB22D7">
        <w:trPr>
          <w:cantSplit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8" w:rsidRDefault="001515E8" w:rsidP="001515E8">
            <w:pPr>
              <w:spacing w:line="276" w:lineRule="auto"/>
            </w:pPr>
            <w:r>
              <w:t>Анализ итоговой атте</w:t>
            </w:r>
            <w:r w:rsidR="00494F10">
              <w:t>стации уч</w:t>
            </w:r>
            <w:r w:rsidR="00E94DDE">
              <w:t>-ся 9,11 классов в 2024-2025</w:t>
            </w:r>
            <w:r>
              <w:t xml:space="preserve"> уч.году.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8" w:rsidRDefault="001515E8" w:rsidP="001515E8"/>
        </w:tc>
      </w:tr>
      <w:tr w:rsidR="001515E8" w:rsidTr="00EB22D7">
        <w:trPr>
          <w:cantSplit/>
          <w:trHeight w:val="599"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E8" w:rsidRPr="004E3A4E" w:rsidRDefault="001515E8" w:rsidP="001515E8">
            <w:pPr>
              <w:spacing w:line="276" w:lineRule="auto"/>
            </w:pPr>
            <w:r>
              <w:t>ТБ (акты-разрешения, правила ТБ, журналы инструктажей</w:t>
            </w:r>
            <w:r w:rsidR="004E3A4E">
              <w:t>, противопожарная безопасность)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8" w:rsidRDefault="001515E8" w:rsidP="001515E8"/>
        </w:tc>
      </w:tr>
      <w:tr w:rsidR="00CC4A12" w:rsidTr="00EB22D7">
        <w:trPr>
          <w:cantSplit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12" w:rsidRDefault="00CC4A12" w:rsidP="001515E8">
            <w:pPr>
              <w:spacing w:line="276" w:lineRule="auto"/>
            </w:pPr>
            <w:r>
              <w:t>О подготовке отчетов школы на начало учебного года.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A12" w:rsidRDefault="00CC4A12" w:rsidP="001515E8">
            <w:pPr>
              <w:spacing w:line="276" w:lineRule="auto"/>
              <w:jc w:val="center"/>
            </w:pPr>
            <w:r>
              <w:t>Сентябрь</w:t>
            </w:r>
          </w:p>
          <w:p w:rsidR="00CC4A12" w:rsidRDefault="00CC4A12" w:rsidP="001515E8">
            <w:pPr>
              <w:spacing w:line="276" w:lineRule="auto"/>
              <w:jc w:val="center"/>
            </w:pPr>
          </w:p>
        </w:tc>
      </w:tr>
      <w:tr w:rsidR="00CC4A12" w:rsidTr="00EB22D7">
        <w:trPr>
          <w:cantSplit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12" w:rsidRDefault="00CC4A12" w:rsidP="001515E8">
            <w:pPr>
              <w:spacing w:line="276" w:lineRule="auto"/>
            </w:pPr>
            <w:r>
              <w:t>Организация деятельности объединений дополнительного образования,</w:t>
            </w:r>
            <w:r w:rsidR="000544FF">
              <w:t xml:space="preserve"> </w:t>
            </w:r>
            <w:r>
              <w:t>внеурочной деятельности, расписание работы.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A12" w:rsidRDefault="00CC4A12" w:rsidP="001515E8"/>
        </w:tc>
      </w:tr>
      <w:tr w:rsidR="00CC4A12" w:rsidTr="00EB22D7">
        <w:trPr>
          <w:cantSplit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12" w:rsidRDefault="00CC4A12" w:rsidP="001515E8">
            <w:pPr>
              <w:spacing w:line="276" w:lineRule="auto"/>
            </w:pPr>
            <w:r>
              <w:t xml:space="preserve">Организация питания </w:t>
            </w:r>
            <w:r w:rsidR="00BE756D">
              <w:t>обучающихся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A12" w:rsidRDefault="00CC4A12" w:rsidP="001515E8"/>
        </w:tc>
      </w:tr>
      <w:tr w:rsidR="00CC4A12" w:rsidTr="00EB22D7">
        <w:trPr>
          <w:cantSplit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12" w:rsidRDefault="00CC4A12" w:rsidP="001515E8">
            <w:pPr>
              <w:spacing w:line="276" w:lineRule="auto"/>
            </w:pPr>
            <w:r>
              <w:t>Организация работы классных родительских комитетов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A12" w:rsidRDefault="00CC4A12" w:rsidP="001515E8"/>
        </w:tc>
      </w:tr>
      <w:tr w:rsidR="00CC4A12" w:rsidTr="00EB22D7">
        <w:trPr>
          <w:cantSplit/>
          <w:trHeight w:val="240"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12" w:rsidRDefault="00CC4A12" w:rsidP="001515E8">
            <w:pPr>
              <w:spacing w:line="276" w:lineRule="auto"/>
            </w:pPr>
            <w:r>
              <w:t>О планах воспитательной работы в классах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A12" w:rsidRDefault="00CC4A12" w:rsidP="001515E8"/>
        </w:tc>
      </w:tr>
      <w:tr w:rsidR="00CC4A12" w:rsidTr="00EB22D7">
        <w:trPr>
          <w:cantSplit/>
          <w:trHeight w:val="315"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12" w:rsidRDefault="00CC4A12" w:rsidP="001515E8">
            <w:pPr>
              <w:spacing w:line="276" w:lineRule="auto"/>
            </w:pPr>
            <w:r>
              <w:rPr>
                <w:bCs/>
                <w:iCs/>
              </w:rPr>
              <w:t>О проведении школьных предметных олимпиад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A12" w:rsidRDefault="00CC4A12" w:rsidP="001515E8"/>
        </w:tc>
      </w:tr>
      <w:tr w:rsidR="00CC4A12" w:rsidTr="00EB22D7">
        <w:trPr>
          <w:cantSplit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12" w:rsidRDefault="00CC4A12" w:rsidP="001515E8">
            <w:pPr>
              <w:spacing w:line="276" w:lineRule="auto"/>
            </w:pPr>
            <w:r>
              <w:t xml:space="preserve">Итоги тематической проверки «Адаптация </w:t>
            </w:r>
            <w:r w:rsidR="00BE756D">
              <w:t>обучающихся</w:t>
            </w:r>
            <w:r>
              <w:t xml:space="preserve"> 1,5,10 классов».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A12" w:rsidRDefault="00CC4A12" w:rsidP="001515E8"/>
        </w:tc>
      </w:tr>
      <w:tr w:rsidR="00CC4A12" w:rsidTr="00EB22D7">
        <w:trPr>
          <w:cantSplit/>
          <w:trHeight w:val="315"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12" w:rsidRDefault="00CC4A12" w:rsidP="001515E8">
            <w:pPr>
              <w:rPr>
                <w:sz w:val="16"/>
                <w:szCs w:val="16"/>
              </w:rPr>
            </w:pPr>
            <w:r>
              <w:t xml:space="preserve">Итоги мониторинговых исследований техники чтения </w:t>
            </w:r>
            <w:r w:rsidR="00BE756D">
              <w:t>обучающихся</w:t>
            </w:r>
            <w:r w:rsidR="00353D5D">
              <w:t xml:space="preserve"> 2-4</w:t>
            </w:r>
            <w:r>
              <w:t xml:space="preserve"> классов.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A12" w:rsidRDefault="00CC4A12" w:rsidP="001515E8"/>
        </w:tc>
      </w:tr>
      <w:tr w:rsidR="00CC4A12" w:rsidTr="00EB22D7">
        <w:trPr>
          <w:cantSplit/>
          <w:trHeight w:val="365"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12" w:rsidRDefault="00CC4A12" w:rsidP="00CC4A12">
            <w:r>
              <w:t>Об аттестации педагогических работников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12" w:rsidRDefault="00CC4A12" w:rsidP="001515E8"/>
        </w:tc>
      </w:tr>
      <w:tr w:rsidR="001515E8" w:rsidTr="00EB22D7">
        <w:trPr>
          <w:cantSplit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8" w:rsidRDefault="001515E8" w:rsidP="001515E8">
            <w:pPr>
              <w:pStyle w:val="a4"/>
              <w:tabs>
                <w:tab w:val="left" w:pos="708"/>
              </w:tabs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Охрана здоровья детей (питание </w:t>
            </w:r>
            <w:r w:rsidR="00BE756D">
              <w:rPr>
                <w:bCs/>
                <w:iCs/>
              </w:rPr>
              <w:t>обучающихся</w:t>
            </w:r>
            <w:r>
              <w:rPr>
                <w:bCs/>
                <w:iCs/>
              </w:rPr>
              <w:t>, соблюдение норм СанПин)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E8" w:rsidRDefault="001515E8" w:rsidP="001515E8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Октябрь</w:t>
            </w:r>
          </w:p>
          <w:p w:rsidR="001515E8" w:rsidRDefault="001515E8" w:rsidP="001515E8">
            <w:pPr>
              <w:spacing w:line="276" w:lineRule="auto"/>
              <w:jc w:val="center"/>
              <w:rPr>
                <w:bCs/>
                <w:iCs/>
              </w:rPr>
            </w:pPr>
          </w:p>
        </w:tc>
      </w:tr>
      <w:tr w:rsidR="001515E8" w:rsidTr="00EB22D7">
        <w:trPr>
          <w:cantSplit/>
          <w:trHeight w:val="255"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8" w:rsidRDefault="001515E8" w:rsidP="001515E8">
            <w:pPr>
              <w:pStyle w:val="a4"/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О внутреннем распорядке школы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8" w:rsidRDefault="001515E8" w:rsidP="001515E8">
            <w:pPr>
              <w:rPr>
                <w:bCs/>
                <w:iCs/>
              </w:rPr>
            </w:pPr>
          </w:p>
        </w:tc>
      </w:tr>
      <w:tr w:rsidR="001515E8" w:rsidTr="00EB22D7">
        <w:trPr>
          <w:cantSplit/>
          <w:trHeight w:val="267"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8" w:rsidRDefault="001515E8" w:rsidP="001515E8">
            <w:pPr>
              <w:pStyle w:val="a4"/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Итоги школьного этапа предметных олимпиад.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8" w:rsidRDefault="001515E8" w:rsidP="001515E8">
            <w:pPr>
              <w:rPr>
                <w:bCs/>
                <w:iCs/>
              </w:rPr>
            </w:pPr>
          </w:p>
        </w:tc>
      </w:tr>
      <w:tr w:rsidR="001515E8" w:rsidTr="00EB22D7">
        <w:trPr>
          <w:cantSplit/>
          <w:trHeight w:val="270"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8" w:rsidRDefault="001515E8" w:rsidP="001515E8">
            <w:pPr>
              <w:pStyle w:val="a4"/>
              <w:spacing w:line="276" w:lineRule="auto"/>
              <w:rPr>
                <w:bCs/>
                <w:iCs/>
              </w:rPr>
            </w:pPr>
            <w:r>
              <w:t>Об участии в районных предметных олимпиадах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8" w:rsidRDefault="001515E8" w:rsidP="001515E8">
            <w:pPr>
              <w:rPr>
                <w:bCs/>
                <w:iCs/>
              </w:rPr>
            </w:pPr>
          </w:p>
        </w:tc>
      </w:tr>
      <w:tr w:rsidR="001515E8" w:rsidTr="00EB22D7">
        <w:trPr>
          <w:cantSplit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8" w:rsidRDefault="001515E8" w:rsidP="001515E8">
            <w:pPr>
              <w:pStyle w:val="a4"/>
              <w:tabs>
                <w:tab w:val="left" w:pos="708"/>
              </w:tabs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Планирование работы на каникулы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8" w:rsidRDefault="001515E8" w:rsidP="001515E8">
            <w:pPr>
              <w:rPr>
                <w:bCs/>
                <w:iCs/>
              </w:rPr>
            </w:pPr>
          </w:p>
        </w:tc>
      </w:tr>
      <w:tr w:rsidR="001515E8" w:rsidTr="00EB22D7">
        <w:trPr>
          <w:cantSplit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8" w:rsidRDefault="001515E8" w:rsidP="001515E8">
            <w:pPr>
              <w:pStyle w:val="a4"/>
              <w:tabs>
                <w:tab w:val="left" w:pos="708"/>
              </w:tabs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О результатах внутришкольного контроля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8" w:rsidRDefault="001515E8" w:rsidP="001515E8">
            <w:pPr>
              <w:rPr>
                <w:bCs/>
                <w:iCs/>
              </w:rPr>
            </w:pPr>
          </w:p>
        </w:tc>
      </w:tr>
      <w:tr w:rsidR="001515E8" w:rsidTr="00EB22D7">
        <w:trPr>
          <w:cantSplit/>
          <w:trHeight w:val="379"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8" w:rsidRDefault="001515E8" w:rsidP="001515E8">
            <w:pPr>
              <w:spacing w:line="276" w:lineRule="auto"/>
              <w:rPr>
                <w:bCs/>
                <w:iCs/>
              </w:rPr>
            </w:pPr>
            <w:r>
              <w:t xml:space="preserve">Организация обеспечения сохранности учебной литературы.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8" w:rsidRDefault="001515E8" w:rsidP="001515E8">
            <w:pPr>
              <w:rPr>
                <w:bCs/>
                <w:iCs/>
              </w:rPr>
            </w:pPr>
          </w:p>
        </w:tc>
      </w:tr>
      <w:tr w:rsidR="00294D08" w:rsidTr="00EB22D7">
        <w:trPr>
          <w:cantSplit/>
          <w:trHeight w:val="330"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08" w:rsidRDefault="00294D08" w:rsidP="001515E8">
            <w:pPr>
              <w:spacing w:line="276" w:lineRule="auto"/>
              <w:rPr>
                <w:bCs/>
                <w:iCs/>
              </w:rPr>
            </w:pPr>
            <w:r>
              <w:t>О работе Совета по профилактике правонарушений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DDE" w:rsidRDefault="00E94DDE" w:rsidP="00E94DDE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Ноябрь</w:t>
            </w:r>
          </w:p>
          <w:p w:rsidR="00294D08" w:rsidRDefault="00294D08" w:rsidP="001515E8">
            <w:pPr>
              <w:spacing w:line="276" w:lineRule="auto"/>
              <w:jc w:val="center"/>
              <w:rPr>
                <w:bCs/>
                <w:iCs/>
              </w:rPr>
            </w:pPr>
          </w:p>
        </w:tc>
      </w:tr>
      <w:tr w:rsidR="00294D08" w:rsidTr="00EB22D7">
        <w:trPr>
          <w:cantSplit/>
          <w:trHeight w:val="495"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08" w:rsidRDefault="00294D08" w:rsidP="001515E8">
            <w:pPr>
              <w:spacing w:line="276" w:lineRule="auto"/>
            </w:pPr>
            <w:r>
              <w:t>Обследование условий жизни детей, находящихся под опекой (результаты обследований)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D08" w:rsidRDefault="00294D08" w:rsidP="001515E8">
            <w:pPr>
              <w:rPr>
                <w:bCs/>
                <w:iCs/>
              </w:rPr>
            </w:pPr>
          </w:p>
        </w:tc>
      </w:tr>
      <w:tr w:rsidR="00294D08" w:rsidTr="00EB22D7">
        <w:trPr>
          <w:cantSplit/>
          <w:trHeight w:val="125"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08" w:rsidRDefault="00294D08" w:rsidP="001515E8">
            <w:r>
              <w:t>О результатах пробного сочинения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08" w:rsidRDefault="00294D08" w:rsidP="001515E8">
            <w:pPr>
              <w:rPr>
                <w:bCs/>
                <w:iCs/>
              </w:rPr>
            </w:pPr>
          </w:p>
        </w:tc>
      </w:tr>
      <w:tr w:rsidR="001515E8" w:rsidTr="00EB22D7">
        <w:trPr>
          <w:cantSplit/>
          <w:trHeight w:val="451"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8" w:rsidRDefault="001515E8" w:rsidP="001515E8">
            <w:pPr>
              <w:spacing w:line="276" w:lineRule="auto"/>
            </w:pPr>
            <w:r>
              <w:t xml:space="preserve">О работе </w:t>
            </w:r>
            <w:r w:rsidR="00F43557">
              <w:t xml:space="preserve">внеурочной деятельности </w:t>
            </w:r>
            <w:r>
              <w:t>секций, объединений дополнительного образования (регулярность проведения, посещаемость, результативность)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E8" w:rsidRDefault="001515E8" w:rsidP="001515E8">
            <w:pPr>
              <w:spacing w:line="276" w:lineRule="auto"/>
              <w:jc w:val="center"/>
            </w:pPr>
            <w:r>
              <w:t>Декабрь</w:t>
            </w:r>
          </w:p>
          <w:p w:rsidR="001515E8" w:rsidRDefault="001515E8" w:rsidP="001515E8">
            <w:pPr>
              <w:spacing w:line="276" w:lineRule="auto"/>
              <w:jc w:val="center"/>
            </w:pPr>
          </w:p>
        </w:tc>
      </w:tr>
      <w:tr w:rsidR="001515E8" w:rsidTr="00EB22D7">
        <w:trPr>
          <w:cantSplit/>
          <w:trHeight w:val="278"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08" w:rsidRDefault="001515E8" w:rsidP="001515E8">
            <w:r>
              <w:t>О результатах районных предметных олимпиад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8" w:rsidRDefault="001515E8" w:rsidP="001515E8"/>
        </w:tc>
      </w:tr>
      <w:tr w:rsidR="00294D08" w:rsidTr="00EB22D7">
        <w:trPr>
          <w:cantSplit/>
          <w:trHeight w:val="570"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08" w:rsidRDefault="00294D08" w:rsidP="00EB22D7">
            <w:r w:rsidRPr="00294D08">
              <w:rPr>
                <w:szCs w:val="28"/>
              </w:rPr>
              <w:t>Работа по формированию предварит</w:t>
            </w:r>
            <w:r>
              <w:rPr>
                <w:szCs w:val="28"/>
              </w:rPr>
              <w:t xml:space="preserve">ельного заказа </w:t>
            </w:r>
            <w:r w:rsidR="00FE6192">
              <w:rPr>
                <w:szCs w:val="28"/>
              </w:rPr>
              <w:t>учебников на 202</w:t>
            </w:r>
            <w:r w:rsidR="00E94DDE">
              <w:rPr>
                <w:szCs w:val="28"/>
              </w:rPr>
              <w:t>5-2026</w:t>
            </w:r>
            <w:r w:rsidRPr="00294D08">
              <w:rPr>
                <w:szCs w:val="28"/>
              </w:rPr>
              <w:t xml:space="preserve"> учебный год.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08" w:rsidRDefault="00294D08" w:rsidP="001515E8"/>
        </w:tc>
      </w:tr>
      <w:tr w:rsidR="00294D08" w:rsidTr="00EB22D7">
        <w:trPr>
          <w:cantSplit/>
          <w:trHeight w:val="180"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08" w:rsidRPr="00294D08" w:rsidRDefault="00294D08" w:rsidP="001515E8">
            <w:pPr>
              <w:rPr>
                <w:szCs w:val="28"/>
              </w:rPr>
            </w:pPr>
            <w:r w:rsidRPr="00294D08">
              <w:rPr>
                <w:szCs w:val="28"/>
              </w:rPr>
              <w:t>О результатах итогового сочинения в 11 классах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08" w:rsidRDefault="00294D08" w:rsidP="001515E8"/>
        </w:tc>
      </w:tr>
      <w:tr w:rsidR="001515E8" w:rsidTr="00EB22D7">
        <w:trPr>
          <w:cantSplit/>
          <w:trHeight w:val="397"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8" w:rsidRDefault="001515E8" w:rsidP="001515E8">
            <w:pPr>
              <w:spacing w:line="276" w:lineRule="auto"/>
            </w:pPr>
            <w:r>
              <w:t>Достижения и проблемы в области ин</w:t>
            </w:r>
            <w:r w:rsidR="00353D5D">
              <w:t xml:space="preserve">форматизации за 1 полугодие </w:t>
            </w:r>
            <w:r w:rsidR="00E94DDE">
              <w:t>2024-2025</w:t>
            </w:r>
            <w:r>
              <w:t xml:space="preserve"> уч.г.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8" w:rsidRDefault="001515E8" w:rsidP="001515E8"/>
        </w:tc>
      </w:tr>
      <w:tr w:rsidR="001515E8" w:rsidTr="00EB22D7">
        <w:trPr>
          <w:cantSplit/>
          <w:trHeight w:val="372"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E8" w:rsidRDefault="001515E8" w:rsidP="001515E8">
            <w:pPr>
              <w:spacing w:line="276" w:lineRule="auto"/>
            </w:pPr>
            <w:r>
              <w:t>Подготовка к новогодним праздникам, планирование работы на зимние каникулы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8" w:rsidRDefault="001515E8" w:rsidP="001515E8"/>
        </w:tc>
      </w:tr>
      <w:tr w:rsidR="00CC4A12" w:rsidTr="00EB22D7">
        <w:trPr>
          <w:cantSplit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12" w:rsidRDefault="00CC4A12" w:rsidP="001515E8">
            <w:pPr>
              <w:spacing w:line="276" w:lineRule="auto"/>
            </w:pPr>
            <w:r>
              <w:t>О реализации зад</w:t>
            </w:r>
            <w:r w:rsidR="00294D08">
              <w:t>ач образовательной программы в 5</w:t>
            </w:r>
            <w:r>
              <w:t xml:space="preserve"> классе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4A12" w:rsidRDefault="00CC4A12" w:rsidP="001515E8">
            <w:pPr>
              <w:spacing w:line="276" w:lineRule="auto"/>
              <w:jc w:val="center"/>
            </w:pPr>
            <w:r>
              <w:t>Январь</w:t>
            </w:r>
          </w:p>
          <w:p w:rsidR="00CC4A12" w:rsidRDefault="00CC4A12" w:rsidP="001515E8">
            <w:pPr>
              <w:jc w:val="center"/>
            </w:pPr>
          </w:p>
        </w:tc>
      </w:tr>
      <w:tr w:rsidR="00CC4A12" w:rsidTr="00EB22D7">
        <w:trPr>
          <w:cantSplit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12" w:rsidRDefault="00CC4A12" w:rsidP="001515E8">
            <w:pPr>
              <w:spacing w:line="276" w:lineRule="auto"/>
            </w:pPr>
            <w:r>
              <w:t xml:space="preserve">Итоги мониторинговых исследований качества обученности </w:t>
            </w:r>
            <w:r w:rsidR="00BE756D">
              <w:t>обучающихся</w:t>
            </w:r>
            <w:r>
              <w:t xml:space="preserve">. </w:t>
            </w: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12" w:rsidRDefault="00CC4A12" w:rsidP="001515E8">
            <w:pPr>
              <w:spacing w:line="276" w:lineRule="auto"/>
              <w:jc w:val="center"/>
            </w:pPr>
          </w:p>
        </w:tc>
      </w:tr>
      <w:tr w:rsidR="00CC4A12" w:rsidTr="00EB22D7">
        <w:trPr>
          <w:cantSplit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12" w:rsidRDefault="00CC4A12" w:rsidP="001515E8">
            <w:pPr>
              <w:spacing w:line="276" w:lineRule="auto"/>
            </w:pPr>
            <w:r>
              <w:t>Анализ результатов административных КР за 2 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A12" w:rsidRDefault="00CC4A12" w:rsidP="001515E8"/>
        </w:tc>
      </w:tr>
      <w:tr w:rsidR="00CC4A12" w:rsidTr="00EB22D7">
        <w:trPr>
          <w:cantSplit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12" w:rsidRPr="001E0E68" w:rsidRDefault="001E0E68" w:rsidP="001515E8">
            <w:pPr>
              <w:spacing w:line="276" w:lineRule="auto"/>
            </w:pPr>
            <w:r w:rsidRPr="001E0E68">
              <w:rPr>
                <w:szCs w:val="28"/>
              </w:rPr>
              <w:t>О работе педагогов с документацией (классные журналы, журналы факультативов).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A12" w:rsidRDefault="00CC4A12" w:rsidP="001515E8"/>
        </w:tc>
      </w:tr>
      <w:tr w:rsidR="00CC4A12" w:rsidTr="00EB22D7">
        <w:trPr>
          <w:cantSplit/>
          <w:trHeight w:val="258"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12" w:rsidRPr="001E0E68" w:rsidRDefault="001E0E68" w:rsidP="001515E8">
            <w:pPr>
              <w:spacing w:line="276" w:lineRule="auto"/>
            </w:pPr>
            <w:r w:rsidRPr="001E0E68">
              <w:rPr>
                <w:szCs w:val="28"/>
              </w:rPr>
              <w:t>Профилактика гриппа и ОРВИ.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A12" w:rsidRDefault="00CC4A12" w:rsidP="001515E8"/>
        </w:tc>
      </w:tr>
      <w:tr w:rsidR="00CC4A12" w:rsidTr="00EB22D7">
        <w:trPr>
          <w:cantSplit/>
          <w:trHeight w:val="279"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A12" w:rsidRDefault="00CC4A12" w:rsidP="001515E8">
            <w:pPr>
              <w:spacing w:line="276" w:lineRule="auto"/>
            </w:pPr>
            <w:r>
              <w:t>О выполнении программы за первое полугодие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A12" w:rsidRDefault="00CC4A12" w:rsidP="001515E8"/>
        </w:tc>
      </w:tr>
      <w:tr w:rsidR="004E3A4E" w:rsidTr="00EB22D7">
        <w:trPr>
          <w:cantSplit/>
          <w:trHeight w:val="363"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4E" w:rsidRDefault="004E3A4E" w:rsidP="00F43557">
            <w:pPr>
              <w:spacing w:line="276" w:lineRule="auto"/>
              <w:rPr>
                <w:highlight w:val="yellow"/>
              </w:rPr>
            </w:pPr>
            <w:r>
              <w:t>О работе РДШ в школе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A4E" w:rsidRDefault="004E3A4E" w:rsidP="001515E8">
            <w:pPr>
              <w:spacing w:line="276" w:lineRule="auto"/>
              <w:jc w:val="center"/>
            </w:pPr>
            <w:r>
              <w:t>Февраль</w:t>
            </w:r>
          </w:p>
          <w:p w:rsidR="004E3A4E" w:rsidRDefault="004E3A4E" w:rsidP="001515E8">
            <w:pPr>
              <w:spacing w:line="276" w:lineRule="auto"/>
              <w:jc w:val="center"/>
            </w:pPr>
          </w:p>
        </w:tc>
      </w:tr>
      <w:tr w:rsidR="004E3A4E" w:rsidTr="00EB22D7">
        <w:trPr>
          <w:cantSplit/>
          <w:trHeight w:val="363"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4E" w:rsidRDefault="004E3A4E" w:rsidP="001515E8">
            <w:pPr>
              <w:spacing w:line="276" w:lineRule="auto"/>
            </w:pPr>
            <w:r>
              <w:lastRenderedPageBreak/>
              <w:t>О подготовке к ЕГЭ, ГИА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A4E" w:rsidRDefault="004E3A4E" w:rsidP="001515E8"/>
        </w:tc>
      </w:tr>
      <w:tr w:rsidR="004E3A4E" w:rsidTr="00EB22D7">
        <w:trPr>
          <w:cantSplit/>
          <w:trHeight w:val="359"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4E" w:rsidRDefault="004E3A4E" w:rsidP="001515E8">
            <w:pPr>
              <w:spacing w:line="276" w:lineRule="auto"/>
              <w:rPr>
                <w:bCs/>
                <w:iCs/>
              </w:rPr>
            </w:pPr>
            <w:r w:rsidRPr="001E0E68">
              <w:rPr>
                <w:szCs w:val="28"/>
              </w:rPr>
              <w:lastRenderedPageBreak/>
              <w:t xml:space="preserve">О работе классного руководителя и учителей с </w:t>
            </w:r>
            <w:r>
              <w:rPr>
                <w:szCs w:val="28"/>
              </w:rPr>
              <w:t>об</w:t>
            </w:r>
            <w:r w:rsidRPr="001E0E68">
              <w:rPr>
                <w:szCs w:val="28"/>
              </w:rPr>
              <w:t>уча</w:t>
            </w:r>
            <w:r>
              <w:rPr>
                <w:szCs w:val="28"/>
              </w:rPr>
              <w:t>ю</w:t>
            </w:r>
            <w:r w:rsidRPr="001E0E68">
              <w:rPr>
                <w:szCs w:val="28"/>
              </w:rPr>
              <w:t>щимися, имеющими одну отметку «3».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A4E" w:rsidRDefault="004E3A4E" w:rsidP="001515E8"/>
        </w:tc>
      </w:tr>
      <w:tr w:rsidR="004E3A4E" w:rsidTr="00EB22D7">
        <w:trPr>
          <w:cantSplit/>
          <w:trHeight w:val="359"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4E" w:rsidRPr="001E0E68" w:rsidRDefault="004E3A4E" w:rsidP="001515E8">
            <w:pPr>
              <w:spacing w:line="276" w:lineRule="auto"/>
              <w:rPr>
                <w:szCs w:val="28"/>
              </w:rPr>
            </w:pPr>
            <w:r>
              <w:rPr>
                <w:iCs/>
              </w:rPr>
              <w:t>О проведении ВПР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4E" w:rsidRDefault="004E3A4E" w:rsidP="001515E8"/>
        </w:tc>
      </w:tr>
      <w:tr w:rsidR="00353D5D" w:rsidTr="00EB22D7">
        <w:trPr>
          <w:cantSplit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5D" w:rsidRDefault="00353D5D" w:rsidP="001515E8">
            <w:pPr>
              <w:spacing w:line="276" w:lineRule="auto"/>
              <w:rPr>
                <w:iCs/>
              </w:rPr>
            </w:pPr>
            <w:r>
              <w:t>Об организации работы по созданию условий для выполнения практической части учебных программ</w:t>
            </w:r>
            <w:r w:rsidR="00E94DDE">
              <w:t xml:space="preserve"> по физике, химии, биологии, ОБЗР</w:t>
            </w:r>
            <w:r>
              <w:t>, технологии.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D5D" w:rsidRDefault="00353D5D" w:rsidP="001515E8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Март</w:t>
            </w:r>
          </w:p>
        </w:tc>
      </w:tr>
      <w:tr w:rsidR="00353D5D" w:rsidTr="00EB22D7">
        <w:trPr>
          <w:cantSplit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5D" w:rsidRDefault="00353D5D" w:rsidP="001515E8">
            <w:pPr>
              <w:spacing w:line="276" w:lineRule="auto"/>
            </w:pPr>
            <w:r>
              <w:t>О работе с родителями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D5D" w:rsidRDefault="00353D5D" w:rsidP="001515E8">
            <w:pPr>
              <w:rPr>
                <w:iCs/>
              </w:rPr>
            </w:pPr>
          </w:p>
        </w:tc>
      </w:tr>
      <w:tr w:rsidR="00353D5D" w:rsidTr="00EB22D7">
        <w:trPr>
          <w:cantSplit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5D" w:rsidRDefault="00353D5D" w:rsidP="001515E8">
            <w:pPr>
              <w:spacing w:line="276" w:lineRule="auto"/>
            </w:pPr>
            <w:r>
              <w:t>О работе по профилактике ЗОЖ среди несовершеннолетних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D5D" w:rsidRDefault="00353D5D" w:rsidP="001515E8">
            <w:pPr>
              <w:rPr>
                <w:iCs/>
              </w:rPr>
            </w:pPr>
          </w:p>
        </w:tc>
      </w:tr>
      <w:tr w:rsidR="00353D5D" w:rsidTr="00EB22D7">
        <w:trPr>
          <w:cantSplit/>
          <w:trHeight w:val="425"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5D" w:rsidRDefault="00353D5D" w:rsidP="001515E8">
            <w:pPr>
              <w:spacing w:line="276" w:lineRule="auto"/>
            </w:pPr>
            <w:r>
              <w:t>Планирование работы на каникулы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D5D" w:rsidRDefault="00353D5D" w:rsidP="001515E8">
            <w:pPr>
              <w:rPr>
                <w:iCs/>
              </w:rPr>
            </w:pPr>
          </w:p>
        </w:tc>
      </w:tr>
      <w:tr w:rsidR="001515E8" w:rsidTr="00EB22D7">
        <w:trPr>
          <w:cantSplit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8" w:rsidRDefault="001515E8" w:rsidP="001515E8">
            <w:pPr>
              <w:spacing w:line="276" w:lineRule="auto"/>
              <w:rPr>
                <w:iCs/>
              </w:rPr>
            </w:pPr>
            <w:r>
              <w:t>Анализ результатов административных КР за 3 четверть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E8" w:rsidRDefault="001515E8" w:rsidP="001515E8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Апрель</w:t>
            </w:r>
          </w:p>
          <w:p w:rsidR="001515E8" w:rsidRDefault="001515E8" w:rsidP="001515E8">
            <w:pPr>
              <w:spacing w:line="276" w:lineRule="auto"/>
              <w:jc w:val="center"/>
              <w:rPr>
                <w:iCs/>
              </w:rPr>
            </w:pPr>
          </w:p>
        </w:tc>
      </w:tr>
      <w:tr w:rsidR="00353D5D" w:rsidTr="00EB22D7">
        <w:trPr>
          <w:cantSplit/>
          <w:trHeight w:val="327"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D5D" w:rsidRDefault="00353D5D" w:rsidP="001515E8">
            <w:pPr>
              <w:rPr>
                <w:iCs/>
              </w:rPr>
            </w:pPr>
            <w:r>
              <w:rPr>
                <w:iCs/>
              </w:rPr>
              <w:t>О работе МО учителей предметников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5D" w:rsidRDefault="00353D5D" w:rsidP="001515E8">
            <w:pPr>
              <w:rPr>
                <w:iCs/>
              </w:rPr>
            </w:pPr>
          </w:p>
        </w:tc>
      </w:tr>
      <w:tr w:rsidR="000544FF" w:rsidTr="00EB22D7">
        <w:trPr>
          <w:cantSplit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FF" w:rsidRDefault="000544FF" w:rsidP="001515E8">
            <w:pPr>
              <w:spacing w:line="276" w:lineRule="auto"/>
            </w:pPr>
            <w:r>
              <w:t>О приёме в 1-й класс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4FF" w:rsidRDefault="000544FF" w:rsidP="001515E8">
            <w:pPr>
              <w:spacing w:line="276" w:lineRule="auto"/>
              <w:jc w:val="center"/>
              <w:rPr>
                <w:bCs/>
                <w:iCs/>
              </w:rPr>
            </w:pPr>
          </w:p>
          <w:p w:rsidR="000544FF" w:rsidRDefault="000544FF" w:rsidP="000544FF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Май</w:t>
            </w:r>
          </w:p>
          <w:p w:rsidR="000544FF" w:rsidRDefault="000544FF" w:rsidP="001515E8">
            <w:pPr>
              <w:spacing w:line="276" w:lineRule="auto"/>
              <w:jc w:val="center"/>
              <w:rPr>
                <w:bCs/>
                <w:iCs/>
              </w:rPr>
            </w:pPr>
          </w:p>
          <w:p w:rsidR="000544FF" w:rsidRDefault="000544FF" w:rsidP="001515E8">
            <w:pPr>
              <w:spacing w:line="276" w:lineRule="auto"/>
              <w:jc w:val="center"/>
              <w:rPr>
                <w:bCs/>
                <w:iCs/>
              </w:rPr>
            </w:pPr>
          </w:p>
        </w:tc>
      </w:tr>
      <w:tr w:rsidR="000544FF" w:rsidTr="00EB22D7">
        <w:trPr>
          <w:cantSplit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FF" w:rsidRDefault="000544FF" w:rsidP="001515E8">
            <w:pPr>
              <w:spacing w:line="276" w:lineRule="auto"/>
              <w:rPr>
                <w:bCs/>
                <w:iCs/>
              </w:rPr>
            </w:pPr>
            <w:r>
              <w:t xml:space="preserve">Итоги мониторинговых исследований уровня (качества) обученности обучающихся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4FF" w:rsidRDefault="000544FF" w:rsidP="001515E8">
            <w:pPr>
              <w:rPr>
                <w:bCs/>
                <w:iCs/>
              </w:rPr>
            </w:pPr>
          </w:p>
        </w:tc>
      </w:tr>
      <w:tr w:rsidR="000544FF" w:rsidTr="00EB22D7">
        <w:trPr>
          <w:cantSplit/>
          <w:trHeight w:val="253"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FF" w:rsidRDefault="000544FF" w:rsidP="001515E8">
            <w:pPr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Организация летней озд</w:t>
            </w:r>
            <w:r w:rsidR="00FB2D7E">
              <w:rPr>
                <w:bCs/>
                <w:iCs/>
              </w:rPr>
              <w:t>оровит</w:t>
            </w:r>
            <w:r w:rsidR="00E94DDE">
              <w:rPr>
                <w:bCs/>
                <w:iCs/>
              </w:rPr>
              <w:t>ельной кампании летом 2025</w:t>
            </w:r>
            <w:r>
              <w:rPr>
                <w:bCs/>
                <w:iCs/>
              </w:rPr>
              <w:t xml:space="preserve"> г.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4FF" w:rsidRDefault="000544FF" w:rsidP="001515E8">
            <w:pPr>
              <w:rPr>
                <w:bCs/>
                <w:iCs/>
              </w:rPr>
            </w:pPr>
          </w:p>
        </w:tc>
      </w:tr>
      <w:tr w:rsidR="000544FF" w:rsidTr="00EB22D7">
        <w:trPr>
          <w:cantSplit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FF" w:rsidRDefault="000544FF" w:rsidP="001515E8">
            <w:pPr>
              <w:spacing w:line="276" w:lineRule="auto"/>
            </w:pPr>
            <w:r>
              <w:t xml:space="preserve">Организация итоговой аттестации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4FF" w:rsidRDefault="000544FF" w:rsidP="001515E8">
            <w:pPr>
              <w:rPr>
                <w:bCs/>
                <w:iCs/>
              </w:rPr>
            </w:pPr>
          </w:p>
        </w:tc>
      </w:tr>
      <w:tr w:rsidR="000544FF" w:rsidTr="00EB22D7">
        <w:trPr>
          <w:cantSplit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FF" w:rsidRDefault="000544FF" w:rsidP="001515E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  благоустройстве территории и организации работ на пришкольном участке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4FF" w:rsidRDefault="000544FF" w:rsidP="001515E8">
            <w:pPr>
              <w:rPr>
                <w:bCs/>
                <w:iCs/>
              </w:rPr>
            </w:pPr>
          </w:p>
        </w:tc>
      </w:tr>
      <w:tr w:rsidR="000544FF" w:rsidTr="00EB22D7">
        <w:trPr>
          <w:cantSplit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FF" w:rsidRDefault="000544FF" w:rsidP="001515E8">
            <w:pPr>
              <w:spacing w:line="276" w:lineRule="auto"/>
              <w:rPr>
                <w:bCs/>
              </w:rPr>
            </w:pPr>
            <w:r>
              <w:t>Анализ результатов административных КР за 4 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4FF" w:rsidRDefault="000544FF" w:rsidP="001515E8">
            <w:pPr>
              <w:rPr>
                <w:bCs/>
                <w:iCs/>
              </w:rPr>
            </w:pPr>
          </w:p>
        </w:tc>
      </w:tr>
      <w:tr w:rsidR="000544FF" w:rsidTr="00EB22D7">
        <w:trPr>
          <w:cantSplit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FF" w:rsidRDefault="000544FF" w:rsidP="001515E8">
            <w:pPr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О завершении учебного года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4FF" w:rsidRDefault="000544FF" w:rsidP="001515E8">
            <w:pPr>
              <w:rPr>
                <w:bCs/>
                <w:iCs/>
              </w:rPr>
            </w:pPr>
          </w:p>
        </w:tc>
      </w:tr>
      <w:tr w:rsidR="000544FF" w:rsidTr="00EB22D7">
        <w:trPr>
          <w:cantSplit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FF" w:rsidRDefault="004E3A4E" w:rsidP="00EB22D7">
            <w:pPr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О результатах обучения в 1- 11</w:t>
            </w:r>
            <w:r w:rsidR="00622757">
              <w:rPr>
                <w:bCs/>
                <w:iCs/>
              </w:rPr>
              <w:t xml:space="preserve"> классах по </w:t>
            </w:r>
            <w:r w:rsidR="00EB22D7">
              <w:rPr>
                <w:bCs/>
                <w:iCs/>
              </w:rPr>
              <w:t xml:space="preserve">обновленным </w:t>
            </w:r>
            <w:r w:rsidR="000544FF">
              <w:rPr>
                <w:bCs/>
                <w:iCs/>
              </w:rPr>
              <w:t>ФГОС</w:t>
            </w:r>
            <w:r w:rsidR="00E94DDE">
              <w:rPr>
                <w:bCs/>
                <w:iCs/>
              </w:rPr>
              <w:t xml:space="preserve"> 2021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FF" w:rsidRDefault="000544FF" w:rsidP="001515E8">
            <w:pPr>
              <w:rPr>
                <w:bCs/>
                <w:iCs/>
              </w:rPr>
            </w:pPr>
          </w:p>
        </w:tc>
      </w:tr>
      <w:tr w:rsidR="001515E8" w:rsidTr="00EB22D7">
        <w:trPr>
          <w:cantSplit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8" w:rsidRDefault="001515E8" w:rsidP="001515E8">
            <w:pPr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Планирование работы на летние месяцы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57" w:rsidRDefault="00F43557" w:rsidP="00F43557">
            <w:pPr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Июнь</w:t>
            </w:r>
          </w:p>
        </w:tc>
      </w:tr>
      <w:tr w:rsidR="001515E8" w:rsidTr="00EB22D7">
        <w:trPr>
          <w:cantSplit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8" w:rsidRDefault="001515E8" w:rsidP="001515E8">
            <w:pPr>
              <w:spacing w:line="276" w:lineRule="auto"/>
            </w:pPr>
            <w:r>
              <w:t>Анализ результатов итоговой аттестации в 9,11 классах.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8" w:rsidRDefault="001515E8" w:rsidP="001515E8">
            <w:pPr>
              <w:rPr>
                <w:bCs/>
                <w:iCs/>
              </w:rPr>
            </w:pPr>
          </w:p>
        </w:tc>
      </w:tr>
      <w:tr w:rsidR="00F43557" w:rsidTr="00EB22D7">
        <w:trPr>
          <w:cantSplit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57" w:rsidRDefault="00F43557" w:rsidP="001515E8">
            <w:pPr>
              <w:spacing w:line="276" w:lineRule="auto"/>
            </w:pPr>
            <w:r>
              <w:t>Анализ результатов ВПР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57" w:rsidRDefault="00F43557" w:rsidP="001515E8">
            <w:pPr>
              <w:rPr>
                <w:bCs/>
                <w:iCs/>
              </w:rPr>
            </w:pPr>
          </w:p>
        </w:tc>
      </w:tr>
      <w:tr w:rsidR="001515E8" w:rsidTr="00EB22D7">
        <w:trPr>
          <w:cantSplit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8" w:rsidRDefault="001515E8" w:rsidP="001515E8">
            <w:pPr>
              <w:spacing w:line="276" w:lineRule="auto"/>
            </w:pPr>
            <w:r>
              <w:t>О вручении аттестатов выпускникам 9,11 класса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8" w:rsidRDefault="001515E8" w:rsidP="001515E8">
            <w:pPr>
              <w:rPr>
                <w:bCs/>
                <w:iCs/>
              </w:rPr>
            </w:pPr>
          </w:p>
        </w:tc>
      </w:tr>
      <w:tr w:rsidR="001515E8" w:rsidTr="00EB22D7">
        <w:trPr>
          <w:cantSplit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8" w:rsidRDefault="001515E8" w:rsidP="001515E8">
            <w:pPr>
              <w:spacing w:line="276" w:lineRule="auto"/>
            </w:pPr>
            <w:r>
              <w:t>О подготовке школы к новому учебному году.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8" w:rsidRDefault="001515E8" w:rsidP="001515E8">
            <w:pPr>
              <w:rPr>
                <w:bCs/>
                <w:iCs/>
              </w:rPr>
            </w:pPr>
          </w:p>
        </w:tc>
      </w:tr>
    </w:tbl>
    <w:p w:rsidR="001515E8" w:rsidRDefault="001515E8" w:rsidP="001515E8"/>
    <w:p w:rsidR="00BD5A61" w:rsidRDefault="00BD5A61" w:rsidP="00BD5A61">
      <w:pPr>
        <w:rPr>
          <w:b/>
          <w:sz w:val="28"/>
        </w:rPr>
      </w:pPr>
    </w:p>
    <w:p w:rsidR="006E4210" w:rsidRDefault="006E4210" w:rsidP="00BD5A61">
      <w:pPr>
        <w:rPr>
          <w:b/>
          <w:sz w:val="28"/>
        </w:rPr>
      </w:pPr>
    </w:p>
    <w:p w:rsidR="006E4210" w:rsidRDefault="006E4210" w:rsidP="00BD5A61">
      <w:pPr>
        <w:rPr>
          <w:b/>
          <w:sz w:val="28"/>
        </w:rPr>
      </w:pPr>
    </w:p>
    <w:p w:rsidR="006E4210" w:rsidRDefault="006E4210" w:rsidP="00BD5A61">
      <w:pPr>
        <w:rPr>
          <w:b/>
          <w:sz w:val="28"/>
        </w:rPr>
      </w:pPr>
    </w:p>
    <w:p w:rsidR="006E4210" w:rsidRDefault="006E4210" w:rsidP="00BD5A61">
      <w:pPr>
        <w:rPr>
          <w:b/>
          <w:sz w:val="28"/>
        </w:rPr>
      </w:pPr>
    </w:p>
    <w:p w:rsidR="006E4210" w:rsidRDefault="006E4210" w:rsidP="00BD5A61">
      <w:pPr>
        <w:rPr>
          <w:b/>
          <w:sz w:val="28"/>
        </w:rPr>
      </w:pPr>
    </w:p>
    <w:p w:rsidR="006E4210" w:rsidRDefault="006E4210" w:rsidP="00BD5A61">
      <w:pPr>
        <w:rPr>
          <w:b/>
          <w:sz w:val="28"/>
        </w:rPr>
      </w:pPr>
    </w:p>
    <w:p w:rsidR="006E4210" w:rsidRDefault="006E4210" w:rsidP="00BD5A61">
      <w:pPr>
        <w:rPr>
          <w:b/>
          <w:sz w:val="28"/>
        </w:rPr>
      </w:pPr>
    </w:p>
    <w:p w:rsidR="006E4210" w:rsidRDefault="006E4210" w:rsidP="00BD5A61">
      <w:pPr>
        <w:rPr>
          <w:b/>
          <w:sz w:val="28"/>
        </w:rPr>
      </w:pPr>
    </w:p>
    <w:p w:rsidR="006E4210" w:rsidRDefault="006E4210" w:rsidP="00BD5A61">
      <w:pPr>
        <w:rPr>
          <w:b/>
          <w:sz w:val="28"/>
        </w:rPr>
      </w:pPr>
    </w:p>
    <w:p w:rsidR="006E4210" w:rsidRDefault="006E4210" w:rsidP="00BD5A61">
      <w:pPr>
        <w:rPr>
          <w:b/>
          <w:sz w:val="28"/>
        </w:rPr>
      </w:pPr>
    </w:p>
    <w:p w:rsidR="006E4210" w:rsidRDefault="006E4210" w:rsidP="00BD5A61">
      <w:pPr>
        <w:rPr>
          <w:b/>
          <w:sz w:val="28"/>
        </w:rPr>
      </w:pPr>
    </w:p>
    <w:p w:rsidR="007B3A89" w:rsidRDefault="007B3A89" w:rsidP="00BD5A61">
      <w:pPr>
        <w:rPr>
          <w:b/>
          <w:sz w:val="28"/>
        </w:rPr>
      </w:pPr>
    </w:p>
    <w:p w:rsidR="007B3A89" w:rsidRDefault="007B3A89" w:rsidP="00BD5A61">
      <w:pPr>
        <w:rPr>
          <w:b/>
          <w:sz w:val="28"/>
        </w:rPr>
      </w:pPr>
    </w:p>
    <w:p w:rsidR="007B3A89" w:rsidRDefault="007B3A89" w:rsidP="00BD5A61">
      <w:pPr>
        <w:rPr>
          <w:b/>
          <w:sz w:val="28"/>
        </w:rPr>
      </w:pPr>
    </w:p>
    <w:p w:rsidR="006E4210" w:rsidRDefault="006E4210" w:rsidP="00BD5A61">
      <w:pPr>
        <w:rPr>
          <w:b/>
          <w:sz w:val="28"/>
        </w:rPr>
      </w:pPr>
    </w:p>
    <w:p w:rsidR="006E4210" w:rsidRDefault="006E4210" w:rsidP="00BD5A61">
      <w:pPr>
        <w:rPr>
          <w:b/>
          <w:sz w:val="28"/>
        </w:rPr>
      </w:pPr>
    </w:p>
    <w:p w:rsidR="006E4210" w:rsidRDefault="006E4210" w:rsidP="00BD5A61">
      <w:pPr>
        <w:rPr>
          <w:b/>
          <w:sz w:val="28"/>
        </w:rPr>
      </w:pPr>
    </w:p>
    <w:p w:rsidR="00F64630" w:rsidRDefault="00F64630" w:rsidP="00BD5A61">
      <w:pPr>
        <w:rPr>
          <w:b/>
          <w:sz w:val="28"/>
        </w:rPr>
      </w:pPr>
    </w:p>
    <w:p w:rsidR="004E3A4E" w:rsidRDefault="004E3A4E" w:rsidP="00BD5A61">
      <w:pPr>
        <w:rPr>
          <w:b/>
          <w:sz w:val="28"/>
        </w:rPr>
      </w:pPr>
    </w:p>
    <w:p w:rsidR="00E94DDE" w:rsidRDefault="00E94DDE" w:rsidP="00BD5A61">
      <w:pPr>
        <w:rPr>
          <w:b/>
          <w:sz w:val="28"/>
        </w:rPr>
      </w:pPr>
    </w:p>
    <w:p w:rsidR="006E4210" w:rsidRPr="00275A7C" w:rsidRDefault="006E4210" w:rsidP="00275A7C">
      <w:pPr>
        <w:jc w:val="center"/>
        <w:rPr>
          <w:b/>
          <w:sz w:val="32"/>
          <w:szCs w:val="32"/>
        </w:rPr>
      </w:pPr>
    </w:p>
    <w:p w:rsidR="00BD5A61" w:rsidRPr="00275A7C" w:rsidRDefault="00BD5A61" w:rsidP="00275A7C">
      <w:pPr>
        <w:jc w:val="center"/>
        <w:rPr>
          <w:b/>
          <w:sz w:val="32"/>
          <w:szCs w:val="32"/>
        </w:rPr>
      </w:pPr>
      <w:r w:rsidRPr="00275A7C">
        <w:rPr>
          <w:b/>
          <w:sz w:val="32"/>
          <w:szCs w:val="32"/>
        </w:rPr>
        <w:lastRenderedPageBreak/>
        <w:t>Годовая циклограмма работы заместителя директора</w:t>
      </w:r>
    </w:p>
    <w:p w:rsidR="00BD5A61" w:rsidRPr="00275A7C" w:rsidRDefault="00BD5A61" w:rsidP="00275A7C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75A7C">
        <w:rPr>
          <w:b/>
          <w:sz w:val="32"/>
          <w:szCs w:val="32"/>
        </w:rPr>
        <w:t>по учебно-воспитательной работе</w:t>
      </w:r>
    </w:p>
    <w:p w:rsidR="00BD5A61" w:rsidRPr="00FC3CC2" w:rsidRDefault="00BD5A61" w:rsidP="00BD5A61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bCs/>
          <w:sz w:val="20"/>
          <w:szCs w:val="22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7935"/>
        <w:gridCol w:w="1420"/>
      </w:tblGrid>
      <w:tr w:rsidR="00BD5A61" w:rsidRPr="009432E5" w:rsidTr="007C588A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A61" w:rsidRPr="00BD6AA3" w:rsidRDefault="00D62288" w:rsidP="002F4D0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6AA3">
              <w:t>№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A61" w:rsidRPr="00BD6AA3" w:rsidRDefault="00BD5A61" w:rsidP="002F4D0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6AA3">
              <w:t>Содержание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A61" w:rsidRPr="00BD6AA3" w:rsidRDefault="00BD5A61" w:rsidP="002F4D0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6AA3">
              <w:t>Срок исполнения</w:t>
            </w:r>
          </w:p>
        </w:tc>
      </w:tr>
      <w:tr w:rsidR="00D62288" w:rsidRPr="009432E5" w:rsidTr="009432E5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288" w:rsidRPr="00BD6AA3" w:rsidRDefault="00D62288" w:rsidP="002F4D0B">
            <w:pPr>
              <w:autoSpaceDE w:val="0"/>
              <w:autoSpaceDN w:val="0"/>
              <w:adjustRightInd w:val="0"/>
              <w:jc w:val="center"/>
            </w:pPr>
            <w:r w:rsidRPr="00BD6AA3">
              <w:t>Август</w:t>
            </w:r>
          </w:p>
        </w:tc>
      </w:tr>
      <w:tr w:rsidR="00BD5A61" w:rsidRPr="009432E5" w:rsidTr="007C588A">
        <w:trPr>
          <w:trHeight w:val="24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D5A61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1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D5A61" w:rsidRPr="00BD6AA3" w:rsidRDefault="00BD5A61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Подготовка школы к новому учебному году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5A61" w:rsidRPr="00BD6AA3" w:rsidRDefault="00593542" w:rsidP="009432E5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t>до</w:t>
            </w:r>
            <w:r w:rsidR="00BD5A61" w:rsidRPr="00BD6AA3">
              <w:t xml:space="preserve"> 27</w:t>
            </w:r>
          </w:p>
        </w:tc>
      </w:tr>
      <w:tr w:rsidR="00D62288" w:rsidRPr="009432E5" w:rsidTr="007C588A">
        <w:trPr>
          <w:trHeight w:val="305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Подготовка к августовскому педсовету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9432E5">
            <w:pPr>
              <w:autoSpaceDE w:val="0"/>
              <w:autoSpaceDN w:val="0"/>
              <w:adjustRightInd w:val="0"/>
              <w:ind w:firstLine="120"/>
              <w:jc w:val="center"/>
            </w:pPr>
            <w:r w:rsidRPr="00BD6AA3">
              <w:t>до 27</w:t>
            </w:r>
          </w:p>
        </w:tc>
      </w:tr>
      <w:tr w:rsidR="00D62288" w:rsidRPr="009432E5" w:rsidTr="007C588A">
        <w:trPr>
          <w:trHeight w:val="262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Составление и утверждение учебного плана школы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9432E5">
            <w:pPr>
              <w:autoSpaceDE w:val="0"/>
              <w:autoSpaceDN w:val="0"/>
              <w:adjustRightInd w:val="0"/>
              <w:ind w:firstLine="120"/>
              <w:jc w:val="center"/>
            </w:pPr>
            <w:r w:rsidRPr="00BD6AA3">
              <w:t>до  02</w:t>
            </w:r>
          </w:p>
        </w:tc>
      </w:tr>
      <w:tr w:rsidR="00D62288" w:rsidRPr="009432E5" w:rsidTr="007C588A">
        <w:trPr>
          <w:trHeight w:val="263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4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Составление годового плана работы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9432E5">
            <w:pPr>
              <w:autoSpaceDE w:val="0"/>
              <w:autoSpaceDN w:val="0"/>
              <w:adjustRightInd w:val="0"/>
              <w:ind w:firstLine="120"/>
              <w:jc w:val="center"/>
            </w:pPr>
            <w:r w:rsidRPr="00BD6AA3">
              <w:t>до 30</w:t>
            </w:r>
          </w:p>
        </w:tc>
      </w:tr>
      <w:tr w:rsidR="00D62288" w:rsidRPr="009432E5" w:rsidTr="007C588A">
        <w:trPr>
          <w:trHeight w:val="252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5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Подготовка к тарификации учителей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9432E5">
            <w:pPr>
              <w:autoSpaceDE w:val="0"/>
              <w:autoSpaceDN w:val="0"/>
              <w:adjustRightInd w:val="0"/>
              <w:jc w:val="center"/>
            </w:pPr>
            <w:r w:rsidRPr="00BD6AA3">
              <w:rPr>
                <w:bCs/>
              </w:rPr>
              <w:t xml:space="preserve">до </w:t>
            </w:r>
            <w:r w:rsidRPr="00BD6AA3">
              <w:t>25</w:t>
            </w:r>
          </w:p>
        </w:tc>
      </w:tr>
      <w:tr w:rsidR="00D62288" w:rsidRPr="009432E5" w:rsidTr="007C588A">
        <w:trPr>
          <w:trHeight w:val="207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9432E5" w:rsidP="009432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6AA3">
              <w:rPr>
                <w:bCs/>
              </w:rPr>
              <w:t xml:space="preserve">  </w:t>
            </w:r>
            <w:r w:rsidR="00D62288" w:rsidRPr="00BD6AA3">
              <w:rPr>
                <w:bCs/>
              </w:rPr>
              <w:t>6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Подготовка к составлению расписания уроков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9432E5">
            <w:pPr>
              <w:autoSpaceDE w:val="0"/>
              <w:autoSpaceDN w:val="0"/>
              <w:adjustRightInd w:val="0"/>
              <w:ind w:firstLine="120"/>
              <w:jc w:val="center"/>
            </w:pPr>
            <w:r w:rsidRPr="00BD6AA3">
              <w:t>до 28</w:t>
            </w:r>
          </w:p>
        </w:tc>
      </w:tr>
      <w:tr w:rsidR="00D62288" w:rsidRPr="009432E5" w:rsidTr="007C588A">
        <w:trPr>
          <w:trHeight w:val="281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7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Корректировка списков обучающихся (с учетом прибывших и выбывших за лето)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9432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6AA3">
              <w:rPr>
                <w:bCs/>
              </w:rPr>
              <w:t xml:space="preserve">до </w:t>
            </w:r>
            <w:r w:rsidRPr="00BD6AA3">
              <w:t>28</w:t>
            </w:r>
          </w:p>
        </w:tc>
      </w:tr>
      <w:tr w:rsidR="00D62288" w:rsidRPr="009432E5" w:rsidTr="007C588A">
        <w:trPr>
          <w:trHeight w:val="208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8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Составление списков обучающихся 1-х классов, 10-х классов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9432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6AA3">
              <w:t>до 29</w:t>
            </w:r>
          </w:p>
        </w:tc>
      </w:tr>
      <w:tr w:rsidR="00D62288" w:rsidRPr="009432E5" w:rsidTr="007C588A">
        <w:trPr>
          <w:trHeight w:val="499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9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Сбор документации об обучающихся, перевод которых был отложен решением педагогического совета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9432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6AA3">
              <w:t>25</w:t>
            </w:r>
          </w:p>
          <w:p w:rsidR="00D62288" w:rsidRPr="00BD6AA3" w:rsidRDefault="00D62288" w:rsidP="009432E5">
            <w:pPr>
              <w:autoSpaceDE w:val="0"/>
              <w:autoSpaceDN w:val="0"/>
              <w:adjustRightInd w:val="0"/>
              <w:ind w:firstLine="120"/>
              <w:jc w:val="center"/>
            </w:pPr>
          </w:p>
        </w:tc>
      </w:tr>
      <w:tr w:rsidR="00D62288" w:rsidRPr="009432E5" w:rsidTr="007C588A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10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Проверка состояния кабинетов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9432E5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t>27</w:t>
            </w:r>
          </w:p>
        </w:tc>
      </w:tr>
      <w:tr w:rsidR="00D62288" w:rsidRPr="009432E5" w:rsidTr="007C588A">
        <w:trPr>
          <w:trHeight w:val="540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11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Собеседование с руководителями методических объединений по планированию на новый учебный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9432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62288" w:rsidRPr="00BD6AA3" w:rsidRDefault="009432E5" w:rsidP="009432E5">
            <w:pPr>
              <w:autoSpaceDE w:val="0"/>
              <w:autoSpaceDN w:val="0"/>
              <w:adjustRightInd w:val="0"/>
              <w:jc w:val="center"/>
            </w:pPr>
            <w:r w:rsidRPr="00BD6AA3">
              <w:t xml:space="preserve">  </w:t>
            </w:r>
            <w:r w:rsidR="00D62288" w:rsidRPr="00BD6AA3">
              <w:t>20</w:t>
            </w:r>
          </w:p>
        </w:tc>
      </w:tr>
      <w:tr w:rsidR="00D62288" w:rsidRPr="009432E5" w:rsidTr="007C588A">
        <w:trPr>
          <w:trHeight w:val="720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12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Собеседование с бывшими классными руководителями 9-х, 11-х классов с целого получения информации о поступлении обучающихся в учебные заведения, устройстве на работу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9432E5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</w:p>
          <w:p w:rsidR="00D62288" w:rsidRPr="00BD6AA3" w:rsidRDefault="009432E5" w:rsidP="009432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6AA3">
              <w:t xml:space="preserve">  </w:t>
            </w:r>
            <w:r w:rsidR="00D62288" w:rsidRPr="00BD6AA3">
              <w:t>20</w:t>
            </w:r>
          </w:p>
          <w:p w:rsidR="00D62288" w:rsidRPr="00BD6AA3" w:rsidRDefault="00D62288" w:rsidP="009432E5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</w:p>
        </w:tc>
      </w:tr>
      <w:tr w:rsidR="00D62288" w:rsidRPr="009432E5" w:rsidTr="007C588A">
        <w:trPr>
          <w:trHeight w:val="485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13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Собеседование с заведующим библиотекой по вопросу обеспечения учебниками, методическими пособиями, другими средствами обучения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9432E5" w:rsidP="009432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6AA3">
              <w:t>с</w:t>
            </w:r>
            <w:r w:rsidR="00D62288" w:rsidRPr="00BD6AA3">
              <w:t xml:space="preserve"> 20</w:t>
            </w:r>
          </w:p>
          <w:p w:rsidR="00D62288" w:rsidRPr="00BD6AA3" w:rsidRDefault="00D62288" w:rsidP="009432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62288" w:rsidRPr="009432E5" w:rsidTr="007C588A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14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Подготовка к проведению первого учебного дня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9432E5" w:rsidP="009432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6AA3">
              <w:t xml:space="preserve"> </w:t>
            </w:r>
            <w:r w:rsidR="00D62288" w:rsidRPr="00BD6AA3">
              <w:t>29</w:t>
            </w:r>
          </w:p>
        </w:tc>
      </w:tr>
      <w:tr w:rsidR="00D62288" w:rsidRPr="009432E5" w:rsidTr="007C588A">
        <w:trPr>
          <w:trHeight w:val="1239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15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both"/>
              <w:rPr>
                <w:bCs/>
              </w:rPr>
            </w:pPr>
            <w:r w:rsidRPr="00BD6AA3">
              <w:t>Подготовка приказов:</w:t>
            </w:r>
          </w:p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both"/>
              <w:rPr>
                <w:bCs/>
              </w:rPr>
            </w:pPr>
            <w:r w:rsidRPr="00BD6AA3">
              <w:t xml:space="preserve">       - о зачислении  в 1 классы;</w:t>
            </w:r>
          </w:p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both"/>
              <w:rPr>
                <w:bCs/>
              </w:rPr>
            </w:pPr>
            <w:r w:rsidRPr="00BD6AA3">
              <w:t xml:space="preserve">       - о зачислении  в 10 классы;</w:t>
            </w:r>
          </w:p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both"/>
              <w:rPr>
                <w:bCs/>
              </w:rPr>
            </w:pPr>
            <w:r w:rsidRPr="00BD6AA3">
              <w:t xml:space="preserve">       - о зачислении  в группу продленного дня;</w:t>
            </w:r>
          </w:p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 xml:space="preserve">       - о питании обучающихся;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288" w:rsidRPr="00BD6AA3" w:rsidRDefault="00D62288" w:rsidP="009432E5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</w:p>
          <w:p w:rsidR="00D62288" w:rsidRPr="00BD6AA3" w:rsidRDefault="009432E5" w:rsidP="009432E5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29</w:t>
            </w:r>
          </w:p>
        </w:tc>
      </w:tr>
      <w:tr w:rsidR="00D62288" w:rsidRPr="009432E5" w:rsidTr="009432E5">
        <w:trPr>
          <w:trHeight w:val="60"/>
        </w:trPr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288" w:rsidRPr="00BD6AA3" w:rsidRDefault="00D62288" w:rsidP="009432E5">
            <w:pPr>
              <w:autoSpaceDE w:val="0"/>
              <w:autoSpaceDN w:val="0"/>
              <w:adjustRightInd w:val="0"/>
              <w:ind w:firstLine="120"/>
              <w:jc w:val="center"/>
            </w:pPr>
            <w:r w:rsidRPr="00BD6AA3">
              <w:t>Сентябрь</w:t>
            </w:r>
          </w:p>
        </w:tc>
      </w:tr>
      <w:tr w:rsidR="00BD5A61" w:rsidRPr="009432E5" w:rsidTr="007C588A">
        <w:trPr>
          <w:trHeight w:val="27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D5A61" w:rsidRPr="00BD6AA3" w:rsidRDefault="00D62288" w:rsidP="009432E5">
            <w:pPr>
              <w:autoSpaceDE w:val="0"/>
              <w:autoSpaceDN w:val="0"/>
              <w:adjustRightInd w:val="0"/>
              <w:ind w:firstLine="60"/>
              <w:jc w:val="center"/>
              <w:rPr>
                <w:bCs/>
              </w:rPr>
            </w:pPr>
            <w:r w:rsidRPr="00BD6AA3">
              <w:rPr>
                <w:bCs/>
              </w:rPr>
              <w:t>1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5A61" w:rsidRPr="00BD6AA3" w:rsidRDefault="00BD5A61" w:rsidP="002F4D0B">
            <w:pPr>
              <w:autoSpaceDE w:val="0"/>
              <w:autoSpaceDN w:val="0"/>
              <w:adjustRightInd w:val="0"/>
              <w:ind w:firstLine="120"/>
              <w:jc w:val="both"/>
              <w:rPr>
                <w:bCs/>
              </w:rPr>
            </w:pPr>
            <w:r w:rsidRPr="00BD6AA3">
              <w:t xml:space="preserve">Составление и утверждение расписания уроков, </w:t>
            </w:r>
            <w:r w:rsidR="004E3A4E">
              <w:t>внеурочной деятельности,</w:t>
            </w:r>
            <w:r w:rsidRPr="00BD6AA3">
              <w:t xml:space="preserve"> кружков и спортивных секций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5A61" w:rsidRPr="00BD6AA3" w:rsidRDefault="009432E5" w:rsidP="009432E5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t>д</w:t>
            </w:r>
            <w:r w:rsidR="00BD5A61" w:rsidRPr="00BD6AA3">
              <w:t xml:space="preserve">о </w:t>
            </w:r>
            <w:r w:rsidR="00593542" w:rsidRPr="00BD6AA3">
              <w:t>10</w:t>
            </w:r>
          </w:p>
        </w:tc>
      </w:tr>
      <w:tr w:rsidR="00D62288" w:rsidRPr="009432E5" w:rsidTr="007C588A">
        <w:trPr>
          <w:trHeight w:val="955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9432E5">
            <w:pPr>
              <w:autoSpaceDE w:val="0"/>
              <w:autoSpaceDN w:val="0"/>
              <w:adjustRightInd w:val="0"/>
              <w:ind w:firstLine="60"/>
              <w:jc w:val="center"/>
              <w:rPr>
                <w:bCs/>
              </w:rPr>
            </w:pPr>
            <w:r w:rsidRPr="00BD6AA3">
              <w:rPr>
                <w:bCs/>
              </w:rPr>
              <w:t>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D6228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D6AA3">
              <w:t xml:space="preserve"> Составление графиков дежурства:</w:t>
            </w:r>
          </w:p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both"/>
              <w:rPr>
                <w:bCs/>
              </w:rPr>
            </w:pPr>
            <w:r w:rsidRPr="00BD6AA3">
              <w:t xml:space="preserve">       - администрации;</w:t>
            </w:r>
          </w:p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both"/>
              <w:rPr>
                <w:bCs/>
              </w:rPr>
            </w:pPr>
            <w:r w:rsidRPr="00BD6AA3">
              <w:t xml:space="preserve">       - учителей;</w:t>
            </w:r>
          </w:p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 xml:space="preserve">        - обучающихся по школе и в столовой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9432E5" w:rsidP="009432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6AA3">
              <w:t>д</w:t>
            </w:r>
            <w:r w:rsidR="00D62288" w:rsidRPr="00BD6AA3">
              <w:t>о 5</w:t>
            </w:r>
          </w:p>
          <w:p w:rsidR="00D62288" w:rsidRPr="00BD6AA3" w:rsidRDefault="00D62288" w:rsidP="009432E5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</w:p>
          <w:p w:rsidR="00D62288" w:rsidRPr="00BD6AA3" w:rsidRDefault="009432E5" w:rsidP="009432E5">
            <w:pPr>
              <w:autoSpaceDE w:val="0"/>
              <w:autoSpaceDN w:val="0"/>
              <w:adjustRightInd w:val="0"/>
              <w:jc w:val="center"/>
            </w:pPr>
            <w:r w:rsidRPr="00BD6AA3">
              <w:t>д</w:t>
            </w:r>
            <w:r w:rsidR="00D62288" w:rsidRPr="00BD6AA3">
              <w:t>о 10</w:t>
            </w:r>
          </w:p>
          <w:p w:rsidR="00D62288" w:rsidRPr="00BD6AA3" w:rsidRDefault="00D62288" w:rsidP="009432E5">
            <w:pPr>
              <w:autoSpaceDE w:val="0"/>
              <w:autoSpaceDN w:val="0"/>
              <w:adjustRightInd w:val="0"/>
              <w:jc w:val="center"/>
            </w:pPr>
          </w:p>
        </w:tc>
      </w:tr>
      <w:tr w:rsidR="00D62288" w:rsidRPr="009432E5" w:rsidTr="007C588A">
        <w:trPr>
          <w:trHeight w:val="263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9432E5">
            <w:pPr>
              <w:autoSpaceDE w:val="0"/>
              <w:autoSpaceDN w:val="0"/>
              <w:adjustRightInd w:val="0"/>
              <w:ind w:firstLine="60"/>
              <w:jc w:val="center"/>
              <w:rPr>
                <w:bCs/>
              </w:rPr>
            </w:pPr>
            <w:r w:rsidRPr="00BD6AA3">
              <w:rPr>
                <w:bCs/>
              </w:rPr>
              <w:t>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9432E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D6AA3">
              <w:t xml:space="preserve"> Тарификация учителей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32E5" w:rsidRPr="00BD6AA3" w:rsidRDefault="00D62288" w:rsidP="009432E5">
            <w:pPr>
              <w:autoSpaceDE w:val="0"/>
              <w:autoSpaceDN w:val="0"/>
              <w:adjustRightInd w:val="0"/>
              <w:ind w:firstLine="120"/>
              <w:jc w:val="center"/>
            </w:pPr>
            <w:r w:rsidRPr="00BD6AA3">
              <w:t xml:space="preserve">Директор </w:t>
            </w:r>
          </w:p>
          <w:p w:rsidR="00D62288" w:rsidRPr="00BD6AA3" w:rsidRDefault="009432E5" w:rsidP="009432E5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t>д</w:t>
            </w:r>
            <w:r w:rsidR="00D62288" w:rsidRPr="00BD6AA3">
              <w:t>о 5</w:t>
            </w:r>
          </w:p>
        </w:tc>
      </w:tr>
      <w:tr w:rsidR="00D62288" w:rsidRPr="009432E5" w:rsidTr="007C588A">
        <w:trPr>
          <w:trHeight w:val="444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9432E5">
            <w:pPr>
              <w:autoSpaceDE w:val="0"/>
              <w:autoSpaceDN w:val="0"/>
              <w:adjustRightInd w:val="0"/>
              <w:ind w:firstLine="60"/>
              <w:jc w:val="center"/>
              <w:rPr>
                <w:bCs/>
              </w:rPr>
            </w:pPr>
            <w:r w:rsidRPr="00BD6AA3">
              <w:rPr>
                <w:bCs/>
              </w:rPr>
              <w:t>4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2F4D0B">
            <w:pPr>
              <w:autoSpaceDE w:val="0"/>
              <w:autoSpaceDN w:val="0"/>
              <w:adjustRightInd w:val="0"/>
              <w:jc w:val="both"/>
            </w:pPr>
            <w:r w:rsidRPr="00BD6AA3">
              <w:rPr>
                <w:bCs/>
              </w:rPr>
              <w:t xml:space="preserve">  </w:t>
            </w:r>
            <w:r w:rsidRPr="00BD6AA3">
              <w:t>Составление графика проведения экскурсий, контрольных, лабораторных и практических работ по предметам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9432E5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</w:p>
          <w:p w:rsidR="00D62288" w:rsidRPr="00BD6AA3" w:rsidRDefault="009432E5" w:rsidP="009432E5">
            <w:pPr>
              <w:autoSpaceDE w:val="0"/>
              <w:autoSpaceDN w:val="0"/>
              <w:adjustRightInd w:val="0"/>
              <w:ind w:firstLine="120"/>
              <w:jc w:val="center"/>
            </w:pPr>
            <w:r w:rsidRPr="00BD6AA3">
              <w:t>д</w:t>
            </w:r>
            <w:r w:rsidR="00D62288" w:rsidRPr="00BD6AA3">
              <w:t>о 10</w:t>
            </w:r>
          </w:p>
        </w:tc>
      </w:tr>
      <w:tr w:rsidR="00D62288" w:rsidRPr="009432E5" w:rsidTr="007C588A">
        <w:trPr>
          <w:trHeight w:val="367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9432E5">
            <w:pPr>
              <w:autoSpaceDE w:val="0"/>
              <w:autoSpaceDN w:val="0"/>
              <w:adjustRightInd w:val="0"/>
              <w:ind w:firstLine="60"/>
              <w:jc w:val="center"/>
              <w:rPr>
                <w:bCs/>
              </w:rPr>
            </w:pPr>
            <w:r w:rsidRPr="00BD6AA3">
              <w:rPr>
                <w:bCs/>
              </w:rPr>
              <w:t>5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both"/>
              <w:rPr>
                <w:bCs/>
              </w:rPr>
            </w:pPr>
            <w:r w:rsidRPr="00BD6AA3">
              <w:t>Составление управления учебно-воспитательным процессом и графического плана внутришкольного контроля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9432E5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</w:p>
          <w:p w:rsidR="00D62288" w:rsidRPr="00BD6AA3" w:rsidRDefault="009432E5" w:rsidP="009432E5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t>до 5</w:t>
            </w:r>
          </w:p>
        </w:tc>
      </w:tr>
      <w:tr w:rsidR="00D62288" w:rsidRPr="009432E5" w:rsidTr="007C588A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9432E5">
            <w:pPr>
              <w:autoSpaceDE w:val="0"/>
              <w:autoSpaceDN w:val="0"/>
              <w:adjustRightInd w:val="0"/>
              <w:ind w:firstLine="60"/>
              <w:jc w:val="center"/>
              <w:rPr>
                <w:bCs/>
              </w:rPr>
            </w:pPr>
            <w:r w:rsidRPr="00BD6AA3">
              <w:rPr>
                <w:bCs/>
              </w:rPr>
              <w:t>6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Проведение инструктажа классных руководителей по оформлению журнала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9432E5" w:rsidP="009432E5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t>до 5</w:t>
            </w:r>
          </w:p>
        </w:tc>
      </w:tr>
      <w:tr w:rsidR="00D62288" w:rsidRPr="009432E5" w:rsidTr="007C588A">
        <w:trPr>
          <w:trHeight w:val="291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9432E5">
            <w:pPr>
              <w:autoSpaceDE w:val="0"/>
              <w:autoSpaceDN w:val="0"/>
              <w:adjustRightInd w:val="0"/>
              <w:ind w:firstLine="60"/>
              <w:jc w:val="center"/>
              <w:rPr>
                <w:bCs/>
              </w:rPr>
            </w:pPr>
            <w:r w:rsidRPr="00BD6AA3">
              <w:rPr>
                <w:bCs/>
              </w:rPr>
              <w:t>7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Проверка личных дел обучающихся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9432E5" w:rsidP="009432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6AA3">
              <w:t>до 10</w:t>
            </w:r>
          </w:p>
        </w:tc>
      </w:tr>
      <w:tr w:rsidR="00D62288" w:rsidRPr="009432E5" w:rsidTr="007C588A">
        <w:trPr>
          <w:trHeight w:val="241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9432E5">
            <w:pPr>
              <w:autoSpaceDE w:val="0"/>
              <w:autoSpaceDN w:val="0"/>
              <w:adjustRightInd w:val="0"/>
              <w:ind w:firstLine="60"/>
              <w:jc w:val="center"/>
              <w:rPr>
                <w:bCs/>
              </w:rPr>
            </w:pPr>
            <w:r w:rsidRPr="00BD6AA3">
              <w:rPr>
                <w:bCs/>
              </w:rPr>
              <w:t>8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Проверка классных журналов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9432E5" w:rsidP="009432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6AA3">
              <w:t>до 10</w:t>
            </w:r>
          </w:p>
        </w:tc>
      </w:tr>
      <w:tr w:rsidR="00D62288" w:rsidRPr="009432E5" w:rsidTr="007C588A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9432E5">
            <w:pPr>
              <w:autoSpaceDE w:val="0"/>
              <w:autoSpaceDN w:val="0"/>
              <w:adjustRightInd w:val="0"/>
              <w:ind w:firstLine="60"/>
              <w:jc w:val="center"/>
              <w:rPr>
                <w:bCs/>
              </w:rPr>
            </w:pPr>
            <w:r w:rsidRPr="00BD6AA3">
              <w:rPr>
                <w:bCs/>
              </w:rPr>
              <w:t>9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Проверка и утверждение рабочих программ по каждому предмету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9432E5" w:rsidP="009432E5">
            <w:pPr>
              <w:autoSpaceDE w:val="0"/>
              <w:autoSpaceDN w:val="0"/>
              <w:adjustRightInd w:val="0"/>
              <w:jc w:val="center"/>
            </w:pPr>
            <w:r w:rsidRPr="00BD6AA3">
              <w:t>до 10</w:t>
            </w:r>
          </w:p>
        </w:tc>
      </w:tr>
      <w:tr w:rsidR="00D62288" w:rsidRPr="009432E5" w:rsidTr="007C588A">
        <w:trPr>
          <w:trHeight w:val="263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9432E5">
            <w:pPr>
              <w:autoSpaceDE w:val="0"/>
              <w:autoSpaceDN w:val="0"/>
              <w:adjustRightInd w:val="0"/>
              <w:ind w:firstLine="60"/>
              <w:jc w:val="center"/>
              <w:rPr>
                <w:bCs/>
              </w:rPr>
            </w:pPr>
            <w:r w:rsidRPr="00BD6AA3">
              <w:rPr>
                <w:bCs/>
              </w:rPr>
              <w:t>10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Корректировка, ревизия документов по аттестации педагогических кадров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9432E5" w:rsidP="009432E5">
            <w:pPr>
              <w:autoSpaceDE w:val="0"/>
              <w:autoSpaceDN w:val="0"/>
              <w:adjustRightInd w:val="0"/>
              <w:ind w:firstLine="120"/>
              <w:jc w:val="center"/>
            </w:pPr>
            <w:r w:rsidRPr="00BD6AA3">
              <w:t xml:space="preserve">до </w:t>
            </w:r>
            <w:r w:rsidR="00D62288" w:rsidRPr="00BD6AA3">
              <w:t>22</w:t>
            </w:r>
          </w:p>
        </w:tc>
      </w:tr>
      <w:tr w:rsidR="00D62288" w:rsidRPr="009432E5" w:rsidTr="007C588A">
        <w:trPr>
          <w:trHeight w:val="540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9432E5">
            <w:pPr>
              <w:autoSpaceDE w:val="0"/>
              <w:autoSpaceDN w:val="0"/>
              <w:adjustRightInd w:val="0"/>
              <w:ind w:firstLine="60"/>
              <w:jc w:val="center"/>
              <w:rPr>
                <w:bCs/>
              </w:rPr>
            </w:pPr>
            <w:r w:rsidRPr="00BD6AA3">
              <w:rPr>
                <w:bCs/>
              </w:rPr>
              <w:t>11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Совещание учителей, работающих в 5 классе с учителями, выпустившими 4 класс (преемственность)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9432E5">
            <w:pPr>
              <w:autoSpaceDE w:val="0"/>
              <w:autoSpaceDN w:val="0"/>
              <w:adjustRightInd w:val="0"/>
              <w:jc w:val="center"/>
            </w:pPr>
          </w:p>
          <w:p w:rsidR="00D62288" w:rsidRPr="00BD6AA3" w:rsidRDefault="009432E5" w:rsidP="009432E5">
            <w:pPr>
              <w:autoSpaceDE w:val="0"/>
              <w:autoSpaceDN w:val="0"/>
              <w:adjustRightInd w:val="0"/>
              <w:jc w:val="center"/>
            </w:pPr>
            <w:r w:rsidRPr="00BD6AA3">
              <w:t>д</w:t>
            </w:r>
            <w:r w:rsidR="00D62288" w:rsidRPr="00BD6AA3">
              <w:t>о 15</w:t>
            </w:r>
          </w:p>
        </w:tc>
      </w:tr>
      <w:tr w:rsidR="00D62288" w:rsidRPr="009432E5" w:rsidTr="007C588A">
        <w:trPr>
          <w:trHeight w:val="263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9432E5">
            <w:pPr>
              <w:autoSpaceDE w:val="0"/>
              <w:autoSpaceDN w:val="0"/>
              <w:adjustRightInd w:val="0"/>
              <w:ind w:firstLine="60"/>
              <w:jc w:val="center"/>
              <w:rPr>
                <w:bCs/>
              </w:rPr>
            </w:pPr>
            <w:r w:rsidRPr="00BD6AA3">
              <w:rPr>
                <w:bCs/>
              </w:rPr>
              <w:t>12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622757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Подготовка документации для сдачи статистической отчетности и тарификации.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9432E5" w:rsidP="009432E5">
            <w:pPr>
              <w:autoSpaceDE w:val="0"/>
              <w:autoSpaceDN w:val="0"/>
              <w:adjustRightInd w:val="0"/>
              <w:ind w:firstLine="120"/>
              <w:jc w:val="center"/>
            </w:pPr>
            <w:r w:rsidRPr="00BD6AA3">
              <w:t>в</w:t>
            </w:r>
            <w:r w:rsidR="00D62288" w:rsidRPr="00BD6AA3">
              <w:t xml:space="preserve"> течение</w:t>
            </w:r>
            <w:r w:rsidRPr="00BD6AA3">
              <w:t xml:space="preserve"> месяца</w:t>
            </w:r>
          </w:p>
        </w:tc>
      </w:tr>
      <w:tr w:rsidR="00D62288" w:rsidRPr="009432E5" w:rsidTr="007C588A">
        <w:trPr>
          <w:trHeight w:val="208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D62288" w:rsidP="009432E5">
            <w:pPr>
              <w:autoSpaceDE w:val="0"/>
              <w:autoSpaceDN w:val="0"/>
              <w:adjustRightInd w:val="0"/>
              <w:ind w:firstLine="60"/>
              <w:jc w:val="center"/>
              <w:rPr>
                <w:bCs/>
              </w:rPr>
            </w:pPr>
            <w:r w:rsidRPr="00BD6AA3">
              <w:rPr>
                <w:bCs/>
              </w:rPr>
              <w:t>13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9432E5" w:rsidP="002F4D0B">
            <w:pPr>
              <w:autoSpaceDE w:val="0"/>
              <w:autoSpaceDN w:val="0"/>
              <w:adjustRightInd w:val="0"/>
              <w:jc w:val="both"/>
            </w:pPr>
            <w:r w:rsidRPr="00BD6AA3">
              <w:t xml:space="preserve">  </w:t>
            </w:r>
            <w:r w:rsidR="00D62288" w:rsidRPr="00BD6AA3">
              <w:t>Проверка техники чтения в начальных классах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2288" w:rsidRPr="00BD6AA3" w:rsidRDefault="009432E5" w:rsidP="009432E5">
            <w:pPr>
              <w:autoSpaceDE w:val="0"/>
              <w:autoSpaceDN w:val="0"/>
              <w:adjustRightInd w:val="0"/>
              <w:ind w:firstLine="120"/>
              <w:jc w:val="center"/>
            </w:pPr>
            <w:r w:rsidRPr="00BD6AA3">
              <w:t>до 30</w:t>
            </w:r>
          </w:p>
        </w:tc>
      </w:tr>
      <w:tr w:rsidR="00D62288" w:rsidRPr="009432E5" w:rsidTr="007C588A">
        <w:trPr>
          <w:trHeight w:val="278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62288" w:rsidRPr="00BD6AA3" w:rsidRDefault="00D62288" w:rsidP="009432E5">
            <w:pPr>
              <w:autoSpaceDE w:val="0"/>
              <w:autoSpaceDN w:val="0"/>
              <w:adjustRightInd w:val="0"/>
              <w:ind w:firstLine="60"/>
              <w:jc w:val="center"/>
              <w:rPr>
                <w:bCs/>
              </w:rPr>
            </w:pPr>
            <w:r w:rsidRPr="00BD6AA3">
              <w:rPr>
                <w:bCs/>
              </w:rPr>
              <w:lastRenderedPageBreak/>
              <w:t>14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88" w:rsidRPr="00BD6AA3" w:rsidRDefault="00D62288" w:rsidP="00D62288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Мониторинг 5 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62288" w:rsidRPr="00BD6AA3" w:rsidRDefault="009432E5" w:rsidP="009432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6AA3">
              <w:t>д</w:t>
            </w:r>
            <w:r w:rsidR="00D62288" w:rsidRPr="00BD6AA3">
              <w:t>о</w:t>
            </w:r>
            <w:r w:rsidRPr="00BD6AA3">
              <w:t xml:space="preserve"> </w:t>
            </w:r>
            <w:r w:rsidR="00D62288" w:rsidRPr="00BD6AA3">
              <w:t>30</w:t>
            </w:r>
          </w:p>
        </w:tc>
      </w:tr>
      <w:tr w:rsidR="00947006" w:rsidRPr="009432E5" w:rsidTr="00947006">
        <w:trPr>
          <w:trHeight w:val="26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006" w:rsidRPr="00BD6AA3" w:rsidRDefault="00947006" w:rsidP="009432E5">
            <w:pPr>
              <w:autoSpaceDE w:val="0"/>
              <w:autoSpaceDN w:val="0"/>
              <w:adjustRightInd w:val="0"/>
              <w:ind w:firstLine="120"/>
              <w:jc w:val="center"/>
            </w:pPr>
            <w:r w:rsidRPr="00BD6AA3">
              <w:t>Октябрь</w:t>
            </w:r>
          </w:p>
        </w:tc>
      </w:tr>
      <w:tr w:rsidR="00947006" w:rsidRPr="009432E5" w:rsidTr="007C588A">
        <w:trPr>
          <w:trHeight w:val="22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7006" w:rsidRPr="00BD6AA3" w:rsidRDefault="00947006" w:rsidP="009432E5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1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D6AA3">
              <w:t xml:space="preserve"> Организация работы с неуспевающими обучающимися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t>в течение месяца</w:t>
            </w:r>
          </w:p>
        </w:tc>
      </w:tr>
      <w:tr w:rsidR="00947006" w:rsidRPr="009432E5" w:rsidTr="007C588A">
        <w:trPr>
          <w:trHeight w:val="263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9432E5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947006">
            <w:pPr>
              <w:autoSpaceDE w:val="0"/>
              <w:autoSpaceDN w:val="0"/>
              <w:adjustRightInd w:val="0"/>
              <w:jc w:val="both"/>
            </w:pPr>
            <w:r w:rsidRPr="00BD6AA3">
              <w:t xml:space="preserve"> Подготовка распоряжения об окончании I четверти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947006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t>I неделя</w:t>
            </w:r>
          </w:p>
        </w:tc>
      </w:tr>
      <w:tr w:rsidR="00947006" w:rsidRPr="009432E5" w:rsidTr="007C588A">
        <w:trPr>
          <w:trHeight w:val="526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9432E5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947006">
            <w:pPr>
              <w:autoSpaceDE w:val="0"/>
              <w:autoSpaceDN w:val="0"/>
              <w:adjustRightInd w:val="0"/>
              <w:jc w:val="both"/>
            </w:pPr>
            <w:r w:rsidRPr="00BD6AA3">
              <w:t xml:space="preserve"> Корректировка графика внутришкольного управления и контроля за учебно-воспитательным процессом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  <w:jc w:val="center"/>
            </w:pPr>
            <w:r w:rsidRPr="00BD6AA3">
              <w:t>в течении месяца</w:t>
            </w:r>
          </w:p>
        </w:tc>
      </w:tr>
      <w:tr w:rsidR="00947006" w:rsidRPr="009432E5" w:rsidTr="007C588A">
        <w:trPr>
          <w:trHeight w:val="263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9432E5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4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 xml:space="preserve">Проверка тетрадей обучающихся 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  <w:jc w:val="center"/>
            </w:pPr>
          </w:p>
        </w:tc>
      </w:tr>
      <w:tr w:rsidR="00947006" w:rsidRPr="009432E5" w:rsidTr="007C588A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9432E5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5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Подготовка к районным олимпиадам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593542">
            <w:pPr>
              <w:autoSpaceDE w:val="0"/>
              <w:autoSpaceDN w:val="0"/>
              <w:adjustRightInd w:val="0"/>
            </w:pPr>
          </w:p>
        </w:tc>
      </w:tr>
      <w:tr w:rsidR="00947006" w:rsidRPr="009432E5" w:rsidTr="007C588A">
        <w:trPr>
          <w:trHeight w:val="512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9432E5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6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jc w:val="both"/>
            </w:pPr>
            <w:r w:rsidRPr="00BD6AA3">
              <w:t xml:space="preserve">  Написание аналитических справок по итогам контроля. Оформление информационно-аналитических справок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t>IV неделя</w:t>
            </w:r>
          </w:p>
          <w:p w:rsidR="00947006" w:rsidRPr="00BD6AA3" w:rsidRDefault="00947006" w:rsidP="00593542">
            <w:pPr>
              <w:autoSpaceDE w:val="0"/>
              <w:autoSpaceDN w:val="0"/>
              <w:adjustRightInd w:val="0"/>
            </w:pPr>
          </w:p>
        </w:tc>
      </w:tr>
      <w:tr w:rsidR="00947006" w:rsidRPr="009432E5" w:rsidTr="007C588A">
        <w:trPr>
          <w:trHeight w:val="263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9432E5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7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jc w:val="both"/>
            </w:pPr>
            <w:r w:rsidRPr="00BD6AA3">
              <w:t xml:space="preserve">  Проверка дневников обучающихся (по плану внутришкольного контроля)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947006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t>в течение месяца</w:t>
            </w:r>
          </w:p>
        </w:tc>
      </w:tr>
      <w:tr w:rsidR="00947006" w:rsidRPr="009432E5" w:rsidTr="007C588A">
        <w:trPr>
          <w:trHeight w:val="295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9432E5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8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Собеседование с классными руководителями по итогам I четверти. Прием отчетов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  <w:jc w:val="center"/>
            </w:pPr>
            <w:r w:rsidRPr="00BD6AA3">
              <w:t>I неделя</w:t>
            </w:r>
          </w:p>
        </w:tc>
      </w:tr>
      <w:tr w:rsidR="00947006" w:rsidRPr="009432E5" w:rsidTr="007C588A">
        <w:trPr>
          <w:trHeight w:val="388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9432E5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9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  <w:jc w:val="both"/>
              <w:rPr>
                <w:bCs/>
              </w:rPr>
            </w:pPr>
            <w:r w:rsidRPr="00BD6AA3">
              <w:t>Проверка классных журналов:</w:t>
            </w:r>
          </w:p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rPr>
                <w:u w:val="single"/>
              </w:rPr>
              <w:t>Цель:</w:t>
            </w:r>
            <w:r w:rsidRPr="00BD6AA3">
              <w:t xml:space="preserve"> правильность оформления, своевременность выведения четвертных оценок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47006" w:rsidRPr="00BD6AA3" w:rsidRDefault="00947006" w:rsidP="00947006">
            <w:pPr>
              <w:autoSpaceDE w:val="0"/>
              <w:autoSpaceDN w:val="0"/>
              <w:adjustRightInd w:val="0"/>
              <w:ind w:firstLine="120"/>
              <w:jc w:val="center"/>
            </w:pPr>
          </w:p>
        </w:tc>
      </w:tr>
      <w:tr w:rsidR="00947006" w:rsidRPr="009432E5" w:rsidTr="007C588A">
        <w:trPr>
          <w:trHeight w:val="462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006" w:rsidRPr="00BD6AA3" w:rsidRDefault="00947006" w:rsidP="009432E5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10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006" w:rsidRPr="00BD6AA3" w:rsidRDefault="00947006" w:rsidP="00947006">
            <w:pPr>
              <w:autoSpaceDE w:val="0"/>
              <w:autoSpaceDN w:val="0"/>
              <w:adjustRightInd w:val="0"/>
              <w:jc w:val="both"/>
            </w:pPr>
            <w:r w:rsidRPr="00BD6AA3">
              <w:t xml:space="preserve">Проведение родительских собраний. (Знакомство обучающихся и их родителей с Положением об итоговой аттестации выпускников 9-х, 11-х классов.) 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  <w:jc w:val="center"/>
            </w:pPr>
          </w:p>
        </w:tc>
      </w:tr>
      <w:tr w:rsidR="00D62288" w:rsidRPr="009432E5" w:rsidTr="009432E5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center"/>
            </w:pPr>
            <w:r w:rsidRPr="00BD6AA3">
              <w:t>Ноябрь</w:t>
            </w:r>
          </w:p>
        </w:tc>
      </w:tr>
      <w:tr w:rsidR="00BD5A61" w:rsidRPr="009432E5" w:rsidTr="007C588A">
        <w:trPr>
          <w:trHeight w:val="92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D5A61" w:rsidRPr="00BD6AA3" w:rsidRDefault="00947006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1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5A61" w:rsidRPr="00BD6AA3" w:rsidRDefault="00BD5A61" w:rsidP="009470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D6AA3">
              <w:t>Контроль условий, способствующих сохранению и укреплению здоровья обучающихся,  сохранению и укреплению здоровья обучающихся (организация питания, соблюдение санитарно-гигиенических условий обучения в спортивном зале, кабинетах информатики, химии, физики, мастерских)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5A61" w:rsidRPr="00BD6AA3" w:rsidRDefault="00947006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до 7</w:t>
            </w:r>
          </w:p>
          <w:p w:rsidR="00BD5A61" w:rsidRPr="00BD6AA3" w:rsidRDefault="00BD5A61" w:rsidP="002F4D0B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</w:p>
          <w:p w:rsidR="00BD5A61" w:rsidRPr="00BD6AA3" w:rsidRDefault="00BD5A61" w:rsidP="002F4D0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47006" w:rsidRPr="009432E5" w:rsidTr="007C588A">
        <w:trPr>
          <w:trHeight w:val="498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593542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Итоги проведения школьных олимпиад. Контроль подготовки к районным олимпиадам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947006">
            <w:pPr>
              <w:autoSpaceDE w:val="0"/>
              <w:autoSpaceDN w:val="0"/>
              <w:adjustRightInd w:val="0"/>
              <w:rPr>
                <w:bCs/>
              </w:rPr>
            </w:pPr>
            <w:r w:rsidRPr="00BD6AA3">
              <w:t xml:space="preserve">        до 2</w:t>
            </w:r>
          </w:p>
        </w:tc>
      </w:tr>
      <w:tr w:rsidR="00947006" w:rsidRPr="009432E5" w:rsidTr="007C588A">
        <w:trPr>
          <w:trHeight w:val="256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Проведение педагогического совета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947006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до 7</w:t>
            </w:r>
          </w:p>
        </w:tc>
      </w:tr>
      <w:tr w:rsidR="00947006" w:rsidRPr="009432E5" w:rsidTr="007C588A">
        <w:trPr>
          <w:trHeight w:val="540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4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947006">
            <w:pPr>
              <w:autoSpaceDE w:val="0"/>
              <w:autoSpaceDN w:val="0"/>
              <w:adjustRightInd w:val="0"/>
              <w:jc w:val="both"/>
            </w:pPr>
            <w:r w:rsidRPr="00BD6AA3">
              <w:t>Корректировка графика управления и внутришкольного контроля за учебно-воспитательным процессом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</w:p>
          <w:p w:rsidR="00947006" w:rsidRPr="00BD6AA3" w:rsidRDefault="00947006" w:rsidP="002F4D0B">
            <w:pPr>
              <w:autoSpaceDE w:val="0"/>
              <w:autoSpaceDN w:val="0"/>
              <w:adjustRightInd w:val="0"/>
              <w:rPr>
                <w:bCs/>
              </w:rPr>
            </w:pPr>
            <w:r w:rsidRPr="00BD6AA3">
              <w:t xml:space="preserve">В течение </w:t>
            </w:r>
          </w:p>
          <w:p w:rsidR="00947006" w:rsidRPr="00BD6AA3" w:rsidRDefault="00947006" w:rsidP="002F4D0B">
            <w:pPr>
              <w:autoSpaceDE w:val="0"/>
              <w:autoSpaceDN w:val="0"/>
              <w:adjustRightInd w:val="0"/>
              <w:rPr>
                <w:bCs/>
              </w:rPr>
            </w:pPr>
            <w:r w:rsidRPr="00BD6AA3">
              <w:t>месяца</w:t>
            </w:r>
          </w:p>
        </w:tc>
      </w:tr>
      <w:tr w:rsidR="00947006" w:rsidRPr="009432E5" w:rsidTr="007C588A">
        <w:trPr>
          <w:trHeight w:val="208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5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947006">
            <w:pPr>
              <w:autoSpaceDE w:val="0"/>
              <w:autoSpaceDN w:val="0"/>
              <w:adjustRightInd w:val="0"/>
              <w:jc w:val="both"/>
            </w:pPr>
            <w:r w:rsidRPr="00BD6AA3">
              <w:t>Написание аналитических справок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47006" w:rsidRPr="009432E5" w:rsidTr="007C588A">
        <w:trPr>
          <w:trHeight w:val="235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6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jc w:val="both"/>
            </w:pPr>
            <w:r w:rsidRPr="00BD6AA3">
              <w:t xml:space="preserve"> Проверка дневников обучающихся (по плану внутришкольного контроля).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</w:pPr>
          </w:p>
        </w:tc>
      </w:tr>
      <w:tr w:rsidR="00947006" w:rsidRPr="009432E5" w:rsidTr="007C588A">
        <w:trPr>
          <w:trHeight w:val="304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7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jc w:val="both"/>
            </w:pPr>
            <w:r w:rsidRPr="00BD6AA3">
              <w:t xml:space="preserve">  Административные контрольные работы (по плану).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</w:pPr>
          </w:p>
        </w:tc>
      </w:tr>
      <w:tr w:rsidR="00947006" w:rsidRPr="009432E5" w:rsidTr="007C588A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8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jc w:val="both"/>
            </w:pPr>
            <w:r w:rsidRPr="00BD6AA3">
              <w:t xml:space="preserve">  Проверка тетрадей по русскому языку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</w:pPr>
          </w:p>
        </w:tc>
      </w:tr>
      <w:tr w:rsidR="004E3A4E" w:rsidRPr="009432E5" w:rsidTr="007C588A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A4E" w:rsidRPr="00BD6AA3" w:rsidRDefault="004E3A4E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A4E" w:rsidRPr="00BD6AA3" w:rsidRDefault="004E3A4E" w:rsidP="002F4D0B">
            <w:pPr>
              <w:autoSpaceDE w:val="0"/>
              <w:autoSpaceDN w:val="0"/>
              <w:adjustRightInd w:val="0"/>
              <w:jc w:val="both"/>
            </w:pPr>
            <w:r>
              <w:t xml:space="preserve"> Подготовка к </w:t>
            </w:r>
            <w:r w:rsidR="00856EA2">
              <w:t>итоговому сочинению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A4E" w:rsidRPr="00BD6AA3" w:rsidRDefault="004E3A4E" w:rsidP="002F4D0B">
            <w:pPr>
              <w:autoSpaceDE w:val="0"/>
              <w:autoSpaceDN w:val="0"/>
              <w:adjustRightInd w:val="0"/>
            </w:pPr>
          </w:p>
        </w:tc>
      </w:tr>
      <w:tr w:rsidR="00D62288" w:rsidRPr="009432E5" w:rsidTr="009432E5">
        <w:trPr>
          <w:trHeight w:val="249"/>
        </w:trPr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288" w:rsidRPr="00BD6AA3" w:rsidRDefault="00D62288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t>Декабрь</w:t>
            </w:r>
          </w:p>
        </w:tc>
      </w:tr>
      <w:tr w:rsidR="00947006" w:rsidRPr="009432E5" w:rsidTr="007C588A">
        <w:trPr>
          <w:trHeight w:val="24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1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  <w:jc w:val="both"/>
              <w:rPr>
                <w:bCs/>
              </w:rPr>
            </w:pPr>
            <w:r w:rsidRPr="00BD6AA3">
              <w:t>Подготовка к проведению педагогического совета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  <w:r w:rsidRPr="00BD6AA3">
              <w:t xml:space="preserve">В течение </w:t>
            </w:r>
          </w:p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  <w:r w:rsidRPr="00BD6AA3">
              <w:t>месяца</w:t>
            </w:r>
          </w:p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</w:p>
        </w:tc>
      </w:tr>
      <w:tr w:rsidR="00947006" w:rsidRPr="009432E5" w:rsidTr="007C588A">
        <w:trPr>
          <w:trHeight w:val="526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Распоряжение о порядке окончания 2 четверти и работе школы во время каникул. План работы на каникулах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</w:pPr>
          </w:p>
        </w:tc>
      </w:tr>
      <w:tr w:rsidR="00947006" w:rsidRPr="009432E5" w:rsidTr="007C588A">
        <w:trPr>
          <w:trHeight w:val="257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Организация работы с неуспевающими обучающимися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</w:pPr>
            <w:r w:rsidRPr="00BD6AA3">
              <w:t>до 25</w:t>
            </w:r>
          </w:p>
        </w:tc>
      </w:tr>
      <w:tr w:rsidR="00947006" w:rsidRPr="009432E5" w:rsidTr="007C588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4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Оформление документов на учителей, прошедших аттестацию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57F27" w:rsidRPr="00BD6AA3" w:rsidRDefault="00857F27" w:rsidP="00857F27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  <w:r w:rsidRPr="00BD6AA3">
              <w:t xml:space="preserve">В течение </w:t>
            </w:r>
          </w:p>
          <w:p w:rsidR="00857F27" w:rsidRPr="00BD6AA3" w:rsidRDefault="00857F27" w:rsidP="00857F27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  <w:r w:rsidRPr="00BD6AA3">
              <w:t>месяца</w:t>
            </w:r>
          </w:p>
          <w:p w:rsidR="00947006" w:rsidRPr="00BD6AA3" w:rsidRDefault="00947006" w:rsidP="00DD64FF">
            <w:pPr>
              <w:autoSpaceDE w:val="0"/>
              <w:autoSpaceDN w:val="0"/>
              <w:adjustRightInd w:val="0"/>
              <w:ind w:firstLine="120"/>
            </w:pPr>
          </w:p>
        </w:tc>
      </w:tr>
      <w:tr w:rsidR="00947006" w:rsidRPr="009432E5" w:rsidTr="007C588A">
        <w:trPr>
          <w:trHeight w:val="803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5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Контроль за организацией работы с одаренными детьми (подготовка к олимпиадам, участие в конференциях, написание исследовательских работ, участие в проектах)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</w:p>
        </w:tc>
      </w:tr>
      <w:tr w:rsidR="00947006" w:rsidRPr="009432E5" w:rsidTr="007C588A">
        <w:trPr>
          <w:trHeight w:val="252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6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Написание информационно-аналитических справок по итогам контроля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</w:pPr>
          </w:p>
        </w:tc>
      </w:tr>
      <w:tr w:rsidR="00947006" w:rsidRPr="009432E5" w:rsidTr="007C588A">
        <w:trPr>
          <w:trHeight w:val="775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7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947006">
            <w:pPr>
              <w:autoSpaceDE w:val="0"/>
              <w:autoSpaceDN w:val="0"/>
              <w:adjustRightInd w:val="0"/>
              <w:jc w:val="both"/>
            </w:pPr>
            <w:r w:rsidRPr="00BD6AA3">
              <w:t xml:space="preserve">Проверка журналов. Цель: предварительные итоги выполнения теоретической и практической части программы, выведение четвертных и полугодовых оценок, оформление всех разделов журнала.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006" w:rsidRPr="00BD6AA3" w:rsidRDefault="00947006" w:rsidP="00947006">
            <w:pPr>
              <w:autoSpaceDE w:val="0"/>
              <w:autoSpaceDN w:val="0"/>
              <w:adjustRightInd w:val="0"/>
              <w:rPr>
                <w:bCs/>
              </w:rPr>
            </w:pPr>
            <w:r w:rsidRPr="00BD6AA3">
              <w:rPr>
                <w:bCs/>
              </w:rPr>
              <w:t xml:space="preserve">     </w:t>
            </w:r>
            <w:r w:rsidRPr="00BD6AA3">
              <w:t>до 19</w:t>
            </w:r>
          </w:p>
        </w:tc>
      </w:tr>
      <w:tr w:rsidR="00856EA2" w:rsidRPr="009432E5" w:rsidTr="00857F27">
        <w:trPr>
          <w:trHeight w:val="389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6EA2" w:rsidRPr="00BD6AA3" w:rsidRDefault="00856EA2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8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6EA2" w:rsidRPr="00BD6AA3" w:rsidRDefault="00856EA2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Собеседование с классными руководителями по итогам II четверти (полугодие). Прием отчетов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6EA2" w:rsidRPr="00BD6AA3" w:rsidRDefault="00856EA2" w:rsidP="00947006">
            <w:pPr>
              <w:autoSpaceDE w:val="0"/>
              <w:autoSpaceDN w:val="0"/>
              <w:adjustRightInd w:val="0"/>
              <w:rPr>
                <w:bCs/>
              </w:rPr>
            </w:pPr>
            <w:r w:rsidRPr="00BD6AA3">
              <w:rPr>
                <w:bCs/>
              </w:rPr>
              <w:t xml:space="preserve">        </w:t>
            </w:r>
            <w:r w:rsidRPr="00BD6AA3">
              <w:t>30</w:t>
            </w:r>
          </w:p>
        </w:tc>
      </w:tr>
      <w:tr w:rsidR="00857F27" w:rsidRPr="009432E5" w:rsidTr="00857F27">
        <w:trPr>
          <w:trHeight w:val="235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7" w:rsidRPr="00BD6AA3" w:rsidRDefault="00857F27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9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7" w:rsidRPr="00BD6AA3" w:rsidRDefault="00857F27" w:rsidP="002F4D0B">
            <w:pPr>
              <w:autoSpaceDE w:val="0"/>
              <w:autoSpaceDN w:val="0"/>
              <w:adjustRightInd w:val="0"/>
              <w:jc w:val="both"/>
            </w:pPr>
            <w:r w:rsidRPr="00BD6AA3">
              <w:t xml:space="preserve">  Проверка состояния дневников (по плану).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57F27" w:rsidRPr="00BD6AA3" w:rsidRDefault="00857F27" w:rsidP="002F4D0B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</w:p>
        </w:tc>
      </w:tr>
      <w:tr w:rsidR="00857F27" w:rsidRPr="009432E5" w:rsidTr="00EE37B3">
        <w:trPr>
          <w:trHeight w:val="360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F27" w:rsidRPr="00BD6AA3" w:rsidRDefault="00857F27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10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F27" w:rsidRPr="00BD6AA3" w:rsidRDefault="00857F27" w:rsidP="002F4D0B">
            <w:pPr>
              <w:autoSpaceDE w:val="0"/>
              <w:autoSpaceDN w:val="0"/>
              <w:adjustRightInd w:val="0"/>
              <w:jc w:val="both"/>
            </w:pPr>
            <w:r w:rsidRPr="00BD6AA3">
              <w:t xml:space="preserve">  Административные контрольные работы (по плану)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7F27" w:rsidRPr="00BD6AA3" w:rsidRDefault="00857F27" w:rsidP="002F4D0B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</w:p>
        </w:tc>
      </w:tr>
      <w:tr w:rsidR="00857F27" w:rsidRPr="009432E5" w:rsidTr="00EE37B3">
        <w:trPr>
          <w:trHeight w:val="360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F27" w:rsidRPr="00BD6AA3" w:rsidRDefault="00857F27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F27" w:rsidRPr="00BD6AA3" w:rsidRDefault="00857F27" w:rsidP="002F4D0B">
            <w:pPr>
              <w:autoSpaceDE w:val="0"/>
              <w:autoSpaceDN w:val="0"/>
              <w:adjustRightInd w:val="0"/>
              <w:jc w:val="both"/>
            </w:pPr>
            <w:r>
              <w:t xml:space="preserve"> Итоговое сочинение </w:t>
            </w:r>
            <w:r w:rsidRPr="00BD6AA3">
              <w:t>(по плану)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F27" w:rsidRPr="00BD6AA3" w:rsidRDefault="00857F27" w:rsidP="002F4D0B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</w:p>
        </w:tc>
      </w:tr>
      <w:tr w:rsidR="00D62288" w:rsidRPr="009432E5" w:rsidTr="009432E5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288" w:rsidRPr="00BD6AA3" w:rsidRDefault="00D62288" w:rsidP="00DD64FF">
            <w:pPr>
              <w:autoSpaceDE w:val="0"/>
              <w:autoSpaceDN w:val="0"/>
              <w:adjustRightInd w:val="0"/>
              <w:ind w:firstLine="120"/>
              <w:jc w:val="center"/>
            </w:pPr>
            <w:r w:rsidRPr="00BD6AA3">
              <w:t>Январь</w:t>
            </w:r>
          </w:p>
        </w:tc>
      </w:tr>
      <w:tr w:rsidR="00DD64FF" w:rsidRPr="009432E5" w:rsidTr="007C588A">
        <w:trPr>
          <w:trHeight w:val="22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1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DD64F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D6AA3">
              <w:t xml:space="preserve"> Проверка состояния учебных кабинетов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  <w:r w:rsidRPr="00BD6AA3">
              <w:t xml:space="preserve">В течение </w:t>
            </w:r>
          </w:p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  <w:r w:rsidRPr="00BD6AA3">
              <w:t>каникул</w:t>
            </w:r>
          </w:p>
        </w:tc>
      </w:tr>
      <w:tr w:rsidR="00DD64FF" w:rsidRPr="009432E5" w:rsidTr="007C588A">
        <w:trPr>
          <w:trHeight w:val="208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DD64FF">
            <w:pPr>
              <w:autoSpaceDE w:val="0"/>
              <w:autoSpaceDN w:val="0"/>
              <w:adjustRightInd w:val="0"/>
              <w:jc w:val="both"/>
            </w:pPr>
            <w:r w:rsidRPr="00BD6AA3">
              <w:t xml:space="preserve"> Проведение педагогического совета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</w:pPr>
          </w:p>
        </w:tc>
      </w:tr>
      <w:tr w:rsidR="00DD64FF" w:rsidRPr="009432E5" w:rsidTr="007C588A">
        <w:trPr>
          <w:trHeight w:val="484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DD64FF">
            <w:pPr>
              <w:autoSpaceDE w:val="0"/>
              <w:autoSpaceDN w:val="0"/>
              <w:adjustRightInd w:val="0"/>
              <w:jc w:val="both"/>
            </w:pPr>
            <w:r w:rsidRPr="00BD6AA3">
              <w:t xml:space="preserve"> Собеседование с учителями по вопросу выполнения программы, практической части программы по предмету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</w:pPr>
          </w:p>
        </w:tc>
      </w:tr>
      <w:tr w:rsidR="00DD64FF" w:rsidRPr="009432E5" w:rsidTr="007C588A">
        <w:trPr>
          <w:trHeight w:val="305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4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jc w:val="both"/>
            </w:pPr>
            <w:r w:rsidRPr="00BD6AA3">
              <w:t xml:space="preserve"> Проверка состояния дневников (по плану).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D64FF" w:rsidRPr="00BD6AA3" w:rsidRDefault="00DD64FF" w:rsidP="00DD64FF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  <w:r w:rsidRPr="00BD6AA3">
              <w:t>В течение месяца</w:t>
            </w:r>
          </w:p>
          <w:p w:rsidR="00DD64FF" w:rsidRPr="00BD6AA3" w:rsidRDefault="00DD64FF" w:rsidP="00DD64FF">
            <w:pPr>
              <w:autoSpaceDE w:val="0"/>
              <w:autoSpaceDN w:val="0"/>
              <w:adjustRightInd w:val="0"/>
            </w:pPr>
          </w:p>
        </w:tc>
      </w:tr>
      <w:tr w:rsidR="00DD64FF" w:rsidRPr="009432E5" w:rsidTr="007C588A">
        <w:trPr>
          <w:trHeight w:val="180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5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jc w:val="both"/>
            </w:pPr>
            <w:r w:rsidRPr="00BD6AA3">
              <w:t xml:space="preserve"> Административные контрольные работы (по плану)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</w:pPr>
          </w:p>
        </w:tc>
      </w:tr>
      <w:tr w:rsidR="00DD64FF" w:rsidRPr="009432E5" w:rsidTr="007C588A">
        <w:trPr>
          <w:trHeight w:val="268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6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DD64FF">
            <w:pPr>
              <w:autoSpaceDE w:val="0"/>
              <w:autoSpaceDN w:val="0"/>
              <w:adjustRightInd w:val="0"/>
            </w:pPr>
            <w:r w:rsidRPr="00BD6AA3">
              <w:t xml:space="preserve"> Контроль за работой методических объединений учителей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</w:pPr>
          </w:p>
        </w:tc>
      </w:tr>
      <w:tr w:rsidR="00DD64FF" w:rsidRPr="009432E5" w:rsidTr="007C588A">
        <w:trPr>
          <w:trHeight w:val="235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7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Собеседование с руководителями методических объединений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</w:pPr>
          </w:p>
        </w:tc>
      </w:tr>
      <w:tr w:rsidR="00DD64FF" w:rsidRPr="009432E5" w:rsidTr="007C588A">
        <w:trPr>
          <w:trHeight w:val="262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8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Предварительное комплектование на следующий учебный год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</w:pPr>
          </w:p>
        </w:tc>
      </w:tr>
      <w:tr w:rsidR="00857F27" w:rsidRPr="009432E5" w:rsidTr="007C588A">
        <w:trPr>
          <w:trHeight w:val="262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7" w:rsidRPr="00BD6AA3" w:rsidRDefault="00857F27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7" w:rsidRPr="00BD6AA3" w:rsidRDefault="00857F27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>
              <w:t>Подготовка к итоговому собеседованию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7" w:rsidRPr="00BD6AA3" w:rsidRDefault="00857F27" w:rsidP="002F4D0B">
            <w:pPr>
              <w:autoSpaceDE w:val="0"/>
              <w:autoSpaceDN w:val="0"/>
              <w:adjustRightInd w:val="0"/>
              <w:ind w:firstLine="120"/>
            </w:pPr>
          </w:p>
        </w:tc>
      </w:tr>
      <w:tr w:rsidR="00D62288" w:rsidRPr="009432E5" w:rsidTr="009432E5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288" w:rsidRPr="00BD6AA3" w:rsidRDefault="00D62288" w:rsidP="00DD64FF">
            <w:pPr>
              <w:autoSpaceDE w:val="0"/>
              <w:autoSpaceDN w:val="0"/>
              <w:adjustRightInd w:val="0"/>
              <w:ind w:firstLine="120"/>
              <w:jc w:val="center"/>
            </w:pPr>
            <w:r w:rsidRPr="00BD6AA3">
              <w:t>Февраль</w:t>
            </w:r>
          </w:p>
        </w:tc>
      </w:tr>
      <w:tr w:rsidR="00DD64FF" w:rsidRPr="009432E5" w:rsidTr="007C588A">
        <w:trPr>
          <w:trHeight w:val="41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1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both"/>
              <w:rPr>
                <w:bCs/>
              </w:rPr>
            </w:pPr>
            <w:r w:rsidRPr="00BD6AA3">
              <w:t>Контроль за работой со слабоуспевающими, второгодниками, одаренными обучающимися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  <w:r w:rsidRPr="00BD6AA3">
              <w:t>В течение месяца</w:t>
            </w:r>
          </w:p>
        </w:tc>
      </w:tr>
      <w:tr w:rsidR="00DD64FF" w:rsidRPr="009432E5" w:rsidTr="007C588A">
        <w:trPr>
          <w:trHeight w:val="262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DD64FF">
            <w:pPr>
              <w:autoSpaceDE w:val="0"/>
              <w:autoSpaceDN w:val="0"/>
              <w:adjustRightInd w:val="0"/>
              <w:jc w:val="both"/>
            </w:pPr>
            <w:r w:rsidRPr="00BD6AA3">
              <w:t xml:space="preserve"> Оформление информационно-аналитических документов 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</w:pPr>
          </w:p>
        </w:tc>
      </w:tr>
      <w:tr w:rsidR="00DD64FF" w:rsidRPr="009432E5" w:rsidTr="007C588A">
        <w:trPr>
          <w:trHeight w:val="465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4FF" w:rsidRPr="00BD6AA3" w:rsidRDefault="00DD64FF" w:rsidP="00DD64FF">
            <w:pPr>
              <w:autoSpaceDE w:val="0"/>
              <w:autoSpaceDN w:val="0"/>
              <w:adjustRightInd w:val="0"/>
              <w:jc w:val="both"/>
            </w:pPr>
            <w:r w:rsidRPr="00BD6AA3">
              <w:t xml:space="preserve"> Подготовка материала, стендов по итоговой аттестации выпускников 9-х, 11-х классов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</w:pPr>
          </w:p>
        </w:tc>
      </w:tr>
      <w:tr w:rsidR="00857F27" w:rsidRPr="009432E5" w:rsidTr="00857F27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F27" w:rsidRPr="00BD6AA3" w:rsidRDefault="00857F27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F27" w:rsidRPr="00BD6AA3" w:rsidRDefault="00857F27" w:rsidP="00DD64FF">
            <w:pPr>
              <w:autoSpaceDE w:val="0"/>
              <w:autoSpaceDN w:val="0"/>
              <w:adjustRightInd w:val="0"/>
              <w:jc w:val="both"/>
            </w:pPr>
            <w:r>
              <w:t xml:space="preserve"> Итоговое собеседование </w:t>
            </w:r>
            <w:r w:rsidRPr="00BD6AA3">
              <w:t>(по плану)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F27" w:rsidRPr="00BD6AA3" w:rsidRDefault="00857F27" w:rsidP="002F4D0B">
            <w:pPr>
              <w:autoSpaceDE w:val="0"/>
              <w:autoSpaceDN w:val="0"/>
              <w:adjustRightInd w:val="0"/>
              <w:ind w:firstLine="120"/>
            </w:pPr>
          </w:p>
        </w:tc>
      </w:tr>
      <w:tr w:rsidR="00D62288" w:rsidRPr="009432E5" w:rsidTr="009432E5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288" w:rsidRPr="00BD6AA3" w:rsidRDefault="00D62288" w:rsidP="00DD64FF">
            <w:pPr>
              <w:autoSpaceDE w:val="0"/>
              <w:autoSpaceDN w:val="0"/>
              <w:adjustRightInd w:val="0"/>
              <w:ind w:firstLine="120"/>
              <w:jc w:val="center"/>
            </w:pPr>
            <w:r w:rsidRPr="00BD6AA3">
              <w:t>Март</w:t>
            </w:r>
          </w:p>
        </w:tc>
      </w:tr>
      <w:tr w:rsidR="00DD64FF" w:rsidRPr="009432E5" w:rsidTr="007C588A">
        <w:trPr>
          <w:trHeight w:val="15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1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both"/>
              <w:rPr>
                <w:bCs/>
              </w:rPr>
            </w:pPr>
            <w:r w:rsidRPr="00BD6AA3">
              <w:t>Проверка журналов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  <w:r w:rsidRPr="00BD6AA3">
              <w:t xml:space="preserve">В течение </w:t>
            </w:r>
          </w:p>
          <w:p w:rsidR="00DD64FF" w:rsidRPr="00BD6AA3" w:rsidRDefault="00DD64FF" w:rsidP="00DD64FF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  <w:r w:rsidRPr="00BD6AA3">
              <w:t>каникул</w:t>
            </w:r>
          </w:p>
        </w:tc>
      </w:tr>
      <w:tr w:rsidR="00DD64FF" w:rsidRPr="009432E5" w:rsidTr="007C588A">
        <w:trPr>
          <w:trHeight w:val="221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Прием отчетов по итогам III четверти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</w:p>
        </w:tc>
      </w:tr>
      <w:tr w:rsidR="00DD64FF" w:rsidRPr="009432E5" w:rsidTr="007C588A">
        <w:trPr>
          <w:trHeight w:val="258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DD64FF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Распоряжение о порядке окончания III четверти и работа школы во время каникул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</w:pPr>
          </w:p>
        </w:tc>
      </w:tr>
      <w:tr w:rsidR="00DD64FF" w:rsidRPr="009432E5" w:rsidTr="007C588A">
        <w:trPr>
          <w:trHeight w:val="187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4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Контроль за организацией повторения пройденного материала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</w:pPr>
            <w:r w:rsidRPr="00BD6AA3">
              <w:t xml:space="preserve">В течение </w:t>
            </w:r>
          </w:p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</w:pPr>
            <w:r w:rsidRPr="00BD6AA3">
              <w:t>месяца</w:t>
            </w:r>
          </w:p>
        </w:tc>
      </w:tr>
      <w:tr w:rsidR="00DD64FF" w:rsidRPr="009432E5" w:rsidTr="007C588A">
        <w:trPr>
          <w:trHeight w:val="305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5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 xml:space="preserve">Оформление информационно-аналитических документов 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</w:pPr>
          </w:p>
        </w:tc>
      </w:tr>
      <w:tr w:rsidR="00DD64FF" w:rsidRPr="009432E5" w:rsidTr="007C588A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6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jc w:val="both"/>
            </w:pPr>
            <w:r w:rsidRPr="00BD6AA3">
              <w:t xml:space="preserve">  Проверка состояния дневников (по плану).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</w:pPr>
          </w:p>
        </w:tc>
      </w:tr>
      <w:tr w:rsidR="00DD64FF" w:rsidRPr="009432E5" w:rsidTr="007C588A">
        <w:trPr>
          <w:trHeight w:val="235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7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jc w:val="both"/>
            </w:pPr>
            <w:r w:rsidRPr="00BD6AA3">
              <w:t xml:space="preserve">  Административные контрольные работы (по плану)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</w:pPr>
          </w:p>
        </w:tc>
      </w:tr>
      <w:tr w:rsidR="00DD64FF" w:rsidRPr="009432E5" w:rsidTr="007C588A">
        <w:trPr>
          <w:trHeight w:val="198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8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jc w:val="both"/>
            </w:pPr>
            <w:r w:rsidRPr="00BD6AA3">
              <w:t xml:space="preserve">  Подготовка и проведение ВПР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</w:pPr>
          </w:p>
        </w:tc>
      </w:tr>
      <w:tr w:rsidR="00D62288" w:rsidRPr="009432E5" w:rsidTr="009432E5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288" w:rsidRPr="00BD6AA3" w:rsidRDefault="00D62288" w:rsidP="00DD64FF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t>Апрель</w:t>
            </w:r>
          </w:p>
        </w:tc>
      </w:tr>
      <w:tr w:rsidR="00DD64FF" w:rsidRPr="009432E5" w:rsidTr="007C588A">
        <w:trPr>
          <w:trHeight w:val="31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1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both"/>
              <w:rPr>
                <w:bCs/>
              </w:rPr>
            </w:pPr>
            <w:r w:rsidRPr="00BD6AA3">
              <w:t xml:space="preserve"> Подготовка и проведение ВПР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  <w:r w:rsidRPr="00BD6AA3">
              <w:rPr>
                <w:bCs/>
              </w:rPr>
              <w:t xml:space="preserve">В течение </w:t>
            </w:r>
          </w:p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  <w:r w:rsidRPr="00BD6AA3">
              <w:rPr>
                <w:bCs/>
              </w:rPr>
              <w:t>месяца</w:t>
            </w:r>
          </w:p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</w:p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</w:p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</w:p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</w:p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</w:p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</w:p>
        </w:tc>
      </w:tr>
      <w:tr w:rsidR="00DD64FF" w:rsidRPr="009432E5" w:rsidTr="007C588A">
        <w:trPr>
          <w:trHeight w:val="238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Проведение педагогического совета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</w:p>
        </w:tc>
      </w:tr>
      <w:tr w:rsidR="00DD64FF" w:rsidRPr="009432E5" w:rsidTr="007C588A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Подготовка и проведение пробных экзаменов в форме ГИА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</w:p>
        </w:tc>
      </w:tr>
      <w:tr w:rsidR="00DD64FF" w:rsidRPr="009432E5" w:rsidTr="007C588A">
        <w:trPr>
          <w:trHeight w:val="235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4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Контроль состояния подготовки к экзаменам в 9-х, 11-х классах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</w:p>
        </w:tc>
      </w:tr>
      <w:tr w:rsidR="00DD64FF" w:rsidRPr="009432E5" w:rsidTr="007C588A">
        <w:trPr>
          <w:trHeight w:val="194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5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Организация повторения по учебным предметам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</w:p>
        </w:tc>
      </w:tr>
      <w:tr w:rsidR="00DD64FF" w:rsidRPr="009432E5" w:rsidTr="007C588A">
        <w:trPr>
          <w:trHeight w:val="249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6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Подготовка к работе в летний период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</w:p>
        </w:tc>
      </w:tr>
      <w:tr w:rsidR="00DD64FF" w:rsidRPr="009432E5" w:rsidTr="007C588A">
        <w:trPr>
          <w:trHeight w:val="512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7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Проверка техники чтения, проведение административных контрольных работ в начальных  классах и среднем и старшем звене (по плану)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</w:p>
        </w:tc>
      </w:tr>
      <w:tr w:rsidR="00DD64FF" w:rsidRPr="009432E5" w:rsidTr="007C588A">
        <w:trPr>
          <w:trHeight w:val="152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8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Контроль выполнения учебных планов и программ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</w:p>
        </w:tc>
      </w:tr>
      <w:tr w:rsidR="00DD64FF" w:rsidRPr="009432E5" w:rsidTr="007C588A">
        <w:trPr>
          <w:trHeight w:val="182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9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Анализ работы м/о объединений учителей-предметников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</w:p>
        </w:tc>
      </w:tr>
      <w:tr w:rsidR="00DD64FF" w:rsidRPr="009432E5" w:rsidTr="007C588A">
        <w:trPr>
          <w:trHeight w:val="1739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4FF" w:rsidRPr="00BD6AA3" w:rsidRDefault="007C588A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10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4FF" w:rsidRPr="00BD6AA3" w:rsidRDefault="00DD64FF" w:rsidP="00DD64FF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 xml:space="preserve">Мероприятия по организации и проведению государственной (итоговой) аттестации: </w:t>
            </w:r>
          </w:p>
          <w:p w:rsidR="00DD64FF" w:rsidRPr="00BD6AA3" w:rsidRDefault="00DD64FF" w:rsidP="00DD64FF">
            <w:pPr>
              <w:autoSpaceDE w:val="0"/>
              <w:autoSpaceDN w:val="0"/>
              <w:adjustRightInd w:val="0"/>
              <w:ind w:firstLine="120"/>
              <w:jc w:val="both"/>
              <w:rPr>
                <w:bCs/>
              </w:rPr>
            </w:pPr>
            <w:r w:rsidRPr="00BD6AA3">
              <w:t>- составление плана работы по организации и проведению итоговой аттестации;</w:t>
            </w:r>
          </w:p>
          <w:p w:rsidR="00DD64FF" w:rsidRPr="00BD6AA3" w:rsidRDefault="00DD64FF" w:rsidP="00DD64F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D6AA3">
              <w:t xml:space="preserve">  - ревизия документов по нормативно-правовому обеспечению;</w:t>
            </w:r>
          </w:p>
          <w:p w:rsidR="00DD64FF" w:rsidRPr="00BD6AA3" w:rsidRDefault="00DD64FF" w:rsidP="00DD64FF">
            <w:pPr>
              <w:autoSpaceDE w:val="0"/>
              <w:autoSpaceDN w:val="0"/>
              <w:adjustRightInd w:val="0"/>
              <w:ind w:firstLine="120"/>
              <w:jc w:val="both"/>
              <w:rPr>
                <w:bCs/>
              </w:rPr>
            </w:pPr>
            <w:r w:rsidRPr="00BD6AA3">
              <w:t>- проведение ученических и родительских собраний по ознакомлению с нормативно-правовой базой;</w:t>
            </w:r>
          </w:p>
          <w:p w:rsidR="00DD64FF" w:rsidRPr="00BD6AA3" w:rsidRDefault="00DD64FF" w:rsidP="007C58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D6AA3">
              <w:t xml:space="preserve">  - оформление стендов для обучающихся - подготовка приказов.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4FF" w:rsidRPr="00BD6AA3" w:rsidRDefault="007C588A" w:rsidP="002F4D0B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  <w:r w:rsidRPr="00BD6AA3">
              <w:rPr>
                <w:bCs/>
              </w:rPr>
              <w:t>до 30</w:t>
            </w:r>
          </w:p>
        </w:tc>
      </w:tr>
      <w:tr w:rsidR="00D62288" w:rsidRPr="009432E5" w:rsidTr="009432E5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288" w:rsidRPr="00BD6AA3" w:rsidRDefault="00D62288" w:rsidP="00DD64FF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t>Май</w:t>
            </w:r>
          </w:p>
        </w:tc>
      </w:tr>
      <w:tr w:rsidR="00BD5A61" w:rsidRPr="009432E5" w:rsidTr="007C588A">
        <w:trPr>
          <w:trHeight w:val="22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D5A61" w:rsidRPr="00BD6AA3" w:rsidRDefault="007C588A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1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5A61" w:rsidRPr="00BD6AA3" w:rsidRDefault="00BD5A61" w:rsidP="002F4D0B">
            <w:pPr>
              <w:autoSpaceDE w:val="0"/>
              <w:autoSpaceDN w:val="0"/>
              <w:adjustRightInd w:val="0"/>
              <w:ind w:firstLine="120"/>
              <w:jc w:val="both"/>
              <w:rPr>
                <w:bCs/>
              </w:rPr>
            </w:pPr>
            <w:r w:rsidRPr="00BD6AA3">
              <w:t>Подготовка приказа  об окончании учебного года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5A61" w:rsidRPr="00BD6AA3" w:rsidRDefault="007C588A" w:rsidP="002F4D0B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  <w:r w:rsidRPr="00BD6AA3">
              <w:t>до 9</w:t>
            </w:r>
          </w:p>
        </w:tc>
      </w:tr>
      <w:tr w:rsidR="00DD64FF" w:rsidRPr="009432E5" w:rsidTr="007C588A">
        <w:trPr>
          <w:trHeight w:val="166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7C588A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DD64FF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Проведение педагогического совета «О переводе обучающихся»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4FF" w:rsidRPr="00BD6AA3" w:rsidRDefault="007C588A" w:rsidP="002F4D0B">
            <w:pPr>
              <w:autoSpaceDE w:val="0"/>
              <w:autoSpaceDN w:val="0"/>
              <w:adjustRightInd w:val="0"/>
            </w:pPr>
            <w:r w:rsidRPr="00BD6AA3">
              <w:t xml:space="preserve">   до 20</w:t>
            </w:r>
          </w:p>
        </w:tc>
      </w:tr>
      <w:tr w:rsidR="007C588A" w:rsidRPr="009432E5" w:rsidTr="007C588A">
        <w:trPr>
          <w:trHeight w:val="305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88A" w:rsidRPr="00BD6AA3" w:rsidRDefault="007C588A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88A" w:rsidRPr="00BD6AA3" w:rsidRDefault="007C588A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Сбор информации о выполнении программ по всем предметам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C588A" w:rsidRPr="00BD6AA3" w:rsidRDefault="007C588A" w:rsidP="002F4D0B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  <w:r w:rsidRPr="00BD6AA3">
              <w:t>до 30</w:t>
            </w:r>
          </w:p>
        </w:tc>
      </w:tr>
      <w:tr w:rsidR="007C588A" w:rsidRPr="009432E5" w:rsidTr="00CA7D23">
        <w:trPr>
          <w:trHeight w:val="304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88A" w:rsidRPr="00BD6AA3" w:rsidRDefault="007C588A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4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88A" w:rsidRPr="00BD6AA3" w:rsidRDefault="007C588A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Предварительная тарификация учителей на следующий учебный год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588A" w:rsidRPr="00BD6AA3" w:rsidRDefault="007C588A" w:rsidP="002F4D0B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</w:p>
        </w:tc>
      </w:tr>
      <w:tr w:rsidR="007C588A" w:rsidRPr="009432E5" w:rsidTr="007C588A">
        <w:trPr>
          <w:trHeight w:val="189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88A" w:rsidRPr="00BD6AA3" w:rsidRDefault="007C588A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lastRenderedPageBreak/>
              <w:t>5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88A" w:rsidRPr="00BD6AA3" w:rsidRDefault="007C588A" w:rsidP="007C588A">
            <w:pPr>
              <w:autoSpaceDE w:val="0"/>
              <w:autoSpaceDN w:val="0"/>
              <w:adjustRightInd w:val="0"/>
              <w:ind w:firstLine="120"/>
              <w:jc w:val="both"/>
              <w:rPr>
                <w:bCs/>
              </w:rPr>
            </w:pPr>
            <w:r w:rsidRPr="00BD6AA3">
              <w:t>Прием заявлений от учителей на прохождение аттестации в следующем году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88A" w:rsidRPr="00BD6AA3" w:rsidRDefault="007C588A" w:rsidP="002F4D0B">
            <w:pPr>
              <w:autoSpaceDE w:val="0"/>
              <w:autoSpaceDN w:val="0"/>
              <w:adjustRightInd w:val="0"/>
              <w:ind w:firstLine="120"/>
            </w:pPr>
          </w:p>
        </w:tc>
      </w:tr>
      <w:tr w:rsidR="00DD64FF" w:rsidRPr="009432E5" w:rsidTr="00DB4822">
        <w:trPr>
          <w:trHeight w:val="321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4FF" w:rsidRPr="00BD6AA3" w:rsidRDefault="007C588A" w:rsidP="002F4D0B">
            <w:pPr>
              <w:autoSpaceDE w:val="0"/>
              <w:autoSpaceDN w:val="0"/>
              <w:adjustRightInd w:val="0"/>
              <w:ind w:firstLine="120"/>
              <w:jc w:val="center"/>
              <w:rPr>
                <w:bCs/>
              </w:rPr>
            </w:pPr>
            <w:r w:rsidRPr="00BD6AA3">
              <w:rPr>
                <w:bCs/>
              </w:rPr>
              <w:t>6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4FF" w:rsidRPr="00BD6AA3" w:rsidRDefault="007C588A" w:rsidP="007C58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D6AA3">
              <w:t xml:space="preserve"> </w:t>
            </w:r>
            <w:r w:rsidR="00DD64FF" w:rsidRPr="00BD6AA3">
              <w:t xml:space="preserve"> Подготовка к летней оздоровительной работе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4FF" w:rsidRPr="00BD6AA3" w:rsidRDefault="007C588A" w:rsidP="007C588A">
            <w:pPr>
              <w:autoSpaceDE w:val="0"/>
              <w:autoSpaceDN w:val="0"/>
              <w:adjustRightInd w:val="0"/>
              <w:rPr>
                <w:bCs/>
              </w:rPr>
            </w:pPr>
            <w:r w:rsidRPr="00BD6AA3">
              <w:rPr>
                <w:bCs/>
              </w:rPr>
              <w:t xml:space="preserve"> до </w:t>
            </w:r>
            <w:r w:rsidRPr="00BD6AA3">
              <w:t>20</w:t>
            </w:r>
          </w:p>
        </w:tc>
      </w:tr>
      <w:tr w:rsidR="00D62288" w:rsidRPr="009432E5" w:rsidTr="009432E5">
        <w:trPr>
          <w:trHeight w:val="292"/>
        </w:trPr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288" w:rsidRPr="00BD6AA3" w:rsidRDefault="00D62288" w:rsidP="00DD64FF">
            <w:pPr>
              <w:autoSpaceDE w:val="0"/>
              <w:autoSpaceDN w:val="0"/>
              <w:adjustRightInd w:val="0"/>
              <w:ind w:firstLine="120"/>
              <w:jc w:val="center"/>
            </w:pPr>
            <w:r w:rsidRPr="00BD6AA3">
              <w:t>Июнь</w:t>
            </w:r>
          </w:p>
        </w:tc>
      </w:tr>
      <w:tr w:rsidR="00BD5A61" w:rsidRPr="009432E5" w:rsidTr="00DB4822">
        <w:trPr>
          <w:trHeight w:val="47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D5A61" w:rsidRPr="00BD6AA3" w:rsidRDefault="00DB4822" w:rsidP="00DB48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6AA3">
              <w:rPr>
                <w:bCs/>
              </w:rPr>
              <w:t>1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5A61" w:rsidRPr="00BD6AA3" w:rsidRDefault="00BD5A61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Собеседование с классными руководителями по итогам учебного года. Прием отчетов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5A61" w:rsidRPr="00BD6AA3" w:rsidRDefault="00DB4822" w:rsidP="002F4D0B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  <w:r w:rsidRPr="00BD6AA3">
              <w:t>д</w:t>
            </w:r>
            <w:r w:rsidR="00BD5A61" w:rsidRPr="00BD6AA3">
              <w:t>о 3.06.</w:t>
            </w:r>
          </w:p>
          <w:p w:rsidR="00BD5A61" w:rsidRPr="00BD6AA3" w:rsidRDefault="00BD5A61" w:rsidP="002F4D0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B4822" w:rsidRPr="009432E5" w:rsidTr="00CA7D23">
        <w:trPr>
          <w:trHeight w:val="554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4822" w:rsidRPr="00BD6AA3" w:rsidRDefault="00DB4822" w:rsidP="00DB4822">
            <w:pPr>
              <w:autoSpaceDE w:val="0"/>
              <w:autoSpaceDN w:val="0"/>
              <w:adjustRightInd w:val="0"/>
              <w:jc w:val="center"/>
            </w:pPr>
            <w:r w:rsidRPr="00BD6AA3">
              <w:t>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4822" w:rsidRPr="00BD6AA3" w:rsidRDefault="00DB4822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Подготовка аналитических материалов по итогам учебного года по всем направлениям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B4822" w:rsidRPr="00BD6AA3" w:rsidRDefault="00DB4822" w:rsidP="002F4D0B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  <w:r w:rsidRPr="00BD6AA3">
              <w:t>до 10.06.</w:t>
            </w:r>
          </w:p>
          <w:p w:rsidR="00DB4822" w:rsidRPr="00BD6AA3" w:rsidRDefault="00DB4822" w:rsidP="002F4D0B">
            <w:pPr>
              <w:autoSpaceDE w:val="0"/>
              <w:autoSpaceDN w:val="0"/>
              <w:adjustRightInd w:val="0"/>
            </w:pPr>
          </w:p>
        </w:tc>
      </w:tr>
      <w:tr w:rsidR="00DB4822" w:rsidRPr="009432E5" w:rsidTr="00CA7D23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4822" w:rsidRPr="00BD6AA3" w:rsidRDefault="00DB4822" w:rsidP="00DB4822">
            <w:pPr>
              <w:autoSpaceDE w:val="0"/>
              <w:autoSpaceDN w:val="0"/>
              <w:adjustRightInd w:val="0"/>
              <w:jc w:val="center"/>
            </w:pPr>
            <w:r w:rsidRPr="00BD6AA3">
              <w:t>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4822" w:rsidRPr="00BD6AA3" w:rsidRDefault="00DB4822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Сбор информации о выполнении программ по всем предметам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822" w:rsidRPr="00BD6AA3" w:rsidRDefault="00DB4822" w:rsidP="002F4D0B">
            <w:pPr>
              <w:autoSpaceDE w:val="0"/>
              <w:autoSpaceDN w:val="0"/>
              <w:adjustRightInd w:val="0"/>
              <w:ind w:firstLine="120"/>
            </w:pPr>
          </w:p>
        </w:tc>
      </w:tr>
      <w:tr w:rsidR="00DB4822" w:rsidRPr="009432E5" w:rsidTr="00CA7D23">
        <w:trPr>
          <w:trHeight w:val="194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4822" w:rsidRPr="00BD6AA3" w:rsidRDefault="00DB4822" w:rsidP="00DB4822">
            <w:pPr>
              <w:autoSpaceDE w:val="0"/>
              <w:autoSpaceDN w:val="0"/>
              <w:adjustRightInd w:val="0"/>
              <w:jc w:val="center"/>
            </w:pPr>
            <w:r w:rsidRPr="00BD6AA3">
              <w:t>4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4822" w:rsidRPr="00BD6AA3" w:rsidRDefault="00DB4822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Собеседование с библиотекарем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4822" w:rsidRPr="00BD6AA3" w:rsidRDefault="00DB4822" w:rsidP="002F4D0B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</w:p>
        </w:tc>
      </w:tr>
      <w:tr w:rsidR="00DB4822" w:rsidRPr="009432E5" w:rsidTr="00CA7D23">
        <w:trPr>
          <w:trHeight w:val="305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4822" w:rsidRPr="00BD6AA3" w:rsidRDefault="00DB4822" w:rsidP="00DB4822">
            <w:pPr>
              <w:autoSpaceDE w:val="0"/>
              <w:autoSpaceDN w:val="0"/>
              <w:adjustRightInd w:val="0"/>
              <w:jc w:val="center"/>
            </w:pPr>
            <w:r w:rsidRPr="00BD6AA3">
              <w:t>6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4822" w:rsidRPr="00BD6AA3" w:rsidRDefault="00DB4822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Проверка журналов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B4822" w:rsidRPr="00BD6AA3" w:rsidRDefault="00DB4822" w:rsidP="00DB4822">
            <w:pPr>
              <w:autoSpaceDE w:val="0"/>
              <w:autoSpaceDN w:val="0"/>
              <w:adjustRightInd w:val="0"/>
              <w:rPr>
                <w:bCs/>
              </w:rPr>
            </w:pPr>
            <w:r w:rsidRPr="00BD6AA3">
              <w:rPr>
                <w:bCs/>
              </w:rPr>
              <w:t xml:space="preserve">  </w:t>
            </w:r>
            <w:r w:rsidRPr="00BD6AA3">
              <w:t>30.05 – 3.06.</w:t>
            </w:r>
          </w:p>
        </w:tc>
      </w:tr>
      <w:tr w:rsidR="00DB4822" w:rsidRPr="009432E5" w:rsidTr="00CA7D23">
        <w:trPr>
          <w:trHeight w:val="283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4822" w:rsidRPr="00BD6AA3" w:rsidRDefault="00DB4822" w:rsidP="00DB4822">
            <w:pPr>
              <w:autoSpaceDE w:val="0"/>
              <w:autoSpaceDN w:val="0"/>
              <w:adjustRightInd w:val="0"/>
              <w:jc w:val="center"/>
            </w:pPr>
            <w:r w:rsidRPr="00BD6AA3">
              <w:t>7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4822" w:rsidRPr="00BD6AA3" w:rsidRDefault="00DB4822" w:rsidP="00DB4822">
            <w:pPr>
              <w:autoSpaceDE w:val="0"/>
              <w:autoSpaceDN w:val="0"/>
              <w:adjustRightInd w:val="0"/>
              <w:ind w:firstLine="120"/>
              <w:jc w:val="both"/>
              <w:rPr>
                <w:bCs/>
              </w:rPr>
            </w:pPr>
            <w:r w:rsidRPr="00BD6AA3">
              <w:t xml:space="preserve">Проверка личных дел 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4822" w:rsidRPr="00BD6AA3" w:rsidRDefault="00DB4822" w:rsidP="00DB482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B4822" w:rsidRPr="009432E5" w:rsidTr="00DB4822">
        <w:trPr>
          <w:trHeight w:val="485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4822" w:rsidRPr="00BD6AA3" w:rsidRDefault="00DB4822" w:rsidP="00DB4822">
            <w:pPr>
              <w:autoSpaceDE w:val="0"/>
              <w:autoSpaceDN w:val="0"/>
              <w:adjustRightInd w:val="0"/>
              <w:jc w:val="center"/>
            </w:pPr>
            <w:r w:rsidRPr="00BD6AA3">
              <w:t>8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4822" w:rsidRPr="00BD6AA3" w:rsidRDefault="00DB4822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Прием заявлений от учителей о прохождении аттестации в следующем году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4822" w:rsidRPr="00BD6AA3" w:rsidRDefault="00DB4822" w:rsidP="002F4D0B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  <w:r w:rsidRPr="00BD6AA3">
              <w:t>до 15.06.</w:t>
            </w:r>
          </w:p>
        </w:tc>
      </w:tr>
      <w:tr w:rsidR="00DB4822" w:rsidRPr="009432E5" w:rsidTr="00DB4822">
        <w:trPr>
          <w:trHeight w:val="208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4822" w:rsidRPr="00BD6AA3" w:rsidRDefault="00DB4822" w:rsidP="00DB4822">
            <w:pPr>
              <w:autoSpaceDE w:val="0"/>
              <w:autoSpaceDN w:val="0"/>
              <w:adjustRightInd w:val="0"/>
              <w:jc w:val="center"/>
            </w:pPr>
            <w:r w:rsidRPr="00BD6AA3">
              <w:t>9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4822" w:rsidRPr="00BD6AA3" w:rsidRDefault="00DB4822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Составление графика работы учителей на июнь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4822" w:rsidRPr="00BD6AA3" w:rsidRDefault="00DB4822" w:rsidP="002F4D0B">
            <w:pPr>
              <w:autoSpaceDE w:val="0"/>
              <w:autoSpaceDN w:val="0"/>
              <w:adjustRightInd w:val="0"/>
              <w:rPr>
                <w:bCs/>
              </w:rPr>
            </w:pPr>
            <w:r w:rsidRPr="00BD6AA3">
              <w:rPr>
                <w:bCs/>
              </w:rPr>
              <w:t xml:space="preserve"> </w:t>
            </w:r>
            <w:r w:rsidRPr="00BD6AA3">
              <w:t>Директор</w:t>
            </w:r>
          </w:p>
        </w:tc>
      </w:tr>
      <w:tr w:rsidR="00DB4822" w:rsidRPr="009432E5" w:rsidTr="00DB4822">
        <w:trPr>
          <w:trHeight w:val="430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4822" w:rsidRPr="00BD6AA3" w:rsidRDefault="00DB4822" w:rsidP="00DB4822">
            <w:pPr>
              <w:autoSpaceDE w:val="0"/>
              <w:autoSpaceDN w:val="0"/>
              <w:adjustRightInd w:val="0"/>
              <w:jc w:val="center"/>
            </w:pPr>
            <w:r w:rsidRPr="00BD6AA3">
              <w:t>10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4822" w:rsidRPr="00BD6AA3" w:rsidRDefault="00DB4822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Оформление документов, подтверждающих награждение медалями, похвальными листами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4822" w:rsidRPr="00BD6AA3" w:rsidRDefault="00DB4822" w:rsidP="002F4D0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B4822" w:rsidRPr="009432E5" w:rsidTr="00DB4822">
        <w:trPr>
          <w:trHeight w:val="281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4822" w:rsidRPr="00BD6AA3" w:rsidRDefault="00DB4822" w:rsidP="00DB4822">
            <w:pPr>
              <w:autoSpaceDE w:val="0"/>
              <w:autoSpaceDN w:val="0"/>
              <w:adjustRightInd w:val="0"/>
              <w:jc w:val="center"/>
            </w:pPr>
            <w:r w:rsidRPr="00BD6AA3">
              <w:t>11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4822" w:rsidRPr="00BD6AA3" w:rsidRDefault="00DB4822" w:rsidP="00DB4822">
            <w:pPr>
              <w:autoSpaceDE w:val="0"/>
              <w:autoSpaceDN w:val="0"/>
              <w:adjustRightInd w:val="0"/>
              <w:ind w:firstLine="120"/>
              <w:jc w:val="both"/>
              <w:rPr>
                <w:bCs/>
              </w:rPr>
            </w:pPr>
            <w:r w:rsidRPr="00BD6AA3">
              <w:t xml:space="preserve"> Отчет «Итоги работы школы за год»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4822" w:rsidRPr="00BD6AA3" w:rsidRDefault="00DB4822" w:rsidP="00DB4822">
            <w:pPr>
              <w:autoSpaceDE w:val="0"/>
              <w:autoSpaceDN w:val="0"/>
              <w:adjustRightInd w:val="0"/>
              <w:ind w:firstLine="120"/>
              <w:rPr>
                <w:bCs/>
              </w:rPr>
            </w:pPr>
            <w:r w:rsidRPr="00BD6AA3">
              <w:t>Директор</w:t>
            </w:r>
          </w:p>
        </w:tc>
      </w:tr>
      <w:tr w:rsidR="00DB4822" w:rsidRPr="009432E5" w:rsidTr="00DB4822">
        <w:trPr>
          <w:trHeight w:val="208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4822" w:rsidRPr="00BD6AA3" w:rsidRDefault="00DB4822" w:rsidP="00DB4822">
            <w:pPr>
              <w:autoSpaceDE w:val="0"/>
              <w:autoSpaceDN w:val="0"/>
              <w:adjustRightInd w:val="0"/>
              <w:jc w:val="center"/>
            </w:pPr>
            <w:r w:rsidRPr="00BD6AA3">
              <w:t>12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4822" w:rsidRPr="00BD6AA3" w:rsidRDefault="00DB4822" w:rsidP="00DB4822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Собеседование с руководителями методических объединений (самоотчет)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4822" w:rsidRPr="00BD6AA3" w:rsidRDefault="00DB4822" w:rsidP="002F4D0B">
            <w:pPr>
              <w:autoSpaceDE w:val="0"/>
              <w:autoSpaceDN w:val="0"/>
              <w:adjustRightInd w:val="0"/>
              <w:ind w:firstLine="120"/>
            </w:pPr>
            <w:r w:rsidRPr="00BD6AA3">
              <w:t>До 20.05.</w:t>
            </w:r>
          </w:p>
        </w:tc>
      </w:tr>
      <w:tr w:rsidR="00DB4822" w:rsidRPr="009432E5" w:rsidTr="00DB4822">
        <w:trPr>
          <w:trHeight w:val="166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4822" w:rsidRPr="00BD6AA3" w:rsidRDefault="00DB4822" w:rsidP="00DB4822">
            <w:pPr>
              <w:autoSpaceDE w:val="0"/>
              <w:autoSpaceDN w:val="0"/>
              <w:adjustRightInd w:val="0"/>
              <w:jc w:val="center"/>
            </w:pPr>
            <w:r w:rsidRPr="00BD6AA3">
              <w:t>13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4822" w:rsidRPr="00BD6AA3" w:rsidRDefault="00DB4822" w:rsidP="002F4D0B">
            <w:pPr>
              <w:autoSpaceDE w:val="0"/>
              <w:autoSpaceDN w:val="0"/>
              <w:adjustRightInd w:val="0"/>
              <w:ind w:firstLine="120"/>
              <w:jc w:val="both"/>
            </w:pPr>
            <w:r w:rsidRPr="00BD6AA3">
              <w:t>Контроль проведения государственной (итоговой) аттестации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4822" w:rsidRPr="00BD6AA3" w:rsidRDefault="00DB4822" w:rsidP="002F4D0B">
            <w:pPr>
              <w:autoSpaceDE w:val="0"/>
              <w:autoSpaceDN w:val="0"/>
              <w:adjustRightInd w:val="0"/>
              <w:ind w:firstLine="120"/>
            </w:pPr>
          </w:p>
        </w:tc>
      </w:tr>
      <w:tr w:rsidR="00DB4822" w:rsidRPr="009432E5" w:rsidTr="00DB4822">
        <w:trPr>
          <w:trHeight w:val="738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22" w:rsidRPr="00BD6AA3" w:rsidRDefault="00DB4822" w:rsidP="00DB4822">
            <w:pPr>
              <w:autoSpaceDE w:val="0"/>
              <w:autoSpaceDN w:val="0"/>
              <w:adjustRightInd w:val="0"/>
              <w:jc w:val="center"/>
            </w:pPr>
            <w:r w:rsidRPr="00BD6AA3">
              <w:t>14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22" w:rsidRPr="00BD6AA3" w:rsidRDefault="00DB4822" w:rsidP="002F4D0B">
            <w:pPr>
              <w:autoSpaceDE w:val="0"/>
              <w:autoSpaceDN w:val="0"/>
              <w:adjustRightInd w:val="0"/>
              <w:jc w:val="both"/>
            </w:pPr>
            <w:r w:rsidRPr="00BD6AA3">
              <w:t xml:space="preserve">  Контроль за оформлением аттестатов выпускников 9-х, 11-х классов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22" w:rsidRPr="00BD6AA3" w:rsidRDefault="00DB4822" w:rsidP="00DB4822">
            <w:pPr>
              <w:autoSpaceDE w:val="0"/>
              <w:autoSpaceDN w:val="0"/>
              <w:adjustRightInd w:val="0"/>
              <w:rPr>
                <w:bCs/>
              </w:rPr>
            </w:pPr>
            <w:r w:rsidRPr="00BD6AA3">
              <w:t>В аттестационный период</w:t>
            </w:r>
          </w:p>
        </w:tc>
      </w:tr>
    </w:tbl>
    <w:p w:rsidR="00BD5A61" w:rsidRPr="00DB4822" w:rsidRDefault="00DB4822" w:rsidP="00BD5A6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E830D1" w:rsidRDefault="00BD5A61" w:rsidP="00BD5A61">
      <w:pPr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               </w:t>
      </w:r>
    </w:p>
    <w:p w:rsidR="00E830D1" w:rsidRDefault="00E830D1" w:rsidP="00BD5A61">
      <w:pPr>
        <w:rPr>
          <w:b/>
          <w:sz w:val="32"/>
          <w:szCs w:val="36"/>
        </w:rPr>
      </w:pPr>
    </w:p>
    <w:p w:rsidR="00E830D1" w:rsidRDefault="00E830D1" w:rsidP="00BD5A61">
      <w:pPr>
        <w:rPr>
          <w:b/>
          <w:sz w:val="32"/>
          <w:szCs w:val="36"/>
        </w:rPr>
      </w:pPr>
    </w:p>
    <w:p w:rsidR="00E830D1" w:rsidRDefault="00E830D1" w:rsidP="00BD5A61">
      <w:pPr>
        <w:rPr>
          <w:b/>
          <w:sz w:val="32"/>
          <w:szCs w:val="36"/>
        </w:rPr>
      </w:pPr>
    </w:p>
    <w:p w:rsidR="00E830D1" w:rsidRDefault="00E830D1" w:rsidP="00BD5A61">
      <w:pPr>
        <w:rPr>
          <w:b/>
          <w:sz w:val="32"/>
          <w:szCs w:val="36"/>
        </w:rPr>
      </w:pPr>
    </w:p>
    <w:p w:rsidR="00E830D1" w:rsidRDefault="00E830D1" w:rsidP="00BD5A61">
      <w:pPr>
        <w:rPr>
          <w:b/>
          <w:sz w:val="32"/>
          <w:szCs w:val="36"/>
        </w:rPr>
      </w:pPr>
    </w:p>
    <w:p w:rsidR="007B3A89" w:rsidRDefault="007B3A89" w:rsidP="00BD5A61">
      <w:pPr>
        <w:rPr>
          <w:b/>
          <w:sz w:val="32"/>
          <w:szCs w:val="36"/>
        </w:rPr>
      </w:pPr>
    </w:p>
    <w:p w:rsidR="007B3A89" w:rsidRDefault="007B3A89" w:rsidP="00BD5A61">
      <w:pPr>
        <w:rPr>
          <w:b/>
          <w:sz w:val="32"/>
          <w:szCs w:val="36"/>
        </w:rPr>
      </w:pPr>
    </w:p>
    <w:p w:rsidR="007B3A89" w:rsidRDefault="007B3A89" w:rsidP="00BD5A61">
      <w:pPr>
        <w:rPr>
          <w:b/>
          <w:sz w:val="32"/>
          <w:szCs w:val="36"/>
        </w:rPr>
      </w:pPr>
    </w:p>
    <w:p w:rsidR="007B3A89" w:rsidRDefault="007B3A89" w:rsidP="00BD5A61">
      <w:pPr>
        <w:rPr>
          <w:b/>
          <w:sz w:val="32"/>
          <w:szCs w:val="36"/>
        </w:rPr>
      </w:pPr>
    </w:p>
    <w:p w:rsidR="007B3A89" w:rsidRDefault="007B3A89" w:rsidP="00BD5A61">
      <w:pPr>
        <w:rPr>
          <w:b/>
          <w:sz w:val="32"/>
          <w:szCs w:val="36"/>
        </w:rPr>
      </w:pPr>
    </w:p>
    <w:p w:rsidR="007B3A89" w:rsidRDefault="007B3A89" w:rsidP="00BD5A61">
      <w:pPr>
        <w:rPr>
          <w:b/>
          <w:sz w:val="32"/>
          <w:szCs w:val="36"/>
        </w:rPr>
      </w:pPr>
    </w:p>
    <w:p w:rsidR="00E94DDE" w:rsidRDefault="00E94DDE" w:rsidP="00BD5A61">
      <w:pPr>
        <w:rPr>
          <w:b/>
          <w:sz w:val="32"/>
          <w:szCs w:val="36"/>
        </w:rPr>
      </w:pPr>
    </w:p>
    <w:p w:rsidR="00E94DDE" w:rsidRDefault="00E94DDE" w:rsidP="00BD5A61">
      <w:pPr>
        <w:rPr>
          <w:b/>
          <w:sz w:val="32"/>
          <w:szCs w:val="36"/>
        </w:rPr>
      </w:pPr>
    </w:p>
    <w:p w:rsidR="00E94DDE" w:rsidRDefault="00E94DDE" w:rsidP="00BD5A61">
      <w:pPr>
        <w:rPr>
          <w:b/>
          <w:sz w:val="32"/>
          <w:szCs w:val="36"/>
        </w:rPr>
      </w:pPr>
    </w:p>
    <w:p w:rsidR="00E94DDE" w:rsidRDefault="00E94DDE" w:rsidP="00BD5A61">
      <w:pPr>
        <w:rPr>
          <w:b/>
          <w:sz w:val="32"/>
          <w:szCs w:val="36"/>
        </w:rPr>
      </w:pPr>
    </w:p>
    <w:p w:rsidR="00E94DDE" w:rsidRDefault="00E94DDE" w:rsidP="00BD5A61">
      <w:pPr>
        <w:rPr>
          <w:b/>
          <w:sz w:val="32"/>
          <w:szCs w:val="36"/>
        </w:rPr>
      </w:pPr>
    </w:p>
    <w:p w:rsidR="00E94DDE" w:rsidRDefault="00E94DDE" w:rsidP="00BD5A61">
      <w:pPr>
        <w:rPr>
          <w:b/>
          <w:sz w:val="32"/>
          <w:szCs w:val="36"/>
        </w:rPr>
      </w:pPr>
    </w:p>
    <w:p w:rsidR="00E94DDE" w:rsidRDefault="00E94DDE" w:rsidP="00BD5A61">
      <w:pPr>
        <w:rPr>
          <w:b/>
          <w:sz w:val="32"/>
          <w:szCs w:val="36"/>
        </w:rPr>
      </w:pPr>
    </w:p>
    <w:p w:rsidR="00E94DDE" w:rsidRDefault="00E94DDE" w:rsidP="00BD5A61">
      <w:pPr>
        <w:rPr>
          <w:b/>
          <w:sz w:val="32"/>
          <w:szCs w:val="36"/>
        </w:rPr>
      </w:pPr>
    </w:p>
    <w:p w:rsidR="00E94DDE" w:rsidRDefault="00E94DDE" w:rsidP="00BD5A61">
      <w:pPr>
        <w:rPr>
          <w:b/>
          <w:sz w:val="32"/>
          <w:szCs w:val="36"/>
        </w:rPr>
      </w:pPr>
    </w:p>
    <w:p w:rsidR="00E94DDE" w:rsidRDefault="00E94DDE" w:rsidP="00BD5A61">
      <w:pPr>
        <w:rPr>
          <w:b/>
          <w:sz w:val="32"/>
          <w:szCs w:val="36"/>
        </w:rPr>
      </w:pPr>
    </w:p>
    <w:p w:rsidR="00E94DDE" w:rsidRDefault="00E94DDE" w:rsidP="00BD5A61">
      <w:pPr>
        <w:rPr>
          <w:b/>
          <w:sz w:val="32"/>
          <w:szCs w:val="36"/>
        </w:rPr>
      </w:pPr>
    </w:p>
    <w:p w:rsidR="00E830D1" w:rsidRDefault="00E830D1" w:rsidP="00BD5A61">
      <w:pPr>
        <w:rPr>
          <w:b/>
          <w:sz w:val="32"/>
          <w:szCs w:val="36"/>
        </w:rPr>
      </w:pPr>
    </w:p>
    <w:p w:rsidR="00BD5A61" w:rsidRPr="007F33C5" w:rsidRDefault="00BD5A61" w:rsidP="00BD5A61">
      <w:pPr>
        <w:rPr>
          <w:b/>
          <w:sz w:val="32"/>
          <w:szCs w:val="36"/>
        </w:rPr>
      </w:pPr>
      <w:r w:rsidRPr="007F33C5">
        <w:rPr>
          <w:b/>
          <w:sz w:val="32"/>
          <w:szCs w:val="36"/>
        </w:rPr>
        <w:lastRenderedPageBreak/>
        <w:t>Темат</w:t>
      </w:r>
      <w:r>
        <w:rPr>
          <w:b/>
          <w:sz w:val="32"/>
          <w:szCs w:val="36"/>
        </w:rPr>
        <w:t xml:space="preserve">ика совещаний при заместителе директоре по УВР </w:t>
      </w:r>
    </w:p>
    <w:p w:rsidR="00BD5A61" w:rsidRPr="00275A7C" w:rsidRDefault="00BD5A61" w:rsidP="00BD5A61">
      <w:pPr>
        <w:rPr>
          <w:b/>
          <w:sz w:val="28"/>
          <w:szCs w:val="28"/>
        </w:rPr>
      </w:pPr>
      <w:r w:rsidRPr="00275A7C">
        <w:rPr>
          <w:b/>
          <w:sz w:val="28"/>
          <w:szCs w:val="28"/>
        </w:rPr>
        <w:t>Сентябрь</w:t>
      </w:r>
    </w:p>
    <w:p w:rsidR="00BD5A61" w:rsidRPr="00275A7C" w:rsidRDefault="00BD5A61" w:rsidP="00BD5A61">
      <w:pPr>
        <w:numPr>
          <w:ilvl w:val="0"/>
          <w:numId w:val="2"/>
        </w:numPr>
      </w:pPr>
      <w:r w:rsidRPr="00275A7C">
        <w:t>Распределение учебных часов по предметам, соотнесение учебных часов с соответствующим количеством страниц в журнале.</w:t>
      </w:r>
    </w:p>
    <w:p w:rsidR="00BD5A61" w:rsidRPr="00275A7C" w:rsidRDefault="00BD5A61" w:rsidP="00BD5A61">
      <w:pPr>
        <w:numPr>
          <w:ilvl w:val="0"/>
          <w:numId w:val="2"/>
        </w:numPr>
      </w:pPr>
      <w:r w:rsidRPr="00275A7C">
        <w:t>Правила ведения документации.</w:t>
      </w:r>
    </w:p>
    <w:p w:rsidR="00BD5A61" w:rsidRPr="00275A7C" w:rsidRDefault="00BD5A61" w:rsidP="00BD5A61">
      <w:pPr>
        <w:numPr>
          <w:ilvl w:val="0"/>
          <w:numId w:val="2"/>
        </w:numPr>
      </w:pPr>
      <w:r w:rsidRPr="00275A7C">
        <w:t xml:space="preserve"> Рабочие программы.</w:t>
      </w:r>
    </w:p>
    <w:p w:rsidR="00BD5A61" w:rsidRPr="00275A7C" w:rsidRDefault="00BD5A61" w:rsidP="00BD5A61">
      <w:pPr>
        <w:numPr>
          <w:ilvl w:val="0"/>
          <w:numId w:val="2"/>
        </w:numPr>
      </w:pPr>
      <w:r w:rsidRPr="00275A7C">
        <w:t>Про</w:t>
      </w:r>
      <w:r w:rsidR="00791EC2">
        <w:t xml:space="preserve">ведение школьных олимпиад,  </w:t>
      </w:r>
    </w:p>
    <w:p w:rsidR="00BD5A61" w:rsidRPr="00275A7C" w:rsidRDefault="00BD5A61" w:rsidP="00BD5A61">
      <w:pPr>
        <w:numPr>
          <w:ilvl w:val="0"/>
          <w:numId w:val="2"/>
        </w:numPr>
        <w:tabs>
          <w:tab w:val="left" w:pos="2864"/>
        </w:tabs>
        <w:rPr>
          <w:b/>
          <w:sz w:val="28"/>
          <w:szCs w:val="28"/>
        </w:rPr>
      </w:pPr>
      <w:r w:rsidRPr="00275A7C">
        <w:t>Подготов</w:t>
      </w:r>
      <w:r w:rsidR="00791EC2">
        <w:t>ка к муниципальным   олимп</w:t>
      </w:r>
      <w:r w:rsidR="00857F27">
        <w:t>иадам.</w:t>
      </w:r>
    </w:p>
    <w:p w:rsidR="00BD5A61" w:rsidRPr="00275A7C" w:rsidRDefault="00BD5A61" w:rsidP="00BD5A61">
      <w:pPr>
        <w:numPr>
          <w:ilvl w:val="0"/>
          <w:numId w:val="2"/>
        </w:numPr>
      </w:pPr>
      <w:r w:rsidRPr="00275A7C">
        <w:t>Правила выставления оценок за четверть.</w:t>
      </w:r>
    </w:p>
    <w:p w:rsidR="00BD5A61" w:rsidRPr="00275A7C" w:rsidRDefault="00BD5A61" w:rsidP="00BD5A61">
      <w:pPr>
        <w:numPr>
          <w:ilvl w:val="0"/>
          <w:numId w:val="2"/>
        </w:numPr>
      </w:pPr>
      <w:r w:rsidRPr="00275A7C">
        <w:t>О трудоустройстве выпускных классов.</w:t>
      </w:r>
    </w:p>
    <w:p w:rsidR="00BD5A61" w:rsidRPr="00275A7C" w:rsidRDefault="00BD5A61" w:rsidP="00BD5A61">
      <w:pPr>
        <w:numPr>
          <w:ilvl w:val="0"/>
          <w:numId w:val="2"/>
        </w:numPr>
      </w:pPr>
      <w:r w:rsidRPr="00275A7C">
        <w:t>Результаты проверки личных дел обучающихся</w:t>
      </w:r>
    </w:p>
    <w:p w:rsidR="00BD5A61" w:rsidRPr="00275A7C" w:rsidRDefault="00BD5A61" w:rsidP="00BD5A61">
      <w:pPr>
        <w:numPr>
          <w:ilvl w:val="0"/>
          <w:numId w:val="2"/>
        </w:numPr>
        <w:tabs>
          <w:tab w:val="left" w:pos="1620"/>
        </w:tabs>
        <w:rPr>
          <w:b/>
          <w:sz w:val="28"/>
          <w:szCs w:val="28"/>
        </w:rPr>
      </w:pPr>
      <w:r w:rsidRPr="00275A7C">
        <w:t>Итоги проверки техники чтения.</w:t>
      </w:r>
    </w:p>
    <w:p w:rsidR="00BD5A61" w:rsidRPr="00275A7C" w:rsidRDefault="00BD5A61" w:rsidP="00BD5A61">
      <w:pPr>
        <w:tabs>
          <w:tab w:val="left" w:pos="2864"/>
        </w:tabs>
        <w:rPr>
          <w:b/>
          <w:sz w:val="28"/>
          <w:szCs w:val="28"/>
        </w:rPr>
      </w:pPr>
      <w:r w:rsidRPr="00275A7C">
        <w:rPr>
          <w:b/>
          <w:sz w:val="28"/>
          <w:szCs w:val="28"/>
        </w:rPr>
        <w:t>Октябрь</w:t>
      </w:r>
    </w:p>
    <w:p w:rsidR="00BD5A61" w:rsidRPr="00275A7C" w:rsidRDefault="00BD5A61" w:rsidP="00BD5A61">
      <w:pPr>
        <w:numPr>
          <w:ilvl w:val="0"/>
          <w:numId w:val="3"/>
        </w:numPr>
        <w:tabs>
          <w:tab w:val="left" w:pos="2864"/>
        </w:tabs>
        <w:rPr>
          <w:b/>
          <w:sz w:val="28"/>
          <w:szCs w:val="28"/>
        </w:rPr>
      </w:pPr>
      <w:r w:rsidRPr="00275A7C">
        <w:t>Результаты рейда по проверке посещений и опозданий обучающихся.</w:t>
      </w:r>
    </w:p>
    <w:p w:rsidR="00791EC2" w:rsidRPr="00857F27" w:rsidRDefault="00BD5A61" w:rsidP="00857F27">
      <w:pPr>
        <w:numPr>
          <w:ilvl w:val="0"/>
          <w:numId w:val="3"/>
        </w:numPr>
        <w:tabs>
          <w:tab w:val="left" w:pos="2864"/>
        </w:tabs>
        <w:rPr>
          <w:b/>
          <w:sz w:val="28"/>
          <w:szCs w:val="28"/>
        </w:rPr>
      </w:pPr>
      <w:r w:rsidRPr="00275A7C">
        <w:t>Итоги входного контроля в начальных классах.</w:t>
      </w:r>
    </w:p>
    <w:p w:rsidR="00BD5A61" w:rsidRPr="00275A7C" w:rsidRDefault="00BD5A61" w:rsidP="00BD5A61">
      <w:pPr>
        <w:tabs>
          <w:tab w:val="left" w:pos="2864"/>
        </w:tabs>
      </w:pPr>
      <w:r w:rsidRPr="00275A7C">
        <w:rPr>
          <w:b/>
          <w:sz w:val="28"/>
          <w:szCs w:val="28"/>
        </w:rPr>
        <w:t>Ноябрь</w:t>
      </w:r>
    </w:p>
    <w:p w:rsidR="00BD5A61" w:rsidRPr="00275A7C" w:rsidRDefault="00BD5A61" w:rsidP="00BD5A61">
      <w:pPr>
        <w:numPr>
          <w:ilvl w:val="0"/>
          <w:numId w:val="4"/>
        </w:numPr>
        <w:tabs>
          <w:tab w:val="left" w:pos="2864"/>
        </w:tabs>
      </w:pPr>
      <w:r w:rsidRPr="00275A7C">
        <w:t>Изучение справки о работе с классными журналами.</w:t>
      </w:r>
    </w:p>
    <w:p w:rsidR="00E53483" w:rsidRPr="00275A7C" w:rsidRDefault="00E53483" w:rsidP="00BD5A61">
      <w:pPr>
        <w:numPr>
          <w:ilvl w:val="0"/>
          <w:numId w:val="4"/>
        </w:numPr>
        <w:tabs>
          <w:tab w:val="left" w:pos="2864"/>
        </w:tabs>
      </w:pPr>
      <w:r w:rsidRPr="00275A7C">
        <w:t>Итоги школьной олимпиады, участие в районной.</w:t>
      </w:r>
    </w:p>
    <w:p w:rsidR="00BD5A61" w:rsidRPr="00275A7C" w:rsidRDefault="00BD5A61" w:rsidP="00BD5A61">
      <w:pPr>
        <w:numPr>
          <w:ilvl w:val="0"/>
          <w:numId w:val="4"/>
        </w:numPr>
        <w:tabs>
          <w:tab w:val="left" w:pos="2864"/>
        </w:tabs>
        <w:rPr>
          <w:b/>
          <w:sz w:val="28"/>
          <w:szCs w:val="28"/>
        </w:rPr>
      </w:pPr>
      <w:r w:rsidRPr="00275A7C">
        <w:t>Результаты проверки дневников обучающихся.</w:t>
      </w:r>
    </w:p>
    <w:p w:rsidR="00BD5A61" w:rsidRPr="00275A7C" w:rsidRDefault="00BD5A61" w:rsidP="00BD5A61">
      <w:pPr>
        <w:numPr>
          <w:ilvl w:val="0"/>
          <w:numId w:val="4"/>
        </w:numPr>
        <w:tabs>
          <w:tab w:val="left" w:pos="2864"/>
        </w:tabs>
        <w:rPr>
          <w:b/>
          <w:sz w:val="28"/>
          <w:szCs w:val="28"/>
        </w:rPr>
      </w:pPr>
      <w:r w:rsidRPr="00275A7C">
        <w:t xml:space="preserve">Анализ результатов контрольных работ. </w:t>
      </w:r>
    </w:p>
    <w:p w:rsidR="00BD5A61" w:rsidRPr="00857F27" w:rsidRDefault="00BD5A61" w:rsidP="00BD5A61">
      <w:pPr>
        <w:numPr>
          <w:ilvl w:val="0"/>
          <w:numId w:val="4"/>
        </w:numPr>
        <w:tabs>
          <w:tab w:val="left" w:pos="2864"/>
        </w:tabs>
        <w:rPr>
          <w:b/>
          <w:sz w:val="28"/>
          <w:szCs w:val="28"/>
        </w:rPr>
      </w:pPr>
      <w:r w:rsidRPr="00275A7C">
        <w:t xml:space="preserve">Анализ успеваемости за  </w:t>
      </w:r>
      <w:r w:rsidRPr="00275A7C">
        <w:rPr>
          <w:lang w:val="en-US"/>
        </w:rPr>
        <w:t>I</w:t>
      </w:r>
      <w:r w:rsidRPr="00275A7C">
        <w:t xml:space="preserve"> четверть</w:t>
      </w:r>
    </w:p>
    <w:p w:rsidR="00857F27" w:rsidRPr="00275A7C" w:rsidRDefault="00857F27" w:rsidP="00BD5A61">
      <w:pPr>
        <w:numPr>
          <w:ilvl w:val="0"/>
          <w:numId w:val="4"/>
        </w:numPr>
        <w:tabs>
          <w:tab w:val="left" w:pos="2864"/>
        </w:tabs>
        <w:rPr>
          <w:b/>
          <w:sz w:val="28"/>
          <w:szCs w:val="28"/>
        </w:rPr>
      </w:pPr>
      <w:r>
        <w:t xml:space="preserve">О проведении итогового сочинения </w:t>
      </w:r>
    </w:p>
    <w:p w:rsidR="00BD5A61" w:rsidRPr="00275A7C" w:rsidRDefault="00BD5A61" w:rsidP="00BD5A61">
      <w:pPr>
        <w:tabs>
          <w:tab w:val="left" w:pos="2864"/>
        </w:tabs>
        <w:rPr>
          <w:b/>
          <w:sz w:val="28"/>
          <w:szCs w:val="28"/>
        </w:rPr>
      </w:pPr>
      <w:r w:rsidRPr="00275A7C">
        <w:rPr>
          <w:b/>
          <w:sz w:val="28"/>
          <w:szCs w:val="28"/>
        </w:rPr>
        <w:t>Декабрь</w:t>
      </w:r>
      <w:r w:rsidRPr="00275A7C">
        <w:rPr>
          <w:b/>
          <w:sz w:val="28"/>
          <w:szCs w:val="28"/>
        </w:rPr>
        <w:tab/>
      </w:r>
    </w:p>
    <w:p w:rsidR="00BD5A61" w:rsidRPr="00275A7C" w:rsidRDefault="00BD5A61" w:rsidP="00BD5A61">
      <w:pPr>
        <w:numPr>
          <w:ilvl w:val="0"/>
          <w:numId w:val="5"/>
        </w:numPr>
        <w:tabs>
          <w:tab w:val="left" w:pos="1620"/>
        </w:tabs>
        <w:rPr>
          <w:b/>
          <w:sz w:val="28"/>
          <w:szCs w:val="28"/>
        </w:rPr>
      </w:pPr>
      <w:r w:rsidRPr="00275A7C">
        <w:t>Информация об аттестации педкадров.</w:t>
      </w:r>
    </w:p>
    <w:p w:rsidR="00BD5A61" w:rsidRPr="00A24A88" w:rsidRDefault="00BD5A61" w:rsidP="00BD5A61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1947"/>
        </w:tabs>
        <w:rPr>
          <w:sz w:val="28"/>
          <w:szCs w:val="28"/>
        </w:rPr>
      </w:pPr>
      <w:r w:rsidRPr="00275A7C">
        <w:t>О реализации рабочих программ в5 классе</w:t>
      </w:r>
    </w:p>
    <w:p w:rsidR="00A24A88" w:rsidRPr="00275A7C" w:rsidRDefault="00A24A88" w:rsidP="00BD5A61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1947"/>
        </w:tabs>
        <w:rPr>
          <w:sz w:val="28"/>
          <w:szCs w:val="28"/>
        </w:rPr>
      </w:pPr>
      <w:r>
        <w:t>Анализ итогового сочинения</w:t>
      </w:r>
    </w:p>
    <w:p w:rsidR="00BD5A61" w:rsidRPr="00275A7C" w:rsidRDefault="00BD5A61" w:rsidP="00BD5A61">
      <w:pPr>
        <w:tabs>
          <w:tab w:val="left" w:pos="1620"/>
        </w:tabs>
        <w:rPr>
          <w:b/>
          <w:sz w:val="28"/>
          <w:szCs w:val="28"/>
        </w:rPr>
      </w:pPr>
      <w:r w:rsidRPr="00275A7C">
        <w:rPr>
          <w:b/>
          <w:sz w:val="28"/>
          <w:szCs w:val="28"/>
        </w:rPr>
        <w:t>Январь</w:t>
      </w:r>
    </w:p>
    <w:p w:rsidR="00BD5A61" w:rsidRPr="00275A7C" w:rsidRDefault="00BD5A61" w:rsidP="00BD5A61">
      <w:pPr>
        <w:numPr>
          <w:ilvl w:val="0"/>
          <w:numId w:val="6"/>
        </w:numPr>
        <w:tabs>
          <w:tab w:val="left" w:pos="1620"/>
        </w:tabs>
      </w:pPr>
      <w:r w:rsidRPr="00275A7C">
        <w:t>Собеседование о работе с одаренными  детьми.</w:t>
      </w:r>
    </w:p>
    <w:p w:rsidR="00BD5A61" w:rsidRPr="00275A7C" w:rsidRDefault="00BD5A61" w:rsidP="00BD5A61">
      <w:pPr>
        <w:numPr>
          <w:ilvl w:val="0"/>
          <w:numId w:val="6"/>
        </w:numPr>
        <w:tabs>
          <w:tab w:val="left" w:pos="1620"/>
        </w:tabs>
      </w:pPr>
      <w:r w:rsidRPr="00275A7C">
        <w:t xml:space="preserve">Анализ успеваемости и посещаемости за </w:t>
      </w:r>
      <w:r w:rsidRPr="00275A7C">
        <w:rPr>
          <w:lang w:val="en-US"/>
        </w:rPr>
        <w:t>II</w:t>
      </w:r>
      <w:r w:rsidRPr="00275A7C">
        <w:t xml:space="preserve">  четверть (1 полугодие), анализ результатов контрольных работ.</w:t>
      </w:r>
    </w:p>
    <w:p w:rsidR="00BD5A61" w:rsidRPr="00275A7C" w:rsidRDefault="00BD5A61" w:rsidP="00BD5A61">
      <w:pPr>
        <w:numPr>
          <w:ilvl w:val="0"/>
          <w:numId w:val="6"/>
        </w:numPr>
        <w:tabs>
          <w:tab w:val="left" w:pos="1620"/>
        </w:tabs>
        <w:rPr>
          <w:b/>
          <w:sz w:val="28"/>
          <w:szCs w:val="28"/>
        </w:rPr>
      </w:pPr>
      <w:r w:rsidRPr="00275A7C">
        <w:t xml:space="preserve">Учет детей от 0 до 6,6 (перспективы накопляемости школы). </w:t>
      </w:r>
    </w:p>
    <w:p w:rsidR="00BD5A61" w:rsidRPr="00A24A88" w:rsidRDefault="00BD5A61" w:rsidP="00BD5A61">
      <w:pPr>
        <w:numPr>
          <w:ilvl w:val="0"/>
          <w:numId w:val="6"/>
        </w:numPr>
        <w:tabs>
          <w:tab w:val="left" w:pos="1620"/>
        </w:tabs>
        <w:rPr>
          <w:b/>
          <w:sz w:val="28"/>
          <w:szCs w:val="28"/>
        </w:rPr>
      </w:pPr>
      <w:r w:rsidRPr="00275A7C">
        <w:t>Справка по проверке журналов.</w:t>
      </w:r>
    </w:p>
    <w:p w:rsidR="00A24A88" w:rsidRPr="00275A7C" w:rsidRDefault="00A24A88" w:rsidP="00BD5A61">
      <w:pPr>
        <w:numPr>
          <w:ilvl w:val="0"/>
          <w:numId w:val="6"/>
        </w:numPr>
        <w:tabs>
          <w:tab w:val="left" w:pos="1620"/>
        </w:tabs>
        <w:rPr>
          <w:b/>
          <w:sz w:val="28"/>
          <w:szCs w:val="28"/>
        </w:rPr>
      </w:pPr>
      <w:r>
        <w:t>О проведении итогового собеседования</w:t>
      </w:r>
    </w:p>
    <w:p w:rsidR="00BD5A61" w:rsidRPr="00275A7C" w:rsidRDefault="00BD5A61" w:rsidP="00BD5A61">
      <w:pPr>
        <w:tabs>
          <w:tab w:val="left" w:pos="1620"/>
        </w:tabs>
        <w:rPr>
          <w:b/>
          <w:sz w:val="28"/>
          <w:szCs w:val="28"/>
        </w:rPr>
      </w:pPr>
      <w:r w:rsidRPr="00275A7C">
        <w:rPr>
          <w:b/>
          <w:sz w:val="28"/>
          <w:szCs w:val="28"/>
        </w:rPr>
        <w:t>Февраль</w:t>
      </w:r>
      <w:r w:rsidRPr="00275A7C">
        <w:rPr>
          <w:b/>
          <w:sz w:val="28"/>
          <w:szCs w:val="28"/>
        </w:rPr>
        <w:tab/>
      </w:r>
    </w:p>
    <w:p w:rsidR="00BD5A61" w:rsidRPr="00275A7C" w:rsidRDefault="00E53483" w:rsidP="00BD5A61">
      <w:pPr>
        <w:numPr>
          <w:ilvl w:val="0"/>
          <w:numId w:val="7"/>
        </w:numPr>
        <w:tabs>
          <w:tab w:val="left" w:pos="965"/>
        </w:tabs>
      </w:pPr>
      <w:r w:rsidRPr="00275A7C">
        <w:t>О проведении ГИА.</w:t>
      </w:r>
    </w:p>
    <w:p w:rsidR="00BD5A61" w:rsidRDefault="00BD5A61" w:rsidP="00BD5A61">
      <w:pPr>
        <w:numPr>
          <w:ilvl w:val="0"/>
          <w:numId w:val="7"/>
        </w:numPr>
        <w:tabs>
          <w:tab w:val="left" w:pos="965"/>
        </w:tabs>
      </w:pPr>
      <w:r w:rsidRPr="00275A7C">
        <w:t>О проведении ВПР</w:t>
      </w:r>
    </w:p>
    <w:p w:rsidR="00A24A88" w:rsidRPr="00275A7C" w:rsidRDefault="00A24A88" w:rsidP="00BD5A61">
      <w:pPr>
        <w:numPr>
          <w:ilvl w:val="0"/>
          <w:numId w:val="7"/>
        </w:numPr>
        <w:tabs>
          <w:tab w:val="left" w:pos="965"/>
        </w:tabs>
      </w:pPr>
      <w:r>
        <w:t>Анализ итогового собеседования</w:t>
      </w:r>
    </w:p>
    <w:p w:rsidR="00BD5A61" w:rsidRPr="00275A7C" w:rsidRDefault="00BD5A61" w:rsidP="00BD5A61">
      <w:pPr>
        <w:tabs>
          <w:tab w:val="left" w:pos="965"/>
        </w:tabs>
        <w:rPr>
          <w:b/>
          <w:sz w:val="28"/>
          <w:szCs w:val="28"/>
        </w:rPr>
      </w:pPr>
      <w:r w:rsidRPr="00275A7C">
        <w:rPr>
          <w:b/>
          <w:sz w:val="28"/>
          <w:szCs w:val="28"/>
        </w:rPr>
        <w:t>Март</w:t>
      </w:r>
    </w:p>
    <w:p w:rsidR="00BD5A61" w:rsidRPr="00275A7C" w:rsidRDefault="00BD5A61" w:rsidP="00BD5A61">
      <w:pPr>
        <w:numPr>
          <w:ilvl w:val="0"/>
          <w:numId w:val="8"/>
        </w:numPr>
        <w:tabs>
          <w:tab w:val="left" w:pos="1947"/>
        </w:tabs>
      </w:pPr>
      <w:r w:rsidRPr="00275A7C">
        <w:t xml:space="preserve">Анализ успеваемости за </w:t>
      </w:r>
      <w:r w:rsidRPr="00275A7C">
        <w:rPr>
          <w:lang w:val="en-US"/>
        </w:rPr>
        <w:t>III</w:t>
      </w:r>
      <w:r w:rsidRPr="00275A7C">
        <w:t xml:space="preserve"> четверть, анализ результатов контрольных работ.</w:t>
      </w:r>
    </w:p>
    <w:p w:rsidR="00BD5A61" w:rsidRPr="00275A7C" w:rsidRDefault="00BD5A61" w:rsidP="00BD5A61">
      <w:pPr>
        <w:numPr>
          <w:ilvl w:val="0"/>
          <w:numId w:val="8"/>
        </w:numPr>
        <w:tabs>
          <w:tab w:val="left" w:pos="1947"/>
        </w:tabs>
      </w:pPr>
      <w:r w:rsidRPr="00275A7C">
        <w:t>Изучение материалов, справка по проверке журналов.</w:t>
      </w:r>
    </w:p>
    <w:p w:rsidR="00BD5A61" w:rsidRPr="00275A7C" w:rsidRDefault="00BD5A61" w:rsidP="00BD5A61">
      <w:pPr>
        <w:tabs>
          <w:tab w:val="left" w:pos="1947"/>
        </w:tabs>
        <w:rPr>
          <w:b/>
          <w:sz w:val="28"/>
          <w:szCs w:val="28"/>
        </w:rPr>
      </w:pPr>
      <w:r w:rsidRPr="00275A7C">
        <w:rPr>
          <w:b/>
          <w:sz w:val="28"/>
          <w:szCs w:val="28"/>
        </w:rPr>
        <w:t>Апрель</w:t>
      </w:r>
    </w:p>
    <w:p w:rsidR="00BD5A61" w:rsidRPr="00275A7C" w:rsidRDefault="00BD5A61" w:rsidP="00BD5A61">
      <w:pPr>
        <w:numPr>
          <w:ilvl w:val="0"/>
          <w:numId w:val="9"/>
        </w:numPr>
        <w:tabs>
          <w:tab w:val="left" w:pos="1947"/>
          <w:tab w:val="left" w:pos="2749"/>
        </w:tabs>
        <w:rPr>
          <w:sz w:val="28"/>
          <w:szCs w:val="28"/>
        </w:rPr>
      </w:pPr>
      <w:r w:rsidRPr="00275A7C">
        <w:t>О соблюдении правил поведения в школе.</w:t>
      </w:r>
    </w:p>
    <w:p w:rsidR="00BD5A61" w:rsidRPr="00275A7C" w:rsidRDefault="00BD5A61" w:rsidP="00BD5A61">
      <w:pPr>
        <w:numPr>
          <w:ilvl w:val="0"/>
          <w:numId w:val="9"/>
        </w:numPr>
        <w:tabs>
          <w:tab w:val="left" w:pos="1947"/>
          <w:tab w:val="left" w:pos="2749"/>
        </w:tabs>
        <w:rPr>
          <w:sz w:val="28"/>
          <w:szCs w:val="28"/>
        </w:rPr>
      </w:pPr>
      <w:r w:rsidRPr="00275A7C">
        <w:t xml:space="preserve"> Консультация по оформлению документации и порядке приема детей в 1 класс.</w:t>
      </w:r>
    </w:p>
    <w:p w:rsidR="00BD5A61" w:rsidRPr="00275A7C" w:rsidRDefault="00BD5A61" w:rsidP="00BD5A61">
      <w:pPr>
        <w:tabs>
          <w:tab w:val="left" w:pos="1947"/>
          <w:tab w:val="left" w:pos="2749"/>
        </w:tabs>
        <w:rPr>
          <w:b/>
          <w:sz w:val="28"/>
          <w:szCs w:val="28"/>
        </w:rPr>
      </w:pPr>
      <w:r w:rsidRPr="00275A7C">
        <w:rPr>
          <w:b/>
          <w:sz w:val="28"/>
          <w:szCs w:val="28"/>
        </w:rPr>
        <w:t>Май</w:t>
      </w:r>
    </w:p>
    <w:p w:rsidR="00BD5A61" w:rsidRPr="00275A7C" w:rsidRDefault="00BD5A61" w:rsidP="00BD5A61">
      <w:pPr>
        <w:numPr>
          <w:ilvl w:val="0"/>
          <w:numId w:val="10"/>
        </w:numPr>
        <w:tabs>
          <w:tab w:val="left" w:pos="709"/>
          <w:tab w:val="left" w:pos="851"/>
          <w:tab w:val="left" w:pos="1947"/>
        </w:tabs>
        <w:rPr>
          <w:sz w:val="28"/>
          <w:szCs w:val="28"/>
        </w:rPr>
      </w:pPr>
      <w:r w:rsidRPr="00275A7C">
        <w:t>О готовности обучающихся 9,11 классов к итоговой аттестации</w:t>
      </w:r>
      <w:r w:rsidRPr="00275A7C">
        <w:rPr>
          <w:sz w:val="28"/>
          <w:szCs w:val="28"/>
        </w:rPr>
        <w:t>.</w:t>
      </w:r>
    </w:p>
    <w:p w:rsidR="00BD5A61" w:rsidRPr="00275A7C" w:rsidRDefault="00BD5A61" w:rsidP="00BD5A61">
      <w:pPr>
        <w:numPr>
          <w:ilvl w:val="0"/>
          <w:numId w:val="10"/>
        </w:numPr>
        <w:tabs>
          <w:tab w:val="left" w:pos="709"/>
          <w:tab w:val="left" w:pos="851"/>
          <w:tab w:val="left" w:pos="1947"/>
        </w:tabs>
        <w:rPr>
          <w:sz w:val="28"/>
          <w:szCs w:val="28"/>
        </w:rPr>
      </w:pPr>
      <w:r w:rsidRPr="00275A7C">
        <w:t>Анализ результатов промежуточной аттестации.</w:t>
      </w:r>
    </w:p>
    <w:p w:rsidR="00BD5A61" w:rsidRPr="00275A7C" w:rsidRDefault="00BD5A61" w:rsidP="00BD5A61">
      <w:pPr>
        <w:numPr>
          <w:ilvl w:val="0"/>
          <w:numId w:val="10"/>
        </w:numPr>
        <w:tabs>
          <w:tab w:val="left" w:pos="709"/>
          <w:tab w:val="left" w:pos="851"/>
          <w:tab w:val="left" w:pos="1947"/>
        </w:tabs>
        <w:rPr>
          <w:sz w:val="28"/>
          <w:szCs w:val="28"/>
        </w:rPr>
      </w:pPr>
      <w:r w:rsidRPr="00275A7C">
        <w:t>Справка по проверке журналов.</w:t>
      </w:r>
    </w:p>
    <w:p w:rsidR="00275A7C" w:rsidRPr="00275A7C" w:rsidRDefault="00BD5A61" w:rsidP="00275A7C">
      <w:pPr>
        <w:numPr>
          <w:ilvl w:val="0"/>
          <w:numId w:val="10"/>
        </w:numPr>
        <w:tabs>
          <w:tab w:val="left" w:pos="709"/>
          <w:tab w:val="left" w:pos="851"/>
          <w:tab w:val="left" w:pos="1947"/>
        </w:tabs>
        <w:rPr>
          <w:sz w:val="28"/>
        </w:rPr>
      </w:pPr>
      <w:r w:rsidRPr="00275A7C">
        <w:t>О реализации рабочих программ.</w:t>
      </w:r>
    </w:p>
    <w:p w:rsidR="00431EEA" w:rsidRDefault="00431EEA" w:rsidP="00275A7C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E94DDE" w:rsidRDefault="00E94DDE" w:rsidP="00275A7C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7A0D82" w:rsidRDefault="007A0D82" w:rsidP="00892260">
      <w:pPr>
        <w:rPr>
          <w:b/>
          <w:bCs/>
          <w:sz w:val="32"/>
        </w:rPr>
      </w:pPr>
    </w:p>
    <w:p w:rsidR="001515E8" w:rsidRPr="00224B0A" w:rsidRDefault="00BD5A61" w:rsidP="00224B0A">
      <w:pPr>
        <w:jc w:val="center"/>
        <w:rPr>
          <w:sz w:val="40"/>
          <w:szCs w:val="28"/>
        </w:rPr>
      </w:pPr>
      <w:r w:rsidRPr="00E53483">
        <w:rPr>
          <w:b/>
          <w:bCs/>
          <w:sz w:val="32"/>
        </w:rPr>
        <w:lastRenderedPageBreak/>
        <w:t xml:space="preserve">План мероприятий по </w:t>
      </w:r>
      <w:r w:rsidR="00602605">
        <w:rPr>
          <w:b/>
          <w:bCs/>
          <w:sz w:val="32"/>
        </w:rPr>
        <w:t>подготовке к   государственной итоговой</w:t>
      </w:r>
      <w:r w:rsidRPr="00E53483">
        <w:rPr>
          <w:b/>
          <w:bCs/>
          <w:sz w:val="32"/>
        </w:rPr>
        <w:t xml:space="preserve"> аттестации</w:t>
      </w:r>
    </w:p>
    <w:tbl>
      <w:tblPr>
        <w:tblpPr w:leftFromText="180" w:rightFromText="180" w:vertAnchor="text" w:horzAnchor="margin" w:tblpXSpec="center" w:tblpY="145"/>
        <w:tblW w:w="5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584"/>
        <w:gridCol w:w="1529"/>
        <w:gridCol w:w="2605"/>
      </w:tblGrid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№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tabs>
                <w:tab w:val="center" w:pos="2862"/>
                <w:tab w:val="left" w:pos="4335"/>
              </w:tabs>
            </w:pPr>
            <w:r w:rsidRPr="00BD6AA3">
              <w:rPr>
                <w:b/>
              </w:rPr>
              <w:tab/>
            </w:r>
            <w:r w:rsidRPr="00BD6AA3">
              <w:t>Мероприятия</w:t>
            </w:r>
            <w:r w:rsidRPr="00BD6AA3">
              <w:tab/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Сроки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Ответственные</w:t>
            </w:r>
          </w:p>
        </w:tc>
      </w:tr>
      <w:tr w:rsidR="00B755A1" w:rsidRPr="00BD6AA3" w:rsidTr="00275A7C"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rPr>
                <w:b/>
              </w:rPr>
              <w:t>Организационно-аналитическая работа</w:t>
            </w:r>
          </w:p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Изучение нормативно-правовых документов по проведению государственной итоговой аттестации выпускников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tabs>
                <w:tab w:val="left" w:pos="180"/>
              </w:tabs>
              <w:jc w:val="center"/>
            </w:pPr>
            <w:r w:rsidRPr="00BD6AA3">
              <w:t>В течение учебного года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B755A1">
            <w:r w:rsidRPr="00BD6AA3">
              <w:t xml:space="preserve">Заместитель директора по УВР </w:t>
            </w:r>
          </w:p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Анализ  на педагогическом совете школы результатов ЕГЭ и ОГЭ за предыдущий учебный год, поступления в вузы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tabs>
                <w:tab w:val="left" w:pos="180"/>
              </w:tabs>
              <w:jc w:val="center"/>
            </w:pPr>
            <w:r w:rsidRPr="00BD6AA3">
              <w:t>Август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B755A1">
            <w:r w:rsidRPr="00BD6AA3">
              <w:t xml:space="preserve">Заместитель директора по УВР </w:t>
            </w:r>
          </w:p>
        </w:tc>
      </w:tr>
      <w:tr w:rsidR="00B755A1" w:rsidRPr="00BD6AA3" w:rsidTr="00275A7C">
        <w:trPr>
          <w:trHeight w:val="862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Проведение обучающих семинаров, совещаний, родительских собраний по подготовке к  ОГЭ и  ЕГЭ обучающихся 9-х, 11-х  классов,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В течение года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 xml:space="preserve">Заместитель директора по УВР, </w:t>
            </w:r>
          </w:p>
          <w:p w:rsidR="00B755A1" w:rsidRPr="00BD6AA3" w:rsidRDefault="00B755A1" w:rsidP="00275A7C">
            <w:pPr>
              <w:rPr>
                <w:i/>
              </w:rPr>
            </w:pPr>
            <w:r w:rsidRPr="00BD6AA3">
              <w:t>классные руководители.</w:t>
            </w:r>
            <w:r w:rsidRPr="00BD6AA3">
              <w:rPr>
                <w:i/>
              </w:rPr>
              <w:t xml:space="preserve">  </w:t>
            </w:r>
          </w:p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 xml:space="preserve">Тематические беседы с выпускниками по проблемам участия в ЕГЭ и ОГЭ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В течение года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 xml:space="preserve">Заместитель директора по УВР, </w:t>
            </w:r>
          </w:p>
          <w:p w:rsidR="00B755A1" w:rsidRPr="00BD6AA3" w:rsidRDefault="00B755A1" w:rsidP="00275A7C">
            <w:r w:rsidRPr="00BD6AA3">
              <w:t xml:space="preserve">классные руководители.  </w:t>
            </w:r>
          </w:p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both"/>
            </w:pPr>
            <w:r w:rsidRPr="00BD6AA3">
              <w:t>Оформление страницы общешкольного сайта «Государственная  итоговая аттестация»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В течение года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 xml:space="preserve">Заместитель директора по УВР, программист </w:t>
            </w:r>
          </w:p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Совещание  при директоре с учителями-предметниками по теме: «Планирование деятельности учителя-предметника  по подготовке к итоговой аттестации выпускников. Разработка индивидуальной образовательной программы по подготовке обучающихся к ОГЭ и ЕГЭ»»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Октябрь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Администрация</w:t>
            </w:r>
          </w:p>
          <w:p w:rsidR="00B755A1" w:rsidRPr="00BD6AA3" w:rsidRDefault="00B755A1" w:rsidP="00275A7C"/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Сбор  данных о  предварительном выборе учениками 9-х и 11-х классов предметов для сдачи экзаменов в форме ЕГЭ, ОГЭ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Сентябрь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Классные руководители</w:t>
            </w:r>
          </w:p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Создание базы данных  выпускников.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EB22D7" w:rsidP="00275A7C">
            <w:pPr>
              <w:jc w:val="center"/>
            </w:pPr>
            <w:r>
              <w:t>Октябрь</w:t>
            </w:r>
            <w:r w:rsidR="00B755A1" w:rsidRPr="00BD6AA3">
              <w:t>-февраль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B755A1">
            <w:r w:rsidRPr="00BD6AA3">
              <w:t>Заместитель директора по УВР, Классные руководители</w:t>
            </w:r>
          </w:p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Сбор заявлений на прохождение государственной итоговой аттестации:</w:t>
            </w:r>
          </w:p>
          <w:p w:rsidR="00B755A1" w:rsidRPr="00BD6AA3" w:rsidRDefault="00B755A1" w:rsidP="00275A7C">
            <w:r w:rsidRPr="00BD6AA3">
              <w:t xml:space="preserve">  9 класс</w:t>
            </w:r>
          </w:p>
          <w:p w:rsidR="00B755A1" w:rsidRPr="00BD6AA3" w:rsidRDefault="00B755A1" w:rsidP="00275A7C">
            <w:r w:rsidRPr="00BD6AA3">
              <w:t xml:space="preserve"> 11 класс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До 1 марта</w:t>
            </w:r>
          </w:p>
          <w:p w:rsidR="00B755A1" w:rsidRPr="00BD6AA3" w:rsidRDefault="00B755A1" w:rsidP="00275A7C">
            <w:r w:rsidRPr="00BD6AA3">
              <w:t>до 1 февраля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 xml:space="preserve">Классные руководители, </w:t>
            </w:r>
          </w:p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both"/>
            </w:pPr>
            <w:r w:rsidRPr="00BD6AA3">
              <w:t>1.  Составление и утверждение плана подготовки к ОГЭ и ЕГЭ.</w:t>
            </w:r>
          </w:p>
          <w:p w:rsidR="00B755A1" w:rsidRPr="00BD6AA3" w:rsidRDefault="00B755A1" w:rsidP="00275A7C">
            <w:pPr>
              <w:jc w:val="both"/>
            </w:pPr>
            <w:r w:rsidRPr="00BD6AA3">
              <w:t>2. Оформление общешкольного стенда «Готовимся к экзаменам».</w:t>
            </w:r>
          </w:p>
          <w:p w:rsidR="00B755A1" w:rsidRPr="00BD6AA3" w:rsidRDefault="00B755A1" w:rsidP="00275A7C">
            <w:r w:rsidRPr="00BD6AA3">
              <w:t>3. Оформление в кабинетах информационных стендов по подготовке к ЕГЭ и ОГЭ по предмету.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Сентябрь - ноябрь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B755A1">
            <w:r w:rsidRPr="00BD6AA3">
              <w:t xml:space="preserve">Заместитель директора поУВР </w:t>
            </w:r>
          </w:p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Проведение общешкольных родительских собраний в 9-11 классах. Ознакомление родителей с нормативно-правовыми документами по проведению ГИА выпускников 9, 11 классов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В течение года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Заместитель директора поУВР,</w:t>
            </w:r>
          </w:p>
          <w:p w:rsidR="00B755A1" w:rsidRPr="00BD6AA3" w:rsidRDefault="00B755A1" w:rsidP="00275A7C">
            <w:r w:rsidRPr="00BD6AA3">
              <w:t>классные руководители</w:t>
            </w:r>
          </w:p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 xml:space="preserve">Тренировочное итоговое сочинение в 11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Ноябрь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Заместитель директора по УВР</w:t>
            </w:r>
          </w:p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Диагностические работы по русскому языку, математике, предметам по выбору обучающихся 9,11-х классов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Ноябрь, январь, март, апрель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B755A1">
            <w:r w:rsidRPr="00BD6AA3">
              <w:t>Заместитель директора по УВР, учителя-предметники</w:t>
            </w:r>
          </w:p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both"/>
            </w:pPr>
            <w:r w:rsidRPr="00BD6AA3">
              <w:t>Анализ диагностических работ ОГЭ и  ЕГЭ по русскому языку и математике собеседование с учителями-предметниками, обсуждение результатов на МО.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Ноябрь, январь, март, апрель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B755A1">
            <w:pPr>
              <w:tabs>
                <w:tab w:val="left" w:pos="195"/>
              </w:tabs>
            </w:pPr>
            <w:r w:rsidRPr="00BD6AA3">
              <w:t>Заместитель директора по УВР, учителя-предметники</w:t>
            </w:r>
          </w:p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Анализ итогов диагностических работ (собеседование с учителями-предметниками).  Мониторинг подготовленности обучающихся.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Март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Заместитель директора по УВР, учителя-предметники</w:t>
            </w:r>
          </w:p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both"/>
            </w:pPr>
            <w:r w:rsidRPr="00BD6AA3">
              <w:t>Административное совещание «Состояние работы по подготовке обучающихся к итоговой аттестации»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Март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Администрация,</w:t>
            </w:r>
          </w:p>
          <w:p w:rsidR="00B755A1" w:rsidRPr="00BD6AA3" w:rsidRDefault="00B755A1" w:rsidP="00275A7C">
            <w:r w:rsidRPr="00BD6AA3">
              <w:t>классные руководители, учителя-предметники</w:t>
            </w:r>
          </w:p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  <w:rPr>
                <w:color w:val="FF0000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Тематический контроль: «Организация работы с обучающимися на уроках математики и русского языка по подготовке к государственной  итоговой  аттестации выпускников»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Март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B755A1">
            <w:r w:rsidRPr="00BD6AA3">
              <w:t xml:space="preserve">Заместитель директора по УВР </w:t>
            </w:r>
          </w:p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Инструктаж для обучающихся 9, 11 классов по правилам заполнения бланков ЕГЭ, ОГЭ в новой форме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Февраль-апрель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учителя-предметники</w:t>
            </w:r>
          </w:p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 xml:space="preserve">Пробные экзамены по математике, русскому языку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Апрель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B755A1">
            <w:r w:rsidRPr="00BD6AA3">
              <w:t xml:space="preserve">Заместитель директора по УВР </w:t>
            </w:r>
          </w:p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Ознакомление родителей и обучающихся с правилами приема и рассмотрения апелляций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Март-май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 xml:space="preserve">Заместитель директора по УВР, </w:t>
            </w:r>
          </w:p>
          <w:p w:rsidR="00B755A1" w:rsidRPr="00BD6AA3" w:rsidRDefault="00B755A1" w:rsidP="00275A7C">
            <w:r w:rsidRPr="00BD6AA3">
              <w:t>классные руководители</w:t>
            </w:r>
          </w:p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tabs>
                <w:tab w:val="right" w:pos="5724"/>
              </w:tabs>
            </w:pPr>
            <w:r w:rsidRPr="00BD6AA3">
              <w:t>Педагогический совет о допуске обучающихся 9, 11 классов к  государственной (итоговой) аттестации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Май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Администрация</w:t>
            </w:r>
          </w:p>
          <w:p w:rsidR="00B755A1" w:rsidRPr="00BD6AA3" w:rsidRDefault="00B755A1" w:rsidP="00275A7C"/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tabs>
                <w:tab w:val="right" w:pos="5724"/>
              </w:tabs>
            </w:pPr>
            <w:r w:rsidRPr="00BD6AA3">
              <w:t xml:space="preserve">Обеспечение  организованного участия  выпускников школы в ЕГЭ, ОГЭ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Май-июнь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B755A1">
            <w:r w:rsidRPr="00BD6AA3">
              <w:t xml:space="preserve">Администрация </w:t>
            </w:r>
          </w:p>
          <w:p w:rsidR="00B755A1" w:rsidRPr="00BD6AA3" w:rsidRDefault="00B755A1" w:rsidP="00275A7C"/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 xml:space="preserve">Освещение вопросов организации и проведения  государственной итоговой аттестации выпускников на совещаниях при директоре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В течение учебного     года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B755A1">
            <w:r w:rsidRPr="00BD6AA3">
              <w:t xml:space="preserve">Администрация </w:t>
            </w:r>
          </w:p>
          <w:p w:rsidR="00B755A1" w:rsidRPr="00BD6AA3" w:rsidRDefault="00B755A1" w:rsidP="00275A7C"/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Контроль за качеством работы учителей- предметников с будущими медалистами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В течение учебного года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B755A1">
            <w:r w:rsidRPr="00BD6AA3">
              <w:t xml:space="preserve">Администрация </w:t>
            </w:r>
          </w:p>
          <w:p w:rsidR="00B755A1" w:rsidRPr="00BD6AA3" w:rsidRDefault="00B755A1" w:rsidP="00275A7C"/>
        </w:tc>
      </w:tr>
      <w:tr w:rsidR="00B755A1" w:rsidRPr="00BD6AA3" w:rsidTr="00275A7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75A7C">
            <w:bookmarkStart w:id="0" w:name="Нормативные_документы__"/>
            <w:r w:rsidRPr="00BD6AA3">
              <w:rPr>
                <w:b/>
                <w:bCs/>
                <w:iCs/>
              </w:rPr>
              <w:t xml:space="preserve">Нормативные документы  </w:t>
            </w:r>
            <w:r w:rsidRPr="00BD6AA3">
              <w:t>  </w:t>
            </w:r>
            <w:bookmarkEnd w:id="0"/>
            <w:r w:rsidRPr="00BD6AA3">
              <w:t>            </w:t>
            </w:r>
          </w:p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both"/>
            </w:pPr>
            <w:r w:rsidRPr="00BD6AA3">
              <w:t xml:space="preserve"> Подготовка базы данных по ОУ для проведения ОГЭ и ЕГЭ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октябрь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B755A1">
            <w:r w:rsidRPr="00BD6AA3">
              <w:t xml:space="preserve">Заместитель директора по УВР </w:t>
            </w:r>
          </w:p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both"/>
            </w:pPr>
            <w:r w:rsidRPr="00BD6AA3">
              <w:t xml:space="preserve">1. Оформление протоколов родительских собраний и листов ознакомления с информацией о проведении ОГЭ и ЕГЭ </w:t>
            </w:r>
          </w:p>
          <w:p w:rsidR="00B755A1" w:rsidRPr="00BD6AA3" w:rsidRDefault="00B755A1" w:rsidP="00275A7C">
            <w:pPr>
              <w:jc w:val="both"/>
            </w:pPr>
            <w:r w:rsidRPr="00BD6AA3">
              <w:t xml:space="preserve">2. Анкетирование </w:t>
            </w:r>
          </w:p>
          <w:p w:rsidR="00B755A1" w:rsidRPr="00BD6AA3" w:rsidRDefault="00B755A1" w:rsidP="00275A7C">
            <w:pPr>
              <w:jc w:val="both"/>
            </w:pPr>
            <w:r w:rsidRPr="00BD6AA3">
              <w:t xml:space="preserve">3. Сбор письменных заявлений выпускников о выборе экзаменов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В течение учебного года</w:t>
            </w:r>
          </w:p>
          <w:p w:rsidR="00B755A1" w:rsidRPr="00BD6AA3" w:rsidRDefault="00B755A1" w:rsidP="00275A7C">
            <w:pPr>
              <w:jc w:val="center"/>
            </w:pPr>
          </w:p>
          <w:p w:rsidR="00B755A1" w:rsidRPr="00BD6AA3" w:rsidRDefault="00B755A1" w:rsidP="00275A7C">
            <w:pPr>
              <w:jc w:val="center"/>
            </w:pPr>
            <w:r w:rsidRPr="00BD6AA3">
              <w:t>Февраль,</w:t>
            </w:r>
          </w:p>
          <w:p w:rsidR="00B755A1" w:rsidRPr="00BD6AA3" w:rsidRDefault="00B755A1" w:rsidP="00275A7C">
            <w:pPr>
              <w:jc w:val="center"/>
            </w:pPr>
            <w:r w:rsidRPr="00BD6AA3">
              <w:t>март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Заместитель директора по УВР, классные руководители</w:t>
            </w:r>
          </w:p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both"/>
              <w:rPr>
                <w:i/>
              </w:rPr>
            </w:pPr>
            <w:r w:rsidRPr="00BD6AA3">
              <w:t>Формирование  списков участников экзаменационных испытаний по выбору.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ноябрь –февраль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Заместитель директора по УВР, классные руководители</w:t>
            </w:r>
          </w:p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both"/>
            </w:pPr>
            <w:r w:rsidRPr="00BD6AA3">
              <w:t xml:space="preserve">Приказ о допуске обучающихся   9-х и 11-х классов к ГИА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Май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B755A1">
            <w:r w:rsidRPr="00BD6AA3">
              <w:t xml:space="preserve">Администрация </w:t>
            </w:r>
          </w:p>
          <w:p w:rsidR="00B755A1" w:rsidRPr="00BD6AA3" w:rsidRDefault="00B755A1" w:rsidP="00275A7C"/>
        </w:tc>
      </w:tr>
      <w:tr w:rsidR="00B755A1" w:rsidRPr="00BD6AA3" w:rsidTr="00275A7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75A7C">
            <w:r w:rsidRPr="00BD6AA3">
              <w:rPr>
                <w:b/>
              </w:rPr>
              <w:t xml:space="preserve">Психолого-педагогическое сопровождение ГИА </w:t>
            </w:r>
          </w:p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Диагностики:</w:t>
            </w:r>
          </w:p>
          <w:p w:rsidR="00B755A1" w:rsidRPr="00BD6AA3" w:rsidRDefault="00B755A1" w:rsidP="00275A7C">
            <w:r w:rsidRPr="00BD6AA3">
              <w:t xml:space="preserve">- уровня тревожности и стрессоустойчивости обучающихся, консультирование по результатам диагностики, рекомендации; </w:t>
            </w:r>
          </w:p>
          <w:p w:rsidR="00B755A1" w:rsidRPr="00BD6AA3" w:rsidRDefault="00B755A1" w:rsidP="00275A7C">
            <w:pPr>
              <w:rPr>
                <w:color w:val="FF0000"/>
              </w:rPr>
            </w:pPr>
            <w:r w:rsidRPr="00BD6AA3">
              <w:t>- ведущего типа восприятия;</w:t>
            </w:r>
          </w:p>
          <w:p w:rsidR="00B755A1" w:rsidRPr="00BD6AA3" w:rsidRDefault="00B755A1" w:rsidP="00275A7C">
            <w:pPr>
              <w:jc w:val="both"/>
            </w:pPr>
            <w:r w:rsidRPr="00BD6AA3">
              <w:t>- индивидуальные диагностики;</w:t>
            </w:r>
            <w:r w:rsidRPr="00BD6AA3">
              <w:tab/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В течение года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Классные руководители</w:t>
            </w:r>
            <w:r w:rsidR="00D41296" w:rsidRPr="00BD6AA3">
              <w:t>, психолог</w:t>
            </w:r>
          </w:p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Семинар для педагогов «Психологическая поддержка обучающихся во время подготовки к ЕГЭ и ОГЭ»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ноябрь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Классные руководители</w:t>
            </w:r>
            <w:r w:rsidR="00D41296" w:rsidRPr="00BD6AA3">
              <w:t>, психолог</w:t>
            </w:r>
          </w:p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Обеспечение обучающихся рекомендациями по подготовке к экзаменам: советы психолога, врача, учителей-предметников.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В течение года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Классные руководители</w:t>
            </w:r>
            <w:r w:rsidR="00D41296" w:rsidRPr="00BD6AA3">
              <w:t>, психолог</w:t>
            </w:r>
          </w:p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both"/>
            </w:pPr>
            <w:r w:rsidRPr="00BD6AA3">
              <w:t>Проведение   анкетирования (анкеты «Готов ли я к ОГЭ?» в 9-х классах, «Готов ли я к ЕГЭ?» в 11-х классах)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Ноябрь, март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Заместитель директора по УВР, классные руководители</w:t>
            </w:r>
          </w:p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both"/>
            </w:pPr>
            <w:r w:rsidRPr="00BD6AA3">
              <w:t>Родительские собрания в 9-х  и 11-х классах «Как помочь ребенку успешно сдать экзамены»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Январь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Классные руководители</w:t>
            </w:r>
            <w:r w:rsidR="00D41296" w:rsidRPr="00BD6AA3">
              <w:t>, психолог</w:t>
            </w:r>
          </w:p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both"/>
            </w:pPr>
            <w:r w:rsidRPr="00BD6AA3">
              <w:t>«Психопрофилактика экзаменационного стресса» консультации для обучающихся и родителей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По мере обращения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Классные руководители</w:t>
            </w:r>
            <w:r w:rsidR="00D41296" w:rsidRPr="00BD6AA3">
              <w:t>, психолог</w:t>
            </w:r>
          </w:p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both"/>
            </w:pPr>
            <w:r w:rsidRPr="00BD6AA3">
              <w:t>Индивидуальные консультации для родителей «Психологическая готовность обучающихся к ГИА»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По мере обращения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Классные руководители</w:t>
            </w:r>
            <w:r w:rsidR="00D41296" w:rsidRPr="00BD6AA3">
              <w:t>, психолог</w:t>
            </w:r>
          </w:p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75A7C">
            <w:pPr>
              <w:ind w:left="360"/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  <w:rPr>
                <w:b/>
              </w:rPr>
            </w:pPr>
            <w:r w:rsidRPr="00BD6AA3">
              <w:rPr>
                <w:b/>
              </w:rPr>
              <w:t>Работа с родителями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/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snapToGrid w:val="0"/>
            </w:pPr>
            <w:r w:rsidRPr="00BD6AA3">
              <w:t>Родительское собрание в 11-х,  9-х классах. Знакомство  обучающихся и их родителей   с  нормативными документами</w:t>
            </w:r>
          </w:p>
          <w:p w:rsidR="00B755A1" w:rsidRPr="00BD6AA3" w:rsidRDefault="00B755A1" w:rsidP="00275A7C">
            <w:r w:rsidRPr="00BD6AA3">
              <w:t xml:space="preserve">« Порядок проведения ОГЭ и  ЕГЭ»: </w:t>
            </w:r>
          </w:p>
          <w:p w:rsidR="00B755A1" w:rsidRPr="00BD6AA3" w:rsidRDefault="00B755A1" w:rsidP="00275A7C">
            <w:r w:rsidRPr="00BD6AA3">
              <w:t>- общее положение ОГЭ и ЕГЭ;</w:t>
            </w:r>
          </w:p>
          <w:p w:rsidR="00B755A1" w:rsidRPr="00BD6AA3" w:rsidRDefault="00B755A1" w:rsidP="00275A7C">
            <w:r w:rsidRPr="00BD6AA3">
              <w:t>- участники ОГЭ и ЕГЭ;</w:t>
            </w:r>
          </w:p>
          <w:p w:rsidR="00B755A1" w:rsidRPr="00BD6AA3" w:rsidRDefault="00B755A1" w:rsidP="00275A7C">
            <w:r w:rsidRPr="00BD6AA3">
              <w:t>-организация проведения ОГЭ и ЕГЭ;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Сентябрь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Заместитель директора по УВР, классные руководители</w:t>
            </w:r>
          </w:p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snapToGrid w:val="0"/>
            </w:pPr>
            <w:r w:rsidRPr="00BD6AA3">
              <w:t>Информирование обучающихся и их родителей по вопросам подготовки к ЕГЭ, ОГЭ (нормативные документы по проведению государств</w:t>
            </w:r>
            <w:r w:rsidR="00A24A88">
              <w:t>енной итоговой аттестации в 2021-2022</w:t>
            </w:r>
            <w:r w:rsidRPr="00BD6AA3">
              <w:t xml:space="preserve"> уч.г.): </w:t>
            </w:r>
          </w:p>
          <w:p w:rsidR="00B755A1" w:rsidRPr="00BD6AA3" w:rsidRDefault="00B755A1" w:rsidP="00275A7C">
            <w:r w:rsidRPr="00BD6AA3">
              <w:t>- правила для участников  ЕГЭ и ОГЭ;</w:t>
            </w:r>
          </w:p>
          <w:p w:rsidR="00B755A1" w:rsidRPr="00BD6AA3" w:rsidRDefault="00B755A1" w:rsidP="00275A7C">
            <w:r w:rsidRPr="00BD6AA3">
              <w:t>- КИМы, официальные сайты по ЕГЭ, ОГЭ,</w:t>
            </w:r>
          </w:p>
          <w:p w:rsidR="00B755A1" w:rsidRPr="00BD6AA3" w:rsidRDefault="00B755A1" w:rsidP="00275A7C">
            <w:r w:rsidRPr="00BD6AA3">
              <w:t>- о процедуре апелляции и т.д.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В течение года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B755A1">
            <w:r w:rsidRPr="00BD6AA3">
              <w:t>Заместитель директора по УВР</w:t>
            </w:r>
          </w:p>
        </w:tc>
      </w:tr>
      <w:tr w:rsidR="00B755A1" w:rsidRPr="00BD6AA3" w:rsidTr="00275A7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75A7C">
            <w:bookmarkStart w:id="1" w:name="_Работа_с_учащимися_9-х,_11-х__классов"/>
            <w:r w:rsidRPr="00BD6AA3">
              <w:rPr>
                <w:b/>
                <w:bCs/>
                <w:iCs/>
              </w:rPr>
              <w:t>Работа с обучающимися 9-х, 11-х  классов</w:t>
            </w:r>
            <w:bookmarkEnd w:id="1"/>
          </w:p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52" w:rsidRDefault="00B755A1" w:rsidP="00275A7C">
            <w:pPr>
              <w:jc w:val="both"/>
            </w:pPr>
            <w:r w:rsidRPr="00BD6AA3">
              <w:t xml:space="preserve">1. Проведение тематических бесед с выпускниками по проблемам участия в ЕГЭ и ОГЭ </w:t>
            </w:r>
          </w:p>
          <w:p w:rsidR="00B755A1" w:rsidRPr="00BD6AA3" w:rsidRDefault="00B755A1" w:rsidP="00275A7C">
            <w:pPr>
              <w:jc w:val="both"/>
            </w:pPr>
            <w:r w:rsidRPr="00BD6AA3">
              <w:t>- Ознакомление с результатами ОГЭ и ЕГЭ прошлых лет, типичными ошибками.</w:t>
            </w:r>
          </w:p>
          <w:p w:rsidR="00B755A1" w:rsidRPr="00BD6AA3" w:rsidRDefault="00B755A1" w:rsidP="00275A7C">
            <w:r w:rsidRPr="00BD6AA3">
              <w:t>- Ознакомление с основными направлениями самостоятельной работы по подготовке к ГИА: (общие стратегии подготовки; планирование и деление учебного материала; работа с демонстрационными версиями ОГЭ и ЕГЭ;  официальные сайты ОГЭ и ЕГЭ)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 xml:space="preserve"> Сентябрь - ноябрь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Заместитель директора по УВР,</w:t>
            </w:r>
          </w:p>
          <w:p w:rsidR="00B755A1" w:rsidRPr="00BD6AA3" w:rsidRDefault="00B755A1" w:rsidP="00275A7C">
            <w:r w:rsidRPr="00BD6AA3">
              <w:t xml:space="preserve"> учителя-предметники</w:t>
            </w:r>
          </w:p>
          <w:p w:rsidR="00B755A1" w:rsidRPr="00BD6AA3" w:rsidRDefault="00B755A1" w:rsidP="00275A7C"/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both"/>
            </w:pPr>
            <w:r w:rsidRPr="00BD6AA3">
              <w:t>Составление индивидуального образовательного маршрута обучающихся по подготовке к ОГЭ и ЕГЭ.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Октябрь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Учителя-предметники</w:t>
            </w:r>
          </w:p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both"/>
            </w:pPr>
            <w:r w:rsidRPr="00BD6AA3">
              <w:t>Индивидуальные консультации учителей-предметников по подготовке к ОГЭ и ЕГЭ.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В течение года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Учителя-предметники</w:t>
            </w:r>
          </w:p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both"/>
            </w:pPr>
            <w:r w:rsidRPr="00BD6AA3">
              <w:t>Организация работы по изучению «Инструкции для участников ГИА».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Ноябрь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Заместитель директора по УВР,</w:t>
            </w:r>
          </w:p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both"/>
            </w:pPr>
            <w:r w:rsidRPr="00BD6AA3">
              <w:t>Семинар «Права и обязанности участников ОГЭ и ЕГЭ».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Январь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Заместитель директора по УВР,</w:t>
            </w:r>
          </w:p>
          <w:p w:rsidR="00B755A1" w:rsidRPr="00BD6AA3" w:rsidRDefault="00B755A1" w:rsidP="00275A7C">
            <w:r w:rsidRPr="00BD6AA3">
              <w:t>классные руководители</w:t>
            </w:r>
          </w:p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Сбор заявлений обучающихся 9-х и 11-х кл. о сдаче экзаменов в форме ЕГЭ и ОГЭ.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Январь Февраль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B755A1">
            <w:r w:rsidRPr="00BD6AA3">
              <w:t>Заместитель директора по УВР, классные руководители</w:t>
            </w:r>
          </w:p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both"/>
            </w:pPr>
            <w:r w:rsidRPr="00BD6AA3">
              <w:t>Семинар – практикум «Работа с бланками: типичные ошибки при заполнении бланков»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Март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Учителя-предметники </w:t>
            </w:r>
          </w:p>
        </w:tc>
      </w:tr>
      <w:tr w:rsidR="00B755A1" w:rsidRPr="00BD6AA3" w:rsidTr="00275A7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1" w:rsidRPr="00BD6AA3" w:rsidRDefault="00B755A1" w:rsidP="0021131B">
            <w:pPr>
              <w:numPr>
                <w:ilvl w:val="0"/>
                <w:numId w:val="15"/>
              </w:num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both"/>
            </w:pPr>
            <w:r w:rsidRPr="00BD6AA3">
              <w:t>Семинар «Порядок использования результатов ОГЭ и ЕГЭ при поступлении в ВУЗЫ, СУЗЫ».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pPr>
              <w:jc w:val="center"/>
            </w:pPr>
            <w:r w:rsidRPr="00BD6AA3">
              <w:t>Апрель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A1" w:rsidRPr="00BD6AA3" w:rsidRDefault="00B755A1" w:rsidP="00275A7C">
            <w:r w:rsidRPr="00BD6AA3">
              <w:t>Администрация, классные руководители</w:t>
            </w:r>
          </w:p>
        </w:tc>
      </w:tr>
    </w:tbl>
    <w:p w:rsidR="00B755A1" w:rsidRPr="00BD6AA3" w:rsidRDefault="00B755A1" w:rsidP="00B755A1"/>
    <w:p w:rsidR="00DA545C" w:rsidRPr="00BD6AA3" w:rsidRDefault="00DA545C" w:rsidP="006D0126">
      <w:pPr>
        <w:rPr>
          <w:b/>
        </w:rPr>
      </w:pPr>
    </w:p>
    <w:p w:rsidR="00DA545C" w:rsidRDefault="00DA545C" w:rsidP="006D0126">
      <w:pPr>
        <w:rPr>
          <w:b/>
        </w:rPr>
      </w:pPr>
    </w:p>
    <w:p w:rsidR="00892260" w:rsidRDefault="00892260" w:rsidP="006D0126">
      <w:pPr>
        <w:rPr>
          <w:b/>
        </w:rPr>
      </w:pPr>
    </w:p>
    <w:p w:rsidR="00892260" w:rsidRDefault="00892260" w:rsidP="006D0126">
      <w:pPr>
        <w:rPr>
          <w:b/>
          <w:sz w:val="32"/>
          <w:szCs w:val="28"/>
        </w:rPr>
      </w:pPr>
    </w:p>
    <w:p w:rsidR="006D0126" w:rsidRPr="00E95161" w:rsidRDefault="006D0126" w:rsidP="006D0126">
      <w:pPr>
        <w:rPr>
          <w:b/>
          <w:sz w:val="32"/>
          <w:szCs w:val="28"/>
        </w:rPr>
      </w:pPr>
      <w:r w:rsidRPr="00E95161">
        <w:rPr>
          <w:b/>
          <w:sz w:val="32"/>
          <w:szCs w:val="28"/>
        </w:rPr>
        <w:t xml:space="preserve">План работы с одаренными </w:t>
      </w:r>
      <w:r w:rsidR="00602605" w:rsidRPr="00E95161">
        <w:rPr>
          <w:b/>
          <w:sz w:val="32"/>
          <w:szCs w:val="28"/>
        </w:rPr>
        <w:t>обучающимися</w:t>
      </w:r>
    </w:p>
    <w:p w:rsidR="00906327" w:rsidRPr="00906327" w:rsidRDefault="00906327" w:rsidP="006D0126">
      <w:pPr>
        <w:rPr>
          <w:b/>
          <w:sz w:val="22"/>
          <w:szCs w:val="22"/>
        </w:rPr>
      </w:pPr>
    </w:p>
    <w:p w:rsidR="00170A03" w:rsidRPr="00BD6AA3" w:rsidRDefault="00906327" w:rsidP="00906327">
      <w:pPr>
        <w:pStyle w:val="af3"/>
        <w:rPr>
          <w:rFonts w:ascii="Times New Roman" w:hAnsi="Times New Roman"/>
          <w:sz w:val="24"/>
          <w:szCs w:val="22"/>
        </w:rPr>
      </w:pPr>
      <w:r w:rsidRPr="00BD6AA3">
        <w:rPr>
          <w:rFonts w:ascii="Times New Roman" w:hAnsi="Times New Roman"/>
          <w:b/>
          <w:sz w:val="24"/>
          <w:szCs w:val="22"/>
        </w:rPr>
        <w:t>Цель:</w:t>
      </w:r>
      <w:r w:rsidRPr="00BD6AA3">
        <w:rPr>
          <w:rFonts w:ascii="Times New Roman" w:hAnsi="Times New Roman"/>
          <w:sz w:val="24"/>
          <w:szCs w:val="22"/>
        </w:rPr>
        <w:t xml:space="preserve"> Создание единого методологического подхода к организации работы с одаренными детьми через сетевое взаимодействие   управления школы и учреждений дополнительного образования.</w:t>
      </w:r>
    </w:p>
    <w:tbl>
      <w:tblPr>
        <w:tblpPr w:leftFromText="180" w:rightFromText="180" w:vertAnchor="text" w:horzAnchor="margin" w:tblpXSpec="center" w:tblpY="145"/>
        <w:tblW w:w="5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586"/>
        <w:gridCol w:w="1529"/>
        <w:gridCol w:w="2603"/>
      </w:tblGrid>
      <w:tr w:rsidR="00906327" w:rsidRPr="00BD6AA3" w:rsidTr="00170A0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27" w:rsidRPr="00BD6AA3" w:rsidRDefault="00906327" w:rsidP="00F01176">
            <w:pPr>
              <w:jc w:val="center"/>
              <w:rPr>
                <w:b/>
                <w:sz w:val="28"/>
              </w:rPr>
            </w:pPr>
            <w:r w:rsidRPr="00BD6AA3">
              <w:rPr>
                <w:b/>
                <w:sz w:val="28"/>
              </w:rPr>
              <w:t>№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27" w:rsidRPr="00BD6AA3" w:rsidRDefault="00906327" w:rsidP="00F01176">
            <w:pPr>
              <w:tabs>
                <w:tab w:val="center" w:pos="2862"/>
                <w:tab w:val="left" w:pos="4335"/>
              </w:tabs>
              <w:rPr>
                <w:b/>
                <w:sz w:val="28"/>
              </w:rPr>
            </w:pPr>
            <w:r w:rsidRPr="00BD6AA3">
              <w:rPr>
                <w:b/>
                <w:sz w:val="28"/>
              </w:rPr>
              <w:tab/>
              <w:t>Мероприятия</w:t>
            </w:r>
            <w:r w:rsidRPr="00BD6AA3">
              <w:rPr>
                <w:b/>
                <w:sz w:val="28"/>
              </w:rPr>
              <w:tab/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27" w:rsidRPr="00BD6AA3" w:rsidRDefault="00906327" w:rsidP="00F01176">
            <w:pPr>
              <w:jc w:val="center"/>
              <w:rPr>
                <w:b/>
                <w:sz w:val="28"/>
              </w:rPr>
            </w:pPr>
            <w:r w:rsidRPr="00BD6AA3">
              <w:rPr>
                <w:b/>
                <w:sz w:val="28"/>
              </w:rPr>
              <w:t>Сроки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27" w:rsidRPr="00BD6AA3" w:rsidRDefault="00906327" w:rsidP="00F01176">
            <w:pPr>
              <w:jc w:val="center"/>
              <w:rPr>
                <w:b/>
                <w:sz w:val="28"/>
              </w:rPr>
            </w:pPr>
            <w:r w:rsidRPr="00BD6AA3">
              <w:rPr>
                <w:b/>
                <w:sz w:val="28"/>
              </w:rPr>
              <w:t>Ответственные</w:t>
            </w:r>
          </w:p>
        </w:tc>
      </w:tr>
      <w:tr w:rsidR="00170A03" w:rsidRPr="00BD6AA3" w:rsidTr="00170A0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170A03" w:rsidP="00170A03">
            <w:pPr>
              <w:rPr>
                <w:sz w:val="28"/>
              </w:rPr>
            </w:pPr>
            <w:r w:rsidRPr="00BD6AA3">
              <w:rPr>
                <w:sz w:val="28"/>
              </w:rPr>
              <w:t>1.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170A03" w:rsidP="00170A03">
            <w:pPr>
              <w:tabs>
                <w:tab w:val="center" w:pos="2862"/>
                <w:tab w:val="left" w:pos="4335"/>
              </w:tabs>
              <w:rPr>
                <w:b/>
                <w:sz w:val="28"/>
              </w:rPr>
            </w:pPr>
            <w:r w:rsidRPr="00BD6AA3">
              <w:rPr>
                <w:szCs w:val="22"/>
              </w:rPr>
              <w:t xml:space="preserve">Актуализация школьного банка данных об одаренных детях. 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170A03" w:rsidP="00F01176">
            <w:pPr>
              <w:jc w:val="center"/>
              <w:rPr>
                <w:sz w:val="28"/>
              </w:rPr>
            </w:pPr>
            <w:r w:rsidRPr="00BD6AA3">
              <w:rPr>
                <w:szCs w:val="22"/>
              </w:rPr>
              <w:t xml:space="preserve">В течение учебного года 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170A03" w:rsidP="00170A03">
            <w:pPr>
              <w:pStyle w:val="af3"/>
              <w:rPr>
                <w:rFonts w:ascii="Times New Roman" w:hAnsi="Times New Roman"/>
                <w:sz w:val="24"/>
                <w:szCs w:val="22"/>
              </w:rPr>
            </w:pPr>
            <w:r w:rsidRPr="00BD6AA3">
              <w:rPr>
                <w:rFonts w:ascii="Times New Roman" w:hAnsi="Times New Roman"/>
                <w:sz w:val="24"/>
                <w:szCs w:val="22"/>
              </w:rPr>
              <w:t>Зам. директора по УВР, ВР</w:t>
            </w:r>
          </w:p>
        </w:tc>
      </w:tr>
      <w:tr w:rsidR="00170A03" w:rsidRPr="00BD6AA3" w:rsidTr="00170A0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170A03" w:rsidP="00170A03">
            <w:pPr>
              <w:rPr>
                <w:sz w:val="28"/>
              </w:rPr>
            </w:pPr>
            <w:r w:rsidRPr="00BD6AA3">
              <w:rPr>
                <w:sz w:val="28"/>
              </w:rPr>
              <w:t>2.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170A03" w:rsidP="00170A03">
            <w:pPr>
              <w:pStyle w:val="af3"/>
              <w:rPr>
                <w:rFonts w:ascii="Times New Roman" w:hAnsi="Times New Roman"/>
                <w:sz w:val="24"/>
                <w:szCs w:val="22"/>
              </w:rPr>
            </w:pPr>
            <w:r w:rsidRPr="00BD6AA3">
              <w:rPr>
                <w:rFonts w:ascii="Times New Roman" w:hAnsi="Times New Roman"/>
                <w:sz w:val="24"/>
                <w:szCs w:val="22"/>
              </w:rPr>
              <w:t>Составление индивидуальных образовательных маршрутов, индивидуальных образовательных траекторий обучающихся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170A03" w:rsidP="00F01176">
            <w:pPr>
              <w:jc w:val="center"/>
              <w:rPr>
                <w:sz w:val="28"/>
              </w:rPr>
            </w:pPr>
            <w:r w:rsidRPr="00BD6AA3">
              <w:rPr>
                <w:szCs w:val="22"/>
              </w:rPr>
              <w:t>Сентябрь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170A03" w:rsidP="00170A03">
            <w:pPr>
              <w:pStyle w:val="af3"/>
              <w:rPr>
                <w:rFonts w:ascii="Times New Roman" w:hAnsi="Times New Roman"/>
                <w:sz w:val="24"/>
                <w:szCs w:val="22"/>
              </w:rPr>
            </w:pPr>
            <w:r w:rsidRPr="00BD6AA3">
              <w:rPr>
                <w:rFonts w:ascii="Times New Roman" w:hAnsi="Times New Roman"/>
                <w:sz w:val="24"/>
                <w:szCs w:val="22"/>
              </w:rPr>
              <w:t>Зам. директора по УВР</w:t>
            </w:r>
          </w:p>
          <w:p w:rsidR="00170A03" w:rsidRPr="00BD6AA3" w:rsidRDefault="00170A03" w:rsidP="00170A03">
            <w:pPr>
              <w:pStyle w:val="af3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170A03" w:rsidRPr="00BD6AA3" w:rsidTr="00170A0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170A03" w:rsidP="00170A03">
            <w:pPr>
              <w:rPr>
                <w:sz w:val="28"/>
              </w:rPr>
            </w:pPr>
            <w:r w:rsidRPr="00BD6AA3">
              <w:rPr>
                <w:sz w:val="28"/>
              </w:rPr>
              <w:t>3.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170A03" w:rsidP="00170A03">
            <w:pPr>
              <w:pStyle w:val="af3"/>
              <w:rPr>
                <w:rFonts w:ascii="Times New Roman" w:hAnsi="Times New Roman"/>
                <w:sz w:val="24"/>
                <w:szCs w:val="22"/>
              </w:rPr>
            </w:pPr>
            <w:r w:rsidRPr="00BD6AA3">
              <w:rPr>
                <w:rFonts w:ascii="Times New Roman" w:hAnsi="Times New Roman"/>
                <w:sz w:val="24"/>
                <w:szCs w:val="22"/>
              </w:rPr>
              <w:t>Разработка системы «портфолио», учитывающей достижения обучающихся в различных сферах учебной деятельности и дополнительного образования.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170A03" w:rsidP="00F01176">
            <w:pPr>
              <w:jc w:val="center"/>
              <w:rPr>
                <w:sz w:val="28"/>
              </w:rPr>
            </w:pPr>
            <w:r w:rsidRPr="00BD6AA3">
              <w:rPr>
                <w:szCs w:val="22"/>
              </w:rPr>
              <w:t xml:space="preserve">В течение учебного года 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170A03" w:rsidP="00170A03">
            <w:pPr>
              <w:pStyle w:val="af3"/>
              <w:rPr>
                <w:rFonts w:ascii="Times New Roman" w:hAnsi="Times New Roman"/>
                <w:sz w:val="24"/>
                <w:szCs w:val="22"/>
              </w:rPr>
            </w:pPr>
            <w:r w:rsidRPr="00BD6AA3">
              <w:rPr>
                <w:rFonts w:ascii="Times New Roman" w:hAnsi="Times New Roman"/>
                <w:sz w:val="24"/>
                <w:szCs w:val="22"/>
              </w:rPr>
              <w:t>Зам. директора по УВР, ВР</w:t>
            </w:r>
          </w:p>
          <w:p w:rsidR="00170A03" w:rsidRPr="00BD6AA3" w:rsidRDefault="00170A03" w:rsidP="00170A03">
            <w:pPr>
              <w:pStyle w:val="af3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170A03" w:rsidRPr="00BD6AA3" w:rsidTr="00170A0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170A03" w:rsidP="00170A03">
            <w:pPr>
              <w:rPr>
                <w:sz w:val="28"/>
              </w:rPr>
            </w:pPr>
            <w:r w:rsidRPr="00BD6AA3">
              <w:rPr>
                <w:sz w:val="28"/>
              </w:rPr>
              <w:t>4.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170A03" w:rsidP="00170A03">
            <w:pPr>
              <w:pStyle w:val="af3"/>
              <w:rPr>
                <w:rFonts w:ascii="Times New Roman" w:hAnsi="Times New Roman"/>
                <w:sz w:val="24"/>
                <w:szCs w:val="22"/>
              </w:rPr>
            </w:pPr>
            <w:r w:rsidRPr="00BD6AA3">
              <w:rPr>
                <w:rFonts w:ascii="Times New Roman" w:hAnsi="Times New Roman"/>
                <w:sz w:val="24"/>
                <w:szCs w:val="22"/>
              </w:rPr>
              <w:t xml:space="preserve">Организация и проведение школьного этапа предметных олимпиад: 4- 11 классы </w:t>
            </w:r>
          </w:p>
          <w:p w:rsidR="00170A03" w:rsidRPr="00BD6AA3" w:rsidRDefault="00170A03" w:rsidP="00BD6AA3">
            <w:pPr>
              <w:pStyle w:val="af3"/>
              <w:rPr>
                <w:rFonts w:ascii="Times New Roman" w:hAnsi="Times New Roman"/>
                <w:sz w:val="24"/>
                <w:szCs w:val="22"/>
              </w:rPr>
            </w:pPr>
            <w:r w:rsidRPr="00BD6AA3">
              <w:rPr>
                <w:rFonts w:ascii="Times New Roman" w:hAnsi="Times New Roman"/>
                <w:sz w:val="24"/>
                <w:szCs w:val="22"/>
              </w:rPr>
              <w:t xml:space="preserve">Участие в школьном туре Всероссийской олимпиады школьников 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170A03" w:rsidP="00F01176">
            <w:pPr>
              <w:jc w:val="center"/>
              <w:rPr>
                <w:sz w:val="28"/>
              </w:rPr>
            </w:pPr>
            <w:r w:rsidRPr="00BD6AA3">
              <w:rPr>
                <w:szCs w:val="22"/>
              </w:rPr>
              <w:t>Октябрь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170A03" w:rsidP="00170A03">
            <w:pPr>
              <w:pStyle w:val="af3"/>
              <w:rPr>
                <w:rFonts w:ascii="Times New Roman" w:hAnsi="Times New Roman"/>
                <w:sz w:val="24"/>
                <w:szCs w:val="22"/>
              </w:rPr>
            </w:pPr>
            <w:r w:rsidRPr="00BD6AA3">
              <w:rPr>
                <w:rFonts w:ascii="Times New Roman" w:hAnsi="Times New Roman"/>
                <w:sz w:val="24"/>
                <w:szCs w:val="22"/>
              </w:rPr>
              <w:t>Заместитель директора по УВР</w:t>
            </w:r>
          </w:p>
          <w:p w:rsidR="00170A03" w:rsidRPr="00BD6AA3" w:rsidRDefault="00170A03" w:rsidP="00170A03">
            <w:pPr>
              <w:pStyle w:val="af3"/>
              <w:rPr>
                <w:rFonts w:ascii="Times New Roman" w:hAnsi="Times New Roman"/>
                <w:sz w:val="24"/>
                <w:szCs w:val="22"/>
              </w:rPr>
            </w:pPr>
            <w:r w:rsidRPr="00BD6AA3">
              <w:rPr>
                <w:rFonts w:ascii="Times New Roman" w:hAnsi="Times New Roman"/>
                <w:sz w:val="24"/>
                <w:szCs w:val="22"/>
              </w:rPr>
              <w:t>Учителя- предметники Руководители ШМО</w:t>
            </w:r>
          </w:p>
        </w:tc>
      </w:tr>
      <w:tr w:rsidR="00170A03" w:rsidRPr="00BD6AA3" w:rsidTr="00170A0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170A03" w:rsidP="00170A03">
            <w:pPr>
              <w:rPr>
                <w:sz w:val="28"/>
              </w:rPr>
            </w:pPr>
            <w:r w:rsidRPr="00BD6AA3">
              <w:rPr>
                <w:sz w:val="28"/>
              </w:rPr>
              <w:t>5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170A03" w:rsidP="00170A03">
            <w:pPr>
              <w:pStyle w:val="af3"/>
              <w:rPr>
                <w:rFonts w:ascii="Times New Roman" w:hAnsi="Times New Roman"/>
                <w:sz w:val="24"/>
                <w:szCs w:val="22"/>
              </w:rPr>
            </w:pPr>
            <w:r w:rsidRPr="00BD6AA3">
              <w:rPr>
                <w:rFonts w:ascii="Times New Roman" w:hAnsi="Times New Roman"/>
                <w:sz w:val="24"/>
                <w:szCs w:val="22"/>
              </w:rPr>
              <w:t xml:space="preserve">Участие в муниципальном туре Всероссийской олимпиады школьников 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170A03" w:rsidP="00F01176">
            <w:pPr>
              <w:jc w:val="center"/>
              <w:rPr>
                <w:sz w:val="28"/>
              </w:rPr>
            </w:pPr>
            <w:r w:rsidRPr="00BD6AA3">
              <w:rPr>
                <w:szCs w:val="22"/>
              </w:rPr>
              <w:t>Ноябрь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170A03" w:rsidP="00170A03">
            <w:pPr>
              <w:pStyle w:val="af3"/>
              <w:rPr>
                <w:rFonts w:ascii="Times New Roman" w:hAnsi="Times New Roman"/>
                <w:sz w:val="24"/>
                <w:szCs w:val="22"/>
              </w:rPr>
            </w:pPr>
            <w:r w:rsidRPr="00BD6AA3">
              <w:rPr>
                <w:rFonts w:ascii="Times New Roman" w:hAnsi="Times New Roman"/>
                <w:sz w:val="24"/>
                <w:szCs w:val="22"/>
              </w:rPr>
              <w:t>Зам. директора по УВР</w:t>
            </w:r>
          </w:p>
        </w:tc>
      </w:tr>
      <w:tr w:rsidR="00170A03" w:rsidRPr="00BD6AA3" w:rsidTr="00170A0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170A03" w:rsidP="00170A03">
            <w:pPr>
              <w:rPr>
                <w:sz w:val="28"/>
              </w:rPr>
            </w:pPr>
            <w:r w:rsidRPr="00BD6AA3">
              <w:rPr>
                <w:sz w:val="28"/>
              </w:rPr>
              <w:t>6.</w:t>
            </w:r>
          </w:p>
          <w:p w:rsidR="00170A03" w:rsidRPr="00BD6AA3" w:rsidRDefault="00170A03" w:rsidP="00170A03">
            <w:pPr>
              <w:rPr>
                <w:sz w:val="28"/>
              </w:rPr>
            </w:pP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170A03" w:rsidP="00170A03">
            <w:pPr>
              <w:pStyle w:val="af3"/>
              <w:rPr>
                <w:rFonts w:ascii="Times New Roman" w:hAnsi="Times New Roman"/>
                <w:sz w:val="24"/>
                <w:szCs w:val="22"/>
              </w:rPr>
            </w:pPr>
            <w:r w:rsidRPr="00BD6AA3">
              <w:rPr>
                <w:rFonts w:ascii="Times New Roman" w:hAnsi="Times New Roman"/>
                <w:sz w:val="24"/>
                <w:szCs w:val="22"/>
              </w:rPr>
              <w:t xml:space="preserve">Участие в региональном туре Всероссийской олимпиады школьников 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170A03" w:rsidP="00F01176">
            <w:pPr>
              <w:jc w:val="center"/>
              <w:rPr>
                <w:sz w:val="28"/>
              </w:rPr>
            </w:pPr>
            <w:r w:rsidRPr="00BD6AA3">
              <w:rPr>
                <w:szCs w:val="22"/>
              </w:rPr>
              <w:t>Январь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BD6AA3" w:rsidP="00170A03">
            <w:pPr>
              <w:pStyle w:val="af3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Зам. директора по УВР</w:t>
            </w:r>
          </w:p>
        </w:tc>
      </w:tr>
      <w:tr w:rsidR="00170A03" w:rsidRPr="00BD6AA3" w:rsidTr="00170A0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170A03" w:rsidP="00170A03">
            <w:pPr>
              <w:rPr>
                <w:sz w:val="28"/>
              </w:rPr>
            </w:pPr>
            <w:r w:rsidRPr="00BD6AA3">
              <w:rPr>
                <w:sz w:val="28"/>
              </w:rPr>
              <w:t>7.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170A03" w:rsidP="00BD6AA3">
            <w:pPr>
              <w:pStyle w:val="af3"/>
              <w:rPr>
                <w:rFonts w:ascii="Times New Roman" w:hAnsi="Times New Roman"/>
                <w:sz w:val="24"/>
                <w:szCs w:val="22"/>
              </w:rPr>
            </w:pPr>
            <w:r w:rsidRPr="00BD6AA3">
              <w:rPr>
                <w:rFonts w:ascii="Times New Roman" w:hAnsi="Times New Roman"/>
                <w:sz w:val="24"/>
                <w:szCs w:val="22"/>
              </w:rPr>
              <w:t>Участие во всероссийских игровых конкурсах по предметам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170A03" w:rsidP="00F01176">
            <w:pPr>
              <w:jc w:val="center"/>
              <w:rPr>
                <w:sz w:val="28"/>
              </w:rPr>
            </w:pPr>
            <w:r w:rsidRPr="00BD6AA3">
              <w:rPr>
                <w:szCs w:val="22"/>
              </w:rPr>
              <w:t xml:space="preserve">В течение учебного года 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170A03" w:rsidP="00170A03">
            <w:pPr>
              <w:pStyle w:val="af3"/>
              <w:rPr>
                <w:rFonts w:ascii="Times New Roman" w:hAnsi="Times New Roman"/>
                <w:sz w:val="24"/>
                <w:szCs w:val="22"/>
              </w:rPr>
            </w:pPr>
            <w:r w:rsidRPr="00BD6AA3">
              <w:rPr>
                <w:rFonts w:ascii="Times New Roman" w:hAnsi="Times New Roman"/>
                <w:sz w:val="24"/>
                <w:szCs w:val="22"/>
              </w:rPr>
              <w:t>Зам. директора по УВР</w:t>
            </w:r>
          </w:p>
          <w:p w:rsidR="00170A03" w:rsidRPr="00BD6AA3" w:rsidRDefault="00170A03" w:rsidP="00170A03">
            <w:pPr>
              <w:pStyle w:val="af3"/>
              <w:rPr>
                <w:rFonts w:ascii="Times New Roman" w:hAnsi="Times New Roman"/>
                <w:sz w:val="24"/>
                <w:szCs w:val="22"/>
              </w:rPr>
            </w:pPr>
            <w:r w:rsidRPr="00BD6AA3">
              <w:rPr>
                <w:rFonts w:ascii="Times New Roman" w:hAnsi="Times New Roman"/>
                <w:sz w:val="24"/>
                <w:szCs w:val="22"/>
              </w:rPr>
              <w:t>Учителя- предметники</w:t>
            </w:r>
          </w:p>
        </w:tc>
      </w:tr>
      <w:tr w:rsidR="00170A03" w:rsidRPr="00BD6AA3" w:rsidTr="00170A0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170A03" w:rsidP="00170A03">
            <w:pPr>
              <w:rPr>
                <w:sz w:val="28"/>
              </w:rPr>
            </w:pPr>
            <w:r w:rsidRPr="00BD6AA3">
              <w:rPr>
                <w:sz w:val="28"/>
              </w:rPr>
              <w:t>8.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170A03" w:rsidP="00170A03">
            <w:pPr>
              <w:pStyle w:val="af3"/>
              <w:rPr>
                <w:rFonts w:ascii="Times New Roman" w:hAnsi="Times New Roman"/>
                <w:sz w:val="24"/>
                <w:szCs w:val="22"/>
              </w:rPr>
            </w:pPr>
            <w:r w:rsidRPr="00BD6AA3">
              <w:rPr>
                <w:rFonts w:ascii="Times New Roman" w:hAnsi="Times New Roman"/>
                <w:sz w:val="24"/>
                <w:szCs w:val="22"/>
              </w:rPr>
              <w:t>Участие в городских, региона</w:t>
            </w:r>
            <w:r w:rsidR="00BD6AA3">
              <w:rPr>
                <w:rFonts w:ascii="Times New Roman" w:hAnsi="Times New Roman"/>
                <w:sz w:val="24"/>
                <w:szCs w:val="22"/>
              </w:rPr>
              <w:t xml:space="preserve">льных, всероссийских конкурсах, </w:t>
            </w:r>
            <w:r w:rsidRPr="00BD6AA3">
              <w:rPr>
                <w:rFonts w:ascii="Times New Roman" w:hAnsi="Times New Roman"/>
                <w:sz w:val="24"/>
                <w:szCs w:val="22"/>
              </w:rPr>
              <w:t>дистанционных олимпиадах</w:t>
            </w:r>
          </w:p>
          <w:p w:rsidR="00170A03" w:rsidRPr="00BD6AA3" w:rsidRDefault="00170A03" w:rsidP="00170A03">
            <w:pPr>
              <w:pStyle w:val="af3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170A03" w:rsidP="00F01176">
            <w:pPr>
              <w:jc w:val="center"/>
              <w:rPr>
                <w:sz w:val="28"/>
              </w:rPr>
            </w:pPr>
            <w:r w:rsidRPr="00BD6AA3">
              <w:rPr>
                <w:szCs w:val="22"/>
              </w:rPr>
              <w:t xml:space="preserve">В течение учебного года 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170A03" w:rsidP="00170A03">
            <w:pPr>
              <w:pStyle w:val="af3"/>
              <w:rPr>
                <w:rFonts w:ascii="Times New Roman" w:hAnsi="Times New Roman"/>
                <w:sz w:val="24"/>
                <w:szCs w:val="22"/>
              </w:rPr>
            </w:pPr>
            <w:r w:rsidRPr="00BD6AA3">
              <w:rPr>
                <w:rFonts w:ascii="Times New Roman" w:hAnsi="Times New Roman"/>
                <w:sz w:val="24"/>
                <w:szCs w:val="22"/>
              </w:rPr>
              <w:t>Зам. директора по УВР</w:t>
            </w:r>
          </w:p>
        </w:tc>
      </w:tr>
      <w:tr w:rsidR="00170A03" w:rsidRPr="00BD6AA3" w:rsidTr="00170A0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170A03" w:rsidP="00170A03">
            <w:pPr>
              <w:rPr>
                <w:sz w:val="28"/>
              </w:rPr>
            </w:pPr>
            <w:r w:rsidRPr="00BD6AA3">
              <w:rPr>
                <w:sz w:val="28"/>
              </w:rPr>
              <w:t>9.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170A03" w:rsidP="00170A03">
            <w:pPr>
              <w:pStyle w:val="af3"/>
              <w:rPr>
                <w:rFonts w:ascii="Times New Roman" w:hAnsi="Times New Roman"/>
                <w:sz w:val="24"/>
                <w:szCs w:val="22"/>
              </w:rPr>
            </w:pPr>
            <w:r w:rsidRPr="00BD6AA3">
              <w:rPr>
                <w:rFonts w:ascii="Times New Roman" w:hAnsi="Times New Roman"/>
                <w:sz w:val="24"/>
                <w:szCs w:val="22"/>
              </w:rPr>
              <w:t xml:space="preserve">Участие в творческих конкурсах  </w:t>
            </w:r>
          </w:p>
          <w:p w:rsidR="00170A03" w:rsidRPr="00BD6AA3" w:rsidRDefault="00170A03" w:rsidP="00170A03">
            <w:pPr>
              <w:pStyle w:val="af3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170A03" w:rsidP="00F01176">
            <w:pPr>
              <w:jc w:val="center"/>
              <w:rPr>
                <w:sz w:val="28"/>
              </w:rPr>
            </w:pPr>
            <w:r w:rsidRPr="00BD6AA3">
              <w:rPr>
                <w:szCs w:val="22"/>
              </w:rPr>
              <w:t xml:space="preserve">В течение учебного года 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170A03" w:rsidP="00170A03">
            <w:pPr>
              <w:pStyle w:val="af3"/>
              <w:rPr>
                <w:rFonts w:ascii="Times New Roman" w:hAnsi="Times New Roman"/>
                <w:sz w:val="24"/>
                <w:szCs w:val="22"/>
              </w:rPr>
            </w:pPr>
            <w:r w:rsidRPr="00BD6AA3">
              <w:rPr>
                <w:rFonts w:ascii="Times New Roman" w:hAnsi="Times New Roman"/>
                <w:sz w:val="24"/>
                <w:szCs w:val="22"/>
              </w:rPr>
              <w:t>Зам. директора по ВР</w:t>
            </w:r>
          </w:p>
        </w:tc>
      </w:tr>
      <w:tr w:rsidR="00170A03" w:rsidRPr="00BD6AA3" w:rsidTr="00170A0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170A03" w:rsidP="00170A03">
            <w:pPr>
              <w:rPr>
                <w:sz w:val="28"/>
              </w:rPr>
            </w:pPr>
            <w:r w:rsidRPr="00BD6AA3">
              <w:rPr>
                <w:sz w:val="28"/>
              </w:rPr>
              <w:t>10.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224B0A" w:rsidP="00170A03">
            <w:pPr>
              <w:pStyle w:val="af3"/>
              <w:rPr>
                <w:rFonts w:ascii="Times New Roman" w:hAnsi="Times New Roman"/>
                <w:sz w:val="24"/>
                <w:szCs w:val="22"/>
              </w:rPr>
            </w:pPr>
            <w:r w:rsidRPr="00BD6AA3">
              <w:rPr>
                <w:rFonts w:ascii="Times New Roman" w:hAnsi="Times New Roman"/>
                <w:sz w:val="24"/>
                <w:szCs w:val="22"/>
              </w:rPr>
              <w:t xml:space="preserve">Участие в спортивных соревнованиях 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224B0A" w:rsidP="00F01176">
            <w:pPr>
              <w:jc w:val="center"/>
              <w:rPr>
                <w:sz w:val="28"/>
              </w:rPr>
            </w:pPr>
            <w:r w:rsidRPr="00BD6AA3">
              <w:rPr>
                <w:szCs w:val="22"/>
              </w:rPr>
              <w:t xml:space="preserve">В течение учебного года 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3" w:rsidRPr="00BD6AA3" w:rsidRDefault="00224B0A" w:rsidP="00170A03">
            <w:pPr>
              <w:pStyle w:val="af3"/>
              <w:rPr>
                <w:rFonts w:ascii="Times New Roman" w:hAnsi="Times New Roman"/>
                <w:sz w:val="24"/>
                <w:szCs w:val="22"/>
              </w:rPr>
            </w:pPr>
            <w:r w:rsidRPr="00BD6AA3">
              <w:rPr>
                <w:rFonts w:ascii="Times New Roman" w:hAnsi="Times New Roman"/>
                <w:sz w:val="24"/>
                <w:szCs w:val="22"/>
              </w:rPr>
              <w:t>Зам. директора по ВР</w:t>
            </w:r>
          </w:p>
          <w:p w:rsidR="00224B0A" w:rsidRPr="00BD6AA3" w:rsidRDefault="00224B0A" w:rsidP="00170A03">
            <w:pPr>
              <w:pStyle w:val="af3"/>
              <w:rPr>
                <w:rFonts w:ascii="Times New Roman" w:hAnsi="Times New Roman"/>
                <w:sz w:val="24"/>
                <w:szCs w:val="22"/>
              </w:rPr>
            </w:pPr>
            <w:r w:rsidRPr="00BD6AA3">
              <w:rPr>
                <w:rFonts w:ascii="Times New Roman" w:hAnsi="Times New Roman"/>
                <w:sz w:val="24"/>
                <w:szCs w:val="22"/>
              </w:rPr>
              <w:t>Учитель физической культуры</w:t>
            </w:r>
          </w:p>
        </w:tc>
      </w:tr>
      <w:tr w:rsidR="00224B0A" w:rsidRPr="00BD6AA3" w:rsidTr="00170A0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0A" w:rsidRPr="00BD6AA3" w:rsidRDefault="00224B0A" w:rsidP="00170A03">
            <w:pPr>
              <w:rPr>
                <w:sz w:val="28"/>
              </w:rPr>
            </w:pPr>
            <w:r w:rsidRPr="00BD6AA3">
              <w:rPr>
                <w:sz w:val="28"/>
              </w:rPr>
              <w:t>11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0A" w:rsidRPr="00BD6AA3" w:rsidRDefault="00224B0A" w:rsidP="00170A03">
            <w:pPr>
              <w:pStyle w:val="af3"/>
              <w:rPr>
                <w:rFonts w:ascii="Times New Roman" w:hAnsi="Times New Roman"/>
                <w:sz w:val="24"/>
                <w:szCs w:val="22"/>
              </w:rPr>
            </w:pPr>
            <w:r w:rsidRPr="00BD6AA3">
              <w:rPr>
                <w:rFonts w:ascii="Times New Roman" w:hAnsi="Times New Roman"/>
                <w:sz w:val="24"/>
                <w:szCs w:val="22"/>
              </w:rPr>
              <w:t xml:space="preserve">Обучающие семинары, экскурсии 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0A" w:rsidRPr="00BD6AA3" w:rsidRDefault="00224B0A" w:rsidP="00F01176">
            <w:pPr>
              <w:jc w:val="center"/>
              <w:rPr>
                <w:sz w:val="28"/>
              </w:rPr>
            </w:pPr>
            <w:r w:rsidRPr="00BD6AA3">
              <w:rPr>
                <w:szCs w:val="22"/>
              </w:rPr>
              <w:t xml:space="preserve">В течение учебного года 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0A" w:rsidRPr="00BD6AA3" w:rsidRDefault="00224B0A" w:rsidP="00224B0A">
            <w:pPr>
              <w:pStyle w:val="af3"/>
              <w:rPr>
                <w:rFonts w:ascii="Times New Roman" w:hAnsi="Times New Roman"/>
                <w:sz w:val="24"/>
                <w:szCs w:val="22"/>
              </w:rPr>
            </w:pPr>
            <w:r w:rsidRPr="00BD6AA3">
              <w:rPr>
                <w:rFonts w:ascii="Times New Roman" w:hAnsi="Times New Roman"/>
                <w:sz w:val="24"/>
                <w:szCs w:val="22"/>
              </w:rPr>
              <w:t>Зам. директора по УВР</w:t>
            </w:r>
          </w:p>
          <w:p w:rsidR="00224B0A" w:rsidRPr="00BD6AA3" w:rsidRDefault="00224B0A" w:rsidP="00170A03">
            <w:pPr>
              <w:pStyle w:val="af3"/>
              <w:rPr>
                <w:rFonts w:ascii="Times New Roman" w:hAnsi="Times New Roman"/>
                <w:sz w:val="24"/>
                <w:szCs w:val="22"/>
              </w:rPr>
            </w:pPr>
          </w:p>
        </w:tc>
      </w:tr>
    </w:tbl>
    <w:p w:rsidR="00DA545C" w:rsidRPr="00BD6AA3" w:rsidRDefault="00DA545C" w:rsidP="008F7941">
      <w:pPr>
        <w:rPr>
          <w:b/>
          <w:sz w:val="36"/>
          <w:szCs w:val="28"/>
        </w:rPr>
      </w:pPr>
    </w:p>
    <w:p w:rsidR="00DA545C" w:rsidRPr="00BD6AA3" w:rsidRDefault="00DA545C" w:rsidP="008F7941">
      <w:pPr>
        <w:rPr>
          <w:b/>
          <w:sz w:val="36"/>
          <w:szCs w:val="28"/>
        </w:rPr>
      </w:pPr>
    </w:p>
    <w:p w:rsidR="00DA545C" w:rsidRPr="00BD6AA3" w:rsidRDefault="00DA545C" w:rsidP="008F7941">
      <w:pPr>
        <w:rPr>
          <w:b/>
          <w:sz w:val="36"/>
          <w:szCs w:val="28"/>
        </w:rPr>
      </w:pPr>
    </w:p>
    <w:p w:rsidR="00DA545C" w:rsidRDefault="00DA545C" w:rsidP="008F7941">
      <w:pPr>
        <w:rPr>
          <w:b/>
          <w:sz w:val="36"/>
          <w:szCs w:val="28"/>
        </w:rPr>
      </w:pPr>
    </w:p>
    <w:p w:rsidR="00BD6AA3" w:rsidRDefault="00BD6AA3" w:rsidP="008F7941">
      <w:pPr>
        <w:rPr>
          <w:b/>
          <w:sz w:val="36"/>
          <w:szCs w:val="28"/>
        </w:rPr>
      </w:pPr>
    </w:p>
    <w:p w:rsidR="00892260" w:rsidRDefault="00892260" w:rsidP="008F7941">
      <w:pPr>
        <w:rPr>
          <w:b/>
          <w:sz w:val="36"/>
          <w:szCs w:val="28"/>
        </w:rPr>
      </w:pPr>
    </w:p>
    <w:p w:rsidR="00892260" w:rsidRDefault="00892260" w:rsidP="008F7941">
      <w:pPr>
        <w:rPr>
          <w:b/>
          <w:sz w:val="36"/>
          <w:szCs w:val="28"/>
        </w:rPr>
      </w:pPr>
    </w:p>
    <w:p w:rsidR="00892260" w:rsidRDefault="00892260" w:rsidP="008F7941">
      <w:pPr>
        <w:rPr>
          <w:b/>
          <w:sz w:val="36"/>
          <w:szCs w:val="28"/>
        </w:rPr>
      </w:pPr>
    </w:p>
    <w:p w:rsidR="00BD6AA3" w:rsidRDefault="00BD6AA3" w:rsidP="008F7941">
      <w:pPr>
        <w:rPr>
          <w:b/>
          <w:sz w:val="36"/>
          <w:szCs w:val="28"/>
        </w:rPr>
      </w:pPr>
    </w:p>
    <w:p w:rsidR="006F6F9C" w:rsidRPr="00BD6AA3" w:rsidRDefault="006F6F9C" w:rsidP="008F7941">
      <w:pPr>
        <w:rPr>
          <w:b/>
          <w:sz w:val="36"/>
          <w:szCs w:val="28"/>
        </w:rPr>
      </w:pPr>
    </w:p>
    <w:p w:rsidR="00DA545C" w:rsidRDefault="00DA545C" w:rsidP="008F7941">
      <w:pPr>
        <w:rPr>
          <w:b/>
          <w:sz w:val="32"/>
          <w:szCs w:val="28"/>
        </w:rPr>
      </w:pPr>
    </w:p>
    <w:p w:rsidR="00083449" w:rsidRPr="00E95161" w:rsidRDefault="00BD5A61" w:rsidP="008F7941">
      <w:pPr>
        <w:rPr>
          <w:b/>
          <w:sz w:val="32"/>
          <w:szCs w:val="28"/>
        </w:rPr>
      </w:pPr>
      <w:r w:rsidRPr="00E95161">
        <w:rPr>
          <w:b/>
          <w:sz w:val="32"/>
          <w:szCs w:val="28"/>
        </w:rPr>
        <w:lastRenderedPageBreak/>
        <w:t>План работы со слабоуспевающими и неуспевающими обучающимися</w:t>
      </w:r>
      <w:r w:rsidR="00224B0A" w:rsidRPr="00E95161">
        <w:rPr>
          <w:b/>
          <w:sz w:val="32"/>
          <w:szCs w:val="28"/>
        </w:rPr>
        <w:t>.</w:t>
      </w:r>
    </w:p>
    <w:tbl>
      <w:tblPr>
        <w:tblpPr w:leftFromText="180" w:rightFromText="180" w:vertAnchor="text" w:horzAnchor="margin" w:tblpXSpec="center" w:tblpY="145"/>
        <w:tblW w:w="5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586"/>
        <w:gridCol w:w="1529"/>
        <w:gridCol w:w="2603"/>
      </w:tblGrid>
      <w:tr w:rsidR="00E95161" w:rsidRPr="00BD6AA3" w:rsidTr="00F0117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61" w:rsidRPr="00BD6AA3" w:rsidRDefault="00E95161" w:rsidP="00F01176">
            <w:pPr>
              <w:jc w:val="center"/>
              <w:rPr>
                <w:b/>
              </w:rPr>
            </w:pPr>
            <w:r w:rsidRPr="00BD6AA3">
              <w:rPr>
                <w:b/>
              </w:rPr>
              <w:t>№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61" w:rsidRPr="00BD6AA3" w:rsidRDefault="00E95161" w:rsidP="00F01176">
            <w:pPr>
              <w:tabs>
                <w:tab w:val="center" w:pos="2862"/>
                <w:tab w:val="left" w:pos="4335"/>
              </w:tabs>
              <w:rPr>
                <w:b/>
              </w:rPr>
            </w:pPr>
            <w:r w:rsidRPr="00BD6AA3">
              <w:rPr>
                <w:b/>
              </w:rPr>
              <w:tab/>
              <w:t>Мероприятия</w:t>
            </w:r>
            <w:r w:rsidRPr="00BD6AA3">
              <w:rPr>
                <w:b/>
              </w:rPr>
              <w:tab/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61" w:rsidRPr="00BD6AA3" w:rsidRDefault="00E95161" w:rsidP="00F01176">
            <w:pPr>
              <w:jc w:val="center"/>
              <w:rPr>
                <w:b/>
              </w:rPr>
            </w:pPr>
            <w:r w:rsidRPr="00BD6AA3">
              <w:rPr>
                <w:b/>
              </w:rPr>
              <w:t>Сроки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61" w:rsidRPr="00BD6AA3" w:rsidRDefault="00E95161" w:rsidP="00F01176">
            <w:pPr>
              <w:jc w:val="center"/>
              <w:rPr>
                <w:b/>
              </w:rPr>
            </w:pPr>
            <w:r w:rsidRPr="00BD6AA3">
              <w:rPr>
                <w:b/>
              </w:rPr>
              <w:t>Ответственные</w:t>
            </w:r>
          </w:p>
        </w:tc>
      </w:tr>
      <w:tr w:rsidR="00323FA5" w:rsidRPr="00BD6AA3" w:rsidTr="00323FA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A5" w:rsidRPr="00BD6AA3" w:rsidRDefault="00323FA5" w:rsidP="00323FA5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BD6AA3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E95161" w:rsidRPr="00BD6AA3" w:rsidTr="00F0117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61" w:rsidRPr="00BD6AA3" w:rsidRDefault="00E95161" w:rsidP="00E95161">
            <w:r w:rsidRPr="00BD6AA3">
              <w:t>1.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61" w:rsidRPr="00BD6AA3" w:rsidRDefault="00E95161" w:rsidP="00E951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 xml:space="preserve">Составление списка слабоуспевающих обучающихся по классам на </w:t>
            </w:r>
            <w:r w:rsidR="00892260">
              <w:rPr>
                <w:rFonts w:ascii="Times New Roman" w:hAnsi="Times New Roman"/>
                <w:sz w:val="24"/>
                <w:szCs w:val="24"/>
              </w:rPr>
              <w:t>2024 – 2025</w:t>
            </w:r>
            <w:r w:rsidRPr="00BD6AA3">
              <w:rPr>
                <w:rFonts w:ascii="Times New Roman" w:hAnsi="Times New Roman"/>
                <w:sz w:val="24"/>
                <w:szCs w:val="24"/>
              </w:rPr>
              <w:t xml:space="preserve"> учебный год. Составление плана работы со слабоуспевающими обучающимися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61" w:rsidRPr="00BD6AA3" w:rsidRDefault="00E95161" w:rsidP="00F01176">
            <w:pPr>
              <w:jc w:val="center"/>
            </w:pPr>
            <w:r w:rsidRPr="00BD6AA3">
              <w:t xml:space="preserve">Сентябрь 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61" w:rsidRPr="00BD6AA3" w:rsidRDefault="00E95161" w:rsidP="00E951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Зам. директора по</w:t>
            </w:r>
          </w:p>
          <w:p w:rsidR="00E95161" w:rsidRPr="00BD6AA3" w:rsidRDefault="00E95161" w:rsidP="00E95161">
            <w:pPr>
              <w:jc w:val="center"/>
            </w:pPr>
            <w:r w:rsidRPr="00BD6AA3">
              <w:t>УВР</w:t>
            </w:r>
          </w:p>
        </w:tc>
      </w:tr>
      <w:tr w:rsidR="00E95161" w:rsidRPr="00BD6AA3" w:rsidTr="00F0117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61" w:rsidRPr="00BD6AA3" w:rsidRDefault="00E95161" w:rsidP="00E95161">
            <w:r w:rsidRPr="00BD6AA3">
              <w:t>2.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61" w:rsidRPr="00BD6AA3" w:rsidRDefault="00E95161" w:rsidP="00F01176">
            <w:pPr>
              <w:tabs>
                <w:tab w:val="center" w:pos="2862"/>
                <w:tab w:val="left" w:pos="4335"/>
              </w:tabs>
              <w:rPr>
                <w:b/>
              </w:rPr>
            </w:pPr>
            <w:r w:rsidRPr="00BD6AA3">
              <w:t xml:space="preserve">Выявление детей из неблагополучных семей 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61" w:rsidRPr="00BD6AA3" w:rsidRDefault="00E95161" w:rsidP="00F01176">
            <w:pPr>
              <w:jc w:val="center"/>
            </w:pPr>
            <w:r w:rsidRPr="00BD6AA3">
              <w:t xml:space="preserve">В течение учебного года 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A5" w:rsidRPr="00BD6AA3" w:rsidRDefault="00323FA5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Зам. директора по</w:t>
            </w:r>
          </w:p>
          <w:p w:rsidR="00E95161" w:rsidRPr="00BD6AA3" w:rsidRDefault="00323FA5" w:rsidP="00323FA5">
            <w:pPr>
              <w:jc w:val="center"/>
            </w:pPr>
            <w:r w:rsidRPr="00BD6AA3">
              <w:t>УВР, ВР</w:t>
            </w:r>
          </w:p>
        </w:tc>
      </w:tr>
      <w:tr w:rsidR="00323FA5" w:rsidRPr="00BD6AA3" w:rsidTr="00F0117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A5" w:rsidRPr="00BD6AA3" w:rsidRDefault="00323FA5" w:rsidP="00E95161">
            <w:r w:rsidRPr="00BD6AA3">
              <w:t>3.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A5" w:rsidRPr="00BD6AA3" w:rsidRDefault="00323FA5" w:rsidP="00BD6AA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Контроль за посещаемост</w:t>
            </w:r>
            <w:r w:rsidR="00BD6AA3">
              <w:rPr>
                <w:rFonts w:ascii="Times New Roman" w:hAnsi="Times New Roman"/>
                <w:sz w:val="24"/>
                <w:szCs w:val="24"/>
              </w:rPr>
              <w:t>ью и успеваемостью обучающихся, находящихся под опекой  и попечительством</w:t>
            </w:r>
            <w:r w:rsidR="00BD6AA3" w:rsidRPr="00BD6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6AA3">
              <w:rPr>
                <w:rFonts w:ascii="Times New Roman" w:hAnsi="Times New Roman"/>
                <w:sz w:val="24"/>
                <w:szCs w:val="24"/>
              </w:rPr>
              <w:t>еженедельно</w:t>
            </w:r>
            <w:r w:rsidRPr="00BD6AA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A5" w:rsidRPr="00BD6AA3" w:rsidRDefault="00323FA5" w:rsidP="00F01176">
            <w:pPr>
              <w:jc w:val="center"/>
            </w:pPr>
            <w:r w:rsidRPr="00BD6AA3">
              <w:t xml:space="preserve">В течение учебного года 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A5" w:rsidRPr="00BD6AA3" w:rsidRDefault="00323FA5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23FA5" w:rsidRPr="00BD6AA3" w:rsidTr="00F0117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A5" w:rsidRPr="00BD6AA3" w:rsidRDefault="00323FA5" w:rsidP="00E95161">
            <w:r w:rsidRPr="00BD6AA3">
              <w:t>4.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A5" w:rsidRPr="00BD6AA3" w:rsidRDefault="00323FA5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Собеседование с родит</w:t>
            </w:r>
            <w:r w:rsidR="00BD6AA3">
              <w:rPr>
                <w:rFonts w:ascii="Times New Roman" w:hAnsi="Times New Roman"/>
                <w:sz w:val="24"/>
                <w:szCs w:val="24"/>
              </w:rPr>
              <w:t xml:space="preserve">елями обучающихся, испытывающих </w:t>
            </w:r>
            <w:r w:rsidRPr="00BD6AA3">
              <w:rPr>
                <w:rFonts w:ascii="Times New Roman" w:hAnsi="Times New Roman"/>
                <w:sz w:val="24"/>
                <w:szCs w:val="24"/>
              </w:rPr>
              <w:t>затруднения в о</w:t>
            </w:r>
            <w:r w:rsidR="00BD6AA3">
              <w:rPr>
                <w:rFonts w:ascii="Times New Roman" w:hAnsi="Times New Roman"/>
                <w:sz w:val="24"/>
                <w:szCs w:val="24"/>
              </w:rPr>
              <w:t>бучении с целью оказания помощи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A5" w:rsidRPr="00BD6AA3" w:rsidRDefault="00323FA5" w:rsidP="00F01176">
            <w:pPr>
              <w:jc w:val="center"/>
            </w:pPr>
            <w:r w:rsidRPr="00BD6AA3">
              <w:t xml:space="preserve">В течение учебного года 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A5" w:rsidRPr="00BD6AA3" w:rsidRDefault="00323FA5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Учителя, классные</w:t>
            </w:r>
          </w:p>
          <w:p w:rsidR="00323FA5" w:rsidRPr="00BD6AA3" w:rsidRDefault="00323FA5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323FA5" w:rsidRPr="00BD6AA3" w:rsidRDefault="00323FA5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FA5" w:rsidRPr="00BD6AA3" w:rsidTr="00F0117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A5" w:rsidRPr="00BD6AA3" w:rsidRDefault="00323FA5" w:rsidP="00E95161"/>
          <w:p w:rsidR="00323FA5" w:rsidRPr="00BD6AA3" w:rsidRDefault="00323FA5" w:rsidP="00E95161">
            <w:r w:rsidRPr="00BD6AA3">
              <w:t>5.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A5" w:rsidRPr="00BD6AA3" w:rsidRDefault="00323FA5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Работа со слабоуспевающ</w:t>
            </w:r>
            <w:r w:rsidR="00BD6AA3">
              <w:rPr>
                <w:rFonts w:ascii="Times New Roman" w:hAnsi="Times New Roman"/>
                <w:sz w:val="24"/>
                <w:szCs w:val="24"/>
              </w:rPr>
              <w:t xml:space="preserve">ими обучающимися, обучающимися, </w:t>
            </w:r>
            <w:r w:rsidRPr="00BD6AA3">
              <w:rPr>
                <w:rFonts w:ascii="Times New Roman" w:hAnsi="Times New Roman"/>
                <w:sz w:val="24"/>
                <w:szCs w:val="24"/>
              </w:rPr>
              <w:t>стоящими на внутришкольном учете.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A5" w:rsidRPr="00BD6AA3" w:rsidRDefault="00323FA5" w:rsidP="00F01176">
            <w:pPr>
              <w:jc w:val="center"/>
            </w:pPr>
            <w:r w:rsidRPr="00BD6AA3">
              <w:t xml:space="preserve">В течение учебного года 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A5" w:rsidRPr="00BD6AA3" w:rsidRDefault="00323FA5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Зам. директора по</w:t>
            </w:r>
            <w:r w:rsidRPr="00BD6AA3">
              <w:rPr>
                <w:sz w:val="24"/>
                <w:szCs w:val="24"/>
              </w:rPr>
              <w:t xml:space="preserve"> ВР</w:t>
            </w:r>
            <w:r w:rsidRPr="00BD6AA3">
              <w:rPr>
                <w:rFonts w:ascii="Times New Roman" w:hAnsi="Times New Roman"/>
                <w:sz w:val="24"/>
                <w:szCs w:val="24"/>
              </w:rPr>
              <w:t xml:space="preserve"> учителя, классные</w:t>
            </w:r>
          </w:p>
          <w:p w:rsidR="00323FA5" w:rsidRPr="00BD6AA3" w:rsidRDefault="00323FA5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323FA5" w:rsidRPr="00BD6AA3" w:rsidTr="00F0117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A5" w:rsidRPr="00BD6AA3" w:rsidRDefault="00323FA5" w:rsidP="00E95161">
            <w:r w:rsidRPr="00BD6AA3">
              <w:t>6.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A5" w:rsidRPr="00BD6AA3" w:rsidRDefault="00323FA5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Проведение совещаний с учителями-предметниками, кл.</w:t>
            </w:r>
          </w:p>
          <w:p w:rsidR="00323FA5" w:rsidRPr="00BD6AA3" w:rsidRDefault="00323FA5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руководителе</w:t>
            </w:r>
            <w:r w:rsidR="00443ECB">
              <w:rPr>
                <w:rFonts w:ascii="Times New Roman" w:hAnsi="Times New Roman"/>
                <w:sz w:val="24"/>
                <w:szCs w:val="24"/>
              </w:rPr>
              <w:t>м по подг</w:t>
            </w:r>
            <w:r w:rsidR="00892260">
              <w:rPr>
                <w:rFonts w:ascii="Times New Roman" w:hAnsi="Times New Roman"/>
                <w:sz w:val="24"/>
                <w:szCs w:val="24"/>
              </w:rPr>
              <w:t>отовке к ГИА-2025</w:t>
            </w:r>
            <w:r w:rsidRPr="00BD6AA3">
              <w:rPr>
                <w:rFonts w:ascii="Times New Roman" w:hAnsi="Times New Roman"/>
                <w:sz w:val="24"/>
                <w:szCs w:val="24"/>
              </w:rPr>
              <w:t>, работе со</w:t>
            </w:r>
          </w:p>
          <w:p w:rsidR="00323FA5" w:rsidRPr="00BD6AA3" w:rsidRDefault="00323FA5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слабоуспевающими обучающимися 9,11 кл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A5" w:rsidRPr="00BD6AA3" w:rsidRDefault="00323FA5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О</w:t>
            </w:r>
            <w:r w:rsidR="00892260">
              <w:rPr>
                <w:rFonts w:ascii="Times New Roman" w:hAnsi="Times New Roman"/>
                <w:sz w:val="24"/>
                <w:szCs w:val="24"/>
              </w:rPr>
              <w:t xml:space="preserve">ктябрь </w:t>
            </w:r>
            <w:r w:rsidRPr="00BD6AA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3FA5" w:rsidRPr="00BD6AA3" w:rsidRDefault="00892260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A5" w:rsidRPr="00BD6AA3" w:rsidRDefault="00323FA5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Зам. директора по</w:t>
            </w:r>
          </w:p>
          <w:p w:rsidR="00323FA5" w:rsidRPr="00BD6AA3" w:rsidRDefault="00323FA5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</w:tr>
      <w:tr w:rsidR="00323FA5" w:rsidRPr="00BD6AA3" w:rsidTr="00F0117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A5" w:rsidRPr="00BD6AA3" w:rsidRDefault="00323FA5" w:rsidP="00E95161">
            <w:r w:rsidRPr="00BD6AA3">
              <w:t>7.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A5" w:rsidRPr="00BD6AA3" w:rsidRDefault="00323FA5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Организация консультаций  с родителями и учителями-</w:t>
            </w:r>
          </w:p>
          <w:p w:rsidR="00323FA5" w:rsidRPr="00BD6AA3" w:rsidRDefault="00323FA5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предметниками по работе со слабоуспевающими, неуспевающими  обучающимися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A5" w:rsidRPr="00BD6AA3" w:rsidRDefault="00323FA5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В течение учебного</w:t>
            </w:r>
            <w:r w:rsidRPr="00BD6AA3">
              <w:rPr>
                <w:sz w:val="24"/>
                <w:szCs w:val="24"/>
              </w:rPr>
              <w:t xml:space="preserve"> </w:t>
            </w:r>
            <w:r w:rsidRPr="00BD6AA3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A5" w:rsidRPr="00BD6AA3" w:rsidRDefault="00323FA5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Зам. директора по</w:t>
            </w:r>
          </w:p>
          <w:p w:rsidR="00323FA5" w:rsidRPr="00BD6AA3" w:rsidRDefault="00323FA5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УВР</w:t>
            </w:r>
            <w:r w:rsidRPr="00BD6AA3">
              <w:rPr>
                <w:sz w:val="24"/>
                <w:szCs w:val="24"/>
              </w:rPr>
              <w:t>, ВР</w:t>
            </w:r>
          </w:p>
        </w:tc>
      </w:tr>
      <w:tr w:rsidR="00323FA5" w:rsidRPr="00BD6AA3" w:rsidTr="00F0117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A5" w:rsidRPr="00BD6AA3" w:rsidRDefault="00323FA5" w:rsidP="00E95161">
            <w:r w:rsidRPr="00BD6AA3">
              <w:t>8.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A5" w:rsidRPr="00BD6AA3" w:rsidRDefault="00323FA5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 xml:space="preserve">Диагностика педагогических затруднений и запросов учителей при </w:t>
            </w:r>
            <w:r w:rsidR="00EB22D7">
              <w:rPr>
                <w:rFonts w:ascii="Times New Roman" w:hAnsi="Times New Roman"/>
                <w:sz w:val="24"/>
                <w:szCs w:val="24"/>
              </w:rPr>
              <w:t>подг</w:t>
            </w:r>
            <w:r w:rsidR="00892260">
              <w:rPr>
                <w:rFonts w:ascii="Times New Roman" w:hAnsi="Times New Roman"/>
                <w:sz w:val="24"/>
                <w:szCs w:val="24"/>
              </w:rPr>
              <w:t>отовке к ГИА -2025</w:t>
            </w:r>
          </w:p>
          <w:p w:rsidR="00323FA5" w:rsidRPr="00BD6AA3" w:rsidRDefault="00323FA5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A5" w:rsidRPr="00BD6AA3" w:rsidRDefault="00323FA5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С</w:t>
            </w:r>
            <w:r w:rsidR="00892260">
              <w:rPr>
                <w:rFonts w:ascii="Times New Roman" w:hAnsi="Times New Roman"/>
                <w:sz w:val="24"/>
                <w:szCs w:val="24"/>
              </w:rPr>
              <w:t xml:space="preserve">ентябрь </w:t>
            </w:r>
            <w:r w:rsidRPr="00BD6AA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3FA5" w:rsidRPr="00BD6AA3" w:rsidRDefault="00892260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A5" w:rsidRPr="00BD6AA3" w:rsidRDefault="00323FA5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Зам. директора по</w:t>
            </w:r>
          </w:p>
          <w:p w:rsidR="00323FA5" w:rsidRPr="00BD6AA3" w:rsidRDefault="00323FA5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УВР , руководители</w:t>
            </w:r>
          </w:p>
          <w:p w:rsidR="00323FA5" w:rsidRPr="00BD6AA3" w:rsidRDefault="00323FA5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ШМО</w:t>
            </w:r>
          </w:p>
          <w:p w:rsidR="00323FA5" w:rsidRPr="00BD6AA3" w:rsidRDefault="00323FA5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FA5" w:rsidRPr="00BD6AA3" w:rsidTr="00F0117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A5" w:rsidRPr="00BD6AA3" w:rsidRDefault="00323FA5" w:rsidP="00E95161">
            <w:r w:rsidRPr="00BD6AA3">
              <w:t>9.</w:t>
            </w:r>
          </w:p>
          <w:p w:rsidR="00323FA5" w:rsidRPr="00BD6AA3" w:rsidRDefault="00323FA5" w:rsidP="00E95161"/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A5" w:rsidRPr="00BD6AA3" w:rsidRDefault="00323FA5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Отчет учителей- предметников, имеющих неуспевающих учащихся  об индивидуальной работе с ними</w:t>
            </w:r>
          </w:p>
          <w:p w:rsidR="00323FA5" w:rsidRPr="00BD6AA3" w:rsidRDefault="00323FA5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A5" w:rsidRPr="00BD6AA3" w:rsidRDefault="00323FA5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 xml:space="preserve">1 раз в четверть 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A5" w:rsidRPr="00BD6AA3" w:rsidRDefault="00323FA5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323FA5" w:rsidRPr="00BD6AA3" w:rsidTr="00323FA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A5" w:rsidRPr="00BD6AA3" w:rsidRDefault="005B11C9" w:rsidP="005B11C9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BD6AA3">
              <w:rPr>
                <w:rFonts w:ascii="Times New Roman" w:hAnsi="Times New Roman"/>
                <w:b/>
                <w:sz w:val="24"/>
                <w:szCs w:val="24"/>
              </w:rPr>
              <w:t>Работа с педагогами</w:t>
            </w:r>
          </w:p>
          <w:p w:rsidR="00323FA5" w:rsidRPr="00BD6AA3" w:rsidRDefault="00323FA5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FA5" w:rsidRPr="00BD6AA3" w:rsidTr="00F0117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A5" w:rsidRPr="00BD6AA3" w:rsidRDefault="001D3547" w:rsidP="00E95161">
            <w:r w:rsidRPr="00BD6AA3">
              <w:t>1.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A5" w:rsidRPr="00BD6AA3" w:rsidRDefault="001D3547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Методические рекоменда</w:t>
            </w:r>
            <w:r w:rsidR="00BD6AA3">
              <w:rPr>
                <w:rFonts w:ascii="Times New Roman" w:hAnsi="Times New Roman"/>
                <w:sz w:val="24"/>
                <w:szCs w:val="24"/>
              </w:rPr>
              <w:t xml:space="preserve">ции по внесению корректировок в </w:t>
            </w:r>
            <w:r w:rsidRPr="00BD6AA3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 учителей-предметников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A5" w:rsidRPr="00BD6AA3" w:rsidRDefault="001D3547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A5" w:rsidRPr="00BD6AA3" w:rsidRDefault="001D3547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1D3547" w:rsidRPr="00BD6AA3" w:rsidTr="00F0117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E95161">
            <w:r w:rsidRPr="00BD6AA3">
              <w:t>2.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Обсуждение на школьных МО педагогических советах  вопроса: «Эффективные фор</w:t>
            </w:r>
            <w:r w:rsidR="00BD6AA3">
              <w:rPr>
                <w:rFonts w:ascii="Times New Roman" w:hAnsi="Times New Roman"/>
                <w:sz w:val="24"/>
                <w:szCs w:val="24"/>
              </w:rPr>
              <w:t xml:space="preserve">мы, методы, приемы по работе со </w:t>
            </w:r>
            <w:r w:rsidRPr="00BD6AA3">
              <w:rPr>
                <w:rFonts w:ascii="Times New Roman" w:hAnsi="Times New Roman"/>
                <w:sz w:val="24"/>
                <w:szCs w:val="24"/>
              </w:rPr>
              <w:t>слабоуспевающими обучающимися»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Зам. ди</w:t>
            </w:r>
            <w:r w:rsidR="00BD6AA3">
              <w:rPr>
                <w:rFonts w:ascii="Times New Roman" w:hAnsi="Times New Roman"/>
                <w:sz w:val="24"/>
                <w:szCs w:val="24"/>
              </w:rPr>
              <w:t>ректора по УВР Руководители ШМО</w:t>
            </w:r>
          </w:p>
        </w:tc>
      </w:tr>
      <w:tr w:rsidR="001D3547" w:rsidRPr="00BD6AA3" w:rsidTr="00F0117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E95161">
            <w:r w:rsidRPr="00BD6AA3">
              <w:t>3.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Консультации для педагогов:</w:t>
            </w:r>
            <w:r w:rsidR="00BD6AA3">
              <w:rPr>
                <w:rFonts w:ascii="Times New Roman" w:hAnsi="Times New Roman"/>
                <w:sz w:val="24"/>
                <w:szCs w:val="24"/>
              </w:rPr>
              <w:t xml:space="preserve"> - планирование уроков с учетом </w:t>
            </w:r>
            <w:r w:rsidRPr="00BD6AA3">
              <w:rPr>
                <w:rFonts w:ascii="Times New Roman" w:hAnsi="Times New Roman"/>
                <w:sz w:val="24"/>
                <w:szCs w:val="24"/>
              </w:rPr>
              <w:t>подготовки к ГИА;</w:t>
            </w:r>
          </w:p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- оформление предметных уголков по подготовке к ГИА;</w:t>
            </w:r>
          </w:p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- использование оборудования при подготовке к ГИА;</w:t>
            </w:r>
          </w:p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- проблемные вопросы учебного предмета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Зам. директора по УВР Руководители ШМО</w:t>
            </w:r>
          </w:p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547" w:rsidRPr="00BD6AA3" w:rsidTr="00F0117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E95161">
            <w:r w:rsidRPr="00BD6AA3">
              <w:t>4.</w:t>
            </w:r>
          </w:p>
          <w:p w:rsidR="001D3547" w:rsidRPr="00BD6AA3" w:rsidRDefault="001D3547" w:rsidP="00E95161"/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Осуществление контроля за успеваемостью обучающихся, связь с учителями – предметниками и родителями через дневник, ЭЖ и индивидуальные беседы</w:t>
            </w:r>
          </w:p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547" w:rsidRPr="00BD6AA3" w:rsidTr="001D354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BD6AA3">
              <w:rPr>
                <w:rFonts w:ascii="Times New Roman" w:hAnsi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1D3547" w:rsidRPr="00BD6AA3" w:rsidTr="00F0117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E95161">
            <w:r w:rsidRPr="00BD6AA3">
              <w:t>1.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Диагнос</w:t>
            </w:r>
            <w:r w:rsidR="00BD6AA3">
              <w:rPr>
                <w:rFonts w:ascii="Times New Roman" w:hAnsi="Times New Roman"/>
                <w:sz w:val="24"/>
                <w:szCs w:val="24"/>
              </w:rPr>
              <w:t xml:space="preserve">тика слабоуспевающего учащегося (отслеживание </w:t>
            </w:r>
            <w:r w:rsidRPr="00BD6AA3">
              <w:rPr>
                <w:rFonts w:ascii="Times New Roman" w:hAnsi="Times New Roman"/>
                <w:sz w:val="24"/>
                <w:szCs w:val="24"/>
              </w:rPr>
              <w:t>достижений обучающихся</w:t>
            </w:r>
            <w:r w:rsidR="00BD6AA3">
              <w:rPr>
                <w:rFonts w:ascii="Times New Roman" w:hAnsi="Times New Roman"/>
                <w:sz w:val="24"/>
                <w:szCs w:val="24"/>
              </w:rPr>
              <w:t xml:space="preserve"> и выявление пробелов в знаниях </w:t>
            </w:r>
            <w:r w:rsidRPr="00BD6AA3">
              <w:rPr>
                <w:rFonts w:ascii="Times New Roman" w:hAnsi="Times New Roman"/>
                <w:sz w:val="24"/>
                <w:szCs w:val="24"/>
              </w:rPr>
              <w:t>обучающихся)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Учителя-</w:t>
            </w:r>
          </w:p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547" w:rsidRPr="00BD6AA3" w:rsidTr="00F0117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E95161">
            <w:r w:rsidRPr="00BD6AA3">
              <w:lastRenderedPageBreak/>
              <w:t>2.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Отработка неусвоенных тем на уроках, дополнительных</w:t>
            </w:r>
          </w:p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занятиях, индивидуальных консультациях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Учителя-</w:t>
            </w:r>
          </w:p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547" w:rsidRPr="00BD6AA3" w:rsidTr="00F0117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E95161">
            <w:r w:rsidRPr="00BD6AA3">
              <w:t>3.</w:t>
            </w:r>
          </w:p>
          <w:p w:rsidR="001D3547" w:rsidRPr="00BD6AA3" w:rsidRDefault="001D3547" w:rsidP="00E95161"/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Предоставление информ</w:t>
            </w:r>
            <w:r w:rsidR="00BD6AA3">
              <w:rPr>
                <w:rFonts w:ascii="Times New Roman" w:hAnsi="Times New Roman"/>
                <w:sz w:val="24"/>
                <w:szCs w:val="24"/>
              </w:rPr>
              <w:t xml:space="preserve">ации об учащихся, не посещающих </w:t>
            </w:r>
            <w:r w:rsidRPr="00BD6AA3">
              <w:rPr>
                <w:rFonts w:ascii="Times New Roman" w:hAnsi="Times New Roman"/>
                <w:sz w:val="24"/>
                <w:szCs w:val="24"/>
              </w:rPr>
              <w:t>консультации по предметам</w:t>
            </w:r>
          </w:p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547" w:rsidRPr="00BD6AA3" w:rsidTr="00F0117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E95161">
            <w:r w:rsidRPr="00BD6AA3">
              <w:t>4.</w:t>
            </w:r>
          </w:p>
          <w:p w:rsidR="001D3547" w:rsidRPr="00BD6AA3" w:rsidRDefault="001D3547" w:rsidP="00E95161"/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Беседы с обучающимися</w:t>
            </w:r>
            <w:r w:rsidR="00BD6AA3">
              <w:rPr>
                <w:rFonts w:ascii="Times New Roman" w:hAnsi="Times New Roman"/>
                <w:sz w:val="24"/>
                <w:szCs w:val="24"/>
              </w:rPr>
              <w:t xml:space="preserve">, имеющими неудовлетворительные </w:t>
            </w:r>
            <w:r w:rsidRPr="00BD6AA3">
              <w:rPr>
                <w:rFonts w:ascii="Times New Roman" w:hAnsi="Times New Roman"/>
                <w:sz w:val="24"/>
                <w:szCs w:val="24"/>
              </w:rPr>
              <w:t>отметки по итогам четверти</w:t>
            </w:r>
          </w:p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547" w:rsidRPr="00BD6AA3" w:rsidTr="00F0117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E95161">
            <w:r w:rsidRPr="00BD6AA3">
              <w:t>5.</w:t>
            </w:r>
          </w:p>
          <w:p w:rsidR="001D3547" w:rsidRPr="00BD6AA3" w:rsidRDefault="001D3547" w:rsidP="00E95161"/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Проведение мониторинга посещаемости обучающимися занятий в школе</w:t>
            </w:r>
          </w:p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547" w:rsidRPr="00BD6AA3" w:rsidTr="00F0117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E95161"/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BD6AA3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547" w:rsidRPr="00BD6AA3" w:rsidTr="00F0117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E95161">
            <w:r w:rsidRPr="00BD6AA3">
              <w:t>1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Б</w:t>
            </w:r>
            <w:r w:rsidR="00BD6AA3">
              <w:rPr>
                <w:rFonts w:ascii="Times New Roman" w:hAnsi="Times New Roman"/>
                <w:sz w:val="24"/>
                <w:szCs w:val="24"/>
              </w:rPr>
              <w:t xml:space="preserve">еседы с родителями обучающихся, </w:t>
            </w:r>
            <w:r w:rsidRPr="00BD6AA3">
              <w:rPr>
                <w:rFonts w:ascii="Times New Roman" w:hAnsi="Times New Roman"/>
                <w:sz w:val="24"/>
                <w:szCs w:val="24"/>
              </w:rPr>
              <w:t>имеющих неудовлетворительные отметки по итогам четверти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547" w:rsidRPr="00BD6AA3" w:rsidTr="00F0117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F01176" w:rsidP="00E95161">
            <w:r w:rsidRPr="00BD6AA3">
              <w:t>2.</w:t>
            </w:r>
          </w:p>
          <w:p w:rsidR="001D3547" w:rsidRPr="00BD6AA3" w:rsidRDefault="001D3547" w:rsidP="00E95161"/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76" w:rsidRPr="00BD6AA3" w:rsidRDefault="00F01176" w:rsidP="00F0117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 слабоуспевающих</w:t>
            </w:r>
          </w:p>
          <w:p w:rsidR="00F01176" w:rsidRPr="00BD6AA3" w:rsidRDefault="00F01176" w:rsidP="00F0117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обучающихся, ознакомление под роспись с</w:t>
            </w:r>
          </w:p>
          <w:p w:rsidR="00F01176" w:rsidRPr="00BD6AA3" w:rsidRDefault="00F01176" w:rsidP="00F0117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неудовлетворительными отметками за тренировочно-</w:t>
            </w:r>
          </w:p>
          <w:p w:rsidR="001D3547" w:rsidRPr="00BD6AA3" w:rsidRDefault="00F01176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диагностические и административные контрольные работы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F01176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76" w:rsidRPr="00BD6AA3" w:rsidRDefault="00F01176" w:rsidP="00F0117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F01176" w:rsidRPr="00BD6AA3" w:rsidRDefault="00F01176" w:rsidP="00F0117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176" w:rsidRPr="00BD6AA3" w:rsidTr="00F0117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76" w:rsidRPr="00BD6AA3" w:rsidRDefault="00F01176" w:rsidP="00E95161">
            <w:r w:rsidRPr="00BD6AA3">
              <w:t>3.</w:t>
            </w:r>
          </w:p>
          <w:p w:rsidR="00F01176" w:rsidRPr="00BD6AA3" w:rsidRDefault="00F01176" w:rsidP="00E95161"/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76" w:rsidRPr="00BD6AA3" w:rsidRDefault="00F01176" w:rsidP="00F0117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Организация индивидуаль</w:t>
            </w:r>
            <w:r w:rsidR="00BD6AA3">
              <w:rPr>
                <w:rFonts w:ascii="Times New Roman" w:hAnsi="Times New Roman"/>
                <w:sz w:val="24"/>
                <w:szCs w:val="24"/>
              </w:rPr>
              <w:t xml:space="preserve">ных консультаций по определению </w:t>
            </w:r>
            <w:r w:rsidRPr="00BD6AA3">
              <w:rPr>
                <w:rFonts w:ascii="Times New Roman" w:hAnsi="Times New Roman"/>
                <w:sz w:val="24"/>
                <w:szCs w:val="24"/>
              </w:rPr>
              <w:t>образовательного маршрута слабоуспевающих обучающихся 9,11  классов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76" w:rsidRPr="00BD6AA3" w:rsidRDefault="00F01176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76" w:rsidRPr="00BD6AA3" w:rsidRDefault="00F01176" w:rsidP="00F0117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F01176" w:rsidRPr="00BD6AA3" w:rsidRDefault="00F01176" w:rsidP="00F0117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5C5" w:rsidRPr="00BD6AA3" w:rsidTr="00C865C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5C5" w:rsidRPr="00BD6AA3" w:rsidRDefault="00C865C5" w:rsidP="00F0117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b/>
                <w:sz w:val="24"/>
                <w:szCs w:val="24"/>
              </w:rPr>
              <w:t>Контроль за работой со слабоуспевающими обучающимися</w:t>
            </w:r>
          </w:p>
        </w:tc>
      </w:tr>
      <w:tr w:rsidR="00F01176" w:rsidRPr="00BD6AA3" w:rsidTr="00F0117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76" w:rsidRPr="00BD6AA3" w:rsidRDefault="00F01176" w:rsidP="00E95161">
            <w:r w:rsidRPr="00BD6AA3">
              <w:t>1.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76" w:rsidRPr="00BD6AA3" w:rsidRDefault="00F01176" w:rsidP="00F0117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Контроль за работой учителей-предметников по рабо</w:t>
            </w:r>
            <w:r w:rsidR="00BD6AA3">
              <w:rPr>
                <w:rFonts w:ascii="Times New Roman" w:hAnsi="Times New Roman"/>
                <w:sz w:val="24"/>
                <w:szCs w:val="24"/>
              </w:rPr>
              <w:t xml:space="preserve">те со </w:t>
            </w:r>
            <w:r w:rsidRPr="00BD6AA3">
              <w:rPr>
                <w:rFonts w:ascii="Times New Roman" w:hAnsi="Times New Roman"/>
                <w:sz w:val="24"/>
                <w:szCs w:val="24"/>
              </w:rPr>
              <w:t>слабоуспевающими учащимися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76" w:rsidRPr="00BD6AA3" w:rsidRDefault="00F01176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76" w:rsidRPr="00BD6AA3" w:rsidRDefault="00F01176" w:rsidP="00F0117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F01176" w:rsidRPr="00BD6AA3" w:rsidRDefault="00F01176" w:rsidP="00F0117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176" w:rsidRPr="00BD6AA3" w:rsidTr="00F0117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76" w:rsidRPr="00BD6AA3" w:rsidRDefault="00F01176" w:rsidP="00E95161">
            <w:r w:rsidRPr="00BD6AA3">
              <w:t>2.</w:t>
            </w:r>
          </w:p>
          <w:p w:rsidR="00F01176" w:rsidRPr="00BD6AA3" w:rsidRDefault="00F01176" w:rsidP="00E95161"/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76" w:rsidRPr="00BD6AA3" w:rsidRDefault="00F01176" w:rsidP="00F0117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 xml:space="preserve">Проверка документации </w:t>
            </w:r>
            <w:r w:rsidR="00BD6AA3">
              <w:rPr>
                <w:rFonts w:ascii="Times New Roman" w:hAnsi="Times New Roman"/>
                <w:sz w:val="24"/>
                <w:szCs w:val="24"/>
              </w:rPr>
              <w:t xml:space="preserve"> по работе со </w:t>
            </w:r>
            <w:r w:rsidRPr="00BD6AA3">
              <w:rPr>
                <w:rFonts w:ascii="Times New Roman" w:hAnsi="Times New Roman"/>
                <w:sz w:val="24"/>
                <w:szCs w:val="24"/>
              </w:rPr>
              <w:t>слабоуспевающими обучающихся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76" w:rsidRPr="00BD6AA3" w:rsidRDefault="00F01176" w:rsidP="00F0117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F01176" w:rsidRPr="00BD6AA3" w:rsidRDefault="00F01176" w:rsidP="00F0117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-апрель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76" w:rsidRPr="00BD6AA3" w:rsidRDefault="00BD6AA3" w:rsidP="00F0117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F01176" w:rsidRPr="00BD6AA3" w:rsidTr="00F0117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76" w:rsidRPr="00BD6AA3" w:rsidRDefault="00F01176" w:rsidP="00E95161">
            <w:r w:rsidRPr="00BD6AA3">
              <w:t>3.</w:t>
            </w:r>
          </w:p>
          <w:p w:rsidR="00F01176" w:rsidRPr="00BD6AA3" w:rsidRDefault="00F01176" w:rsidP="00E95161"/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76" w:rsidRPr="00BD6AA3" w:rsidRDefault="00F01176" w:rsidP="00F0117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Взаимодействие всех участников образовательной</w:t>
            </w:r>
          </w:p>
          <w:p w:rsidR="00F01176" w:rsidRPr="00BD6AA3" w:rsidRDefault="00F01176" w:rsidP="00F0117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деятельности (классного руководителя, педагога –</w:t>
            </w:r>
          </w:p>
          <w:p w:rsidR="00F01176" w:rsidRPr="00BD6AA3" w:rsidRDefault="00F01176" w:rsidP="00F0117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предметника, родителей, пед</w:t>
            </w:r>
            <w:r w:rsidR="000D02DD">
              <w:rPr>
                <w:rFonts w:ascii="Times New Roman" w:hAnsi="Times New Roman"/>
                <w:sz w:val="24"/>
                <w:szCs w:val="24"/>
              </w:rPr>
              <w:t xml:space="preserve">агога- психолога) при работе со </w:t>
            </w:r>
            <w:r w:rsidRPr="00BD6AA3">
              <w:rPr>
                <w:rFonts w:ascii="Times New Roman" w:hAnsi="Times New Roman"/>
                <w:sz w:val="24"/>
                <w:szCs w:val="24"/>
              </w:rPr>
              <w:t>слабоуспевающими обучающимися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76" w:rsidRPr="00BD6AA3" w:rsidRDefault="00F01176" w:rsidP="00F0117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76" w:rsidRPr="00BD6AA3" w:rsidRDefault="00F01176" w:rsidP="00F0117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F01176" w:rsidRPr="00BD6AA3" w:rsidTr="00F0117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76" w:rsidRPr="00BD6AA3" w:rsidRDefault="00F01176" w:rsidP="00E95161">
            <w:r w:rsidRPr="00BD6AA3">
              <w:t>4.</w:t>
            </w:r>
          </w:p>
          <w:p w:rsidR="00F01176" w:rsidRPr="00BD6AA3" w:rsidRDefault="00F01176" w:rsidP="00E95161"/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76" w:rsidRPr="00BD6AA3" w:rsidRDefault="00F01176" w:rsidP="00F0117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 xml:space="preserve">Посещение уроков в классах с низким уровнем обучения 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76" w:rsidRPr="00BD6AA3" w:rsidRDefault="00F01176" w:rsidP="00F0117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76" w:rsidRPr="00BD6AA3" w:rsidRDefault="00F01176" w:rsidP="00F0117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F01176" w:rsidRPr="00BD6AA3" w:rsidTr="00F0117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76" w:rsidRPr="00BD6AA3" w:rsidRDefault="00F01176" w:rsidP="00E95161">
            <w:r w:rsidRPr="00BD6AA3">
              <w:t>5.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76" w:rsidRPr="00BD6AA3" w:rsidRDefault="00F01176" w:rsidP="00F0117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Анализ качества, уровня обученности, успеваемости по классам, учебным предметам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76" w:rsidRPr="00BD6AA3" w:rsidRDefault="00F01176" w:rsidP="00F0117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 xml:space="preserve">По итогам четверти 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76" w:rsidRPr="00BD6AA3" w:rsidRDefault="00F01176" w:rsidP="00F0117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6AA3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1D3547" w:rsidRPr="00BD6AA3" w:rsidTr="00F0117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E95161"/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323FA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47" w:rsidRPr="00BD6AA3" w:rsidRDefault="001D3547" w:rsidP="001D35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647B" w:rsidRPr="00BD6AA3" w:rsidRDefault="009E647B" w:rsidP="00A97081"/>
    <w:p w:rsidR="00DA545C" w:rsidRPr="00BD6AA3" w:rsidRDefault="001515E8" w:rsidP="001515E8">
      <w:pPr>
        <w:rPr>
          <w:b/>
          <w:color w:val="000000"/>
        </w:rPr>
      </w:pPr>
      <w:r w:rsidRPr="00BD6AA3">
        <w:rPr>
          <w:b/>
          <w:color w:val="000000"/>
        </w:rPr>
        <w:lastRenderedPageBreak/>
        <w:t xml:space="preserve">                          </w:t>
      </w:r>
    </w:p>
    <w:p w:rsidR="00DA545C" w:rsidRPr="00BD6AA3" w:rsidRDefault="00DA545C" w:rsidP="001515E8">
      <w:pPr>
        <w:rPr>
          <w:b/>
          <w:color w:val="000000"/>
        </w:rPr>
      </w:pPr>
    </w:p>
    <w:p w:rsidR="00DA545C" w:rsidRPr="00BD6AA3" w:rsidRDefault="00DA545C" w:rsidP="001515E8">
      <w:pPr>
        <w:rPr>
          <w:b/>
          <w:color w:val="000000"/>
        </w:rPr>
      </w:pPr>
    </w:p>
    <w:p w:rsidR="00DA545C" w:rsidRDefault="00DA545C" w:rsidP="001515E8">
      <w:pPr>
        <w:rPr>
          <w:b/>
          <w:color w:val="000000"/>
        </w:rPr>
      </w:pPr>
    </w:p>
    <w:p w:rsidR="00892260" w:rsidRDefault="00892260" w:rsidP="001515E8">
      <w:pPr>
        <w:rPr>
          <w:b/>
          <w:color w:val="000000"/>
        </w:rPr>
      </w:pPr>
    </w:p>
    <w:p w:rsidR="00892260" w:rsidRDefault="00892260" w:rsidP="001515E8">
      <w:pPr>
        <w:rPr>
          <w:b/>
          <w:color w:val="000000"/>
        </w:rPr>
      </w:pPr>
    </w:p>
    <w:p w:rsidR="00892260" w:rsidRDefault="00892260" w:rsidP="001515E8">
      <w:pPr>
        <w:rPr>
          <w:b/>
          <w:color w:val="000000"/>
        </w:rPr>
      </w:pPr>
    </w:p>
    <w:p w:rsidR="00892260" w:rsidRDefault="00892260" w:rsidP="001515E8">
      <w:pPr>
        <w:rPr>
          <w:b/>
          <w:color w:val="000000"/>
        </w:rPr>
      </w:pPr>
    </w:p>
    <w:p w:rsidR="00892260" w:rsidRDefault="00892260" w:rsidP="001515E8">
      <w:pPr>
        <w:rPr>
          <w:b/>
          <w:color w:val="000000"/>
        </w:rPr>
      </w:pPr>
    </w:p>
    <w:p w:rsidR="00892260" w:rsidRDefault="00892260" w:rsidP="001515E8">
      <w:pPr>
        <w:rPr>
          <w:b/>
          <w:color w:val="000000"/>
        </w:rPr>
      </w:pPr>
    </w:p>
    <w:p w:rsidR="00892260" w:rsidRDefault="00892260" w:rsidP="001515E8">
      <w:pPr>
        <w:rPr>
          <w:b/>
          <w:color w:val="000000"/>
        </w:rPr>
      </w:pPr>
    </w:p>
    <w:p w:rsidR="00892260" w:rsidRDefault="00892260" w:rsidP="001515E8">
      <w:pPr>
        <w:rPr>
          <w:b/>
          <w:color w:val="000000"/>
        </w:rPr>
      </w:pPr>
    </w:p>
    <w:p w:rsidR="00892260" w:rsidRDefault="00892260" w:rsidP="001515E8">
      <w:pPr>
        <w:rPr>
          <w:b/>
          <w:color w:val="000000"/>
        </w:rPr>
      </w:pPr>
    </w:p>
    <w:p w:rsidR="007B5188" w:rsidRDefault="007B5188" w:rsidP="001515E8">
      <w:pPr>
        <w:rPr>
          <w:b/>
          <w:color w:val="000000"/>
        </w:rPr>
      </w:pPr>
    </w:p>
    <w:p w:rsidR="007B5188" w:rsidRDefault="007B5188" w:rsidP="001515E8">
      <w:pPr>
        <w:rPr>
          <w:b/>
          <w:color w:val="000000"/>
        </w:rPr>
      </w:pPr>
    </w:p>
    <w:p w:rsidR="007B5188" w:rsidRDefault="007B5188" w:rsidP="001515E8">
      <w:pPr>
        <w:rPr>
          <w:b/>
          <w:color w:val="000000"/>
        </w:rPr>
      </w:pPr>
    </w:p>
    <w:p w:rsidR="00EB22D7" w:rsidRDefault="00EB22D7" w:rsidP="00EB22D7">
      <w:pPr>
        <w:jc w:val="center"/>
        <w:rPr>
          <w:b/>
          <w:color w:val="000000"/>
          <w:sz w:val="28"/>
          <w:szCs w:val="28"/>
        </w:rPr>
      </w:pPr>
      <w:r w:rsidRPr="00E90E98">
        <w:rPr>
          <w:b/>
          <w:color w:val="000000"/>
          <w:sz w:val="32"/>
          <w:szCs w:val="28"/>
        </w:rPr>
        <w:lastRenderedPageBreak/>
        <w:t>Методическая работа в школе.</w:t>
      </w:r>
    </w:p>
    <w:p w:rsidR="00EB22D7" w:rsidRDefault="00EB22D7" w:rsidP="00EB22D7">
      <w:pPr>
        <w:rPr>
          <w:b/>
          <w:color w:val="000000"/>
          <w:sz w:val="28"/>
          <w:szCs w:val="28"/>
        </w:rPr>
      </w:pPr>
    </w:p>
    <w:p w:rsidR="00EB22D7" w:rsidRDefault="00EB22D7" w:rsidP="00EB22D7">
      <w:r w:rsidRPr="008E7E1B">
        <w:rPr>
          <w:b/>
          <w:color w:val="000000"/>
        </w:rPr>
        <w:t xml:space="preserve">Методическая тема школы </w:t>
      </w:r>
      <w:r w:rsidRPr="00F016DA">
        <w:rPr>
          <w:b/>
          <w:color w:val="000000"/>
          <w:sz w:val="22"/>
          <w:szCs w:val="22"/>
        </w:rPr>
        <w:t xml:space="preserve">:  </w:t>
      </w:r>
      <w:r w:rsidRPr="00F016DA">
        <w:rPr>
          <w:b/>
        </w:rPr>
        <w:t>«</w:t>
      </w:r>
      <w:r w:rsidRPr="00F016DA">
        <w:rPr>
          <w:shd w:val="clear" w:color="auto" w:fill="FFFFFF"/>
        </w:rPr>
        <w:t xml:space="preserve">Совершенствование качества образования, обновление содержания и педагогических технологий в условиях реализации </w:t>
      </w:r>
      <w:r>
        <w:rPr>
          <w:shd w:val="clear" w:color="auto" w:fill="FFFFFF"/>
        </w:rPr>
        <w:t xml:space="preserve"> </w:t>
      </w:r>
      <w:r w:rsidRPr="00F016DA">
        <w:rPr>
          <w:shd w:val="clear" w:color="auto" w:fill="FFFFFF"/>
        </w:rPr>
        <w:t>ФГОС</w:t>
      </w:r>
      <w:r w:rsidR="00892260">
        <w:rPr>
          <w:shd w:val="clear" w:color="auto" w:fill="FFFFFF"/>
        </w:rPr>
        <w:t xml:space="preserve"> 2021</w:t>
      </w:r>
      <w:r w:rsidRPr="00F016DA">
        <w:rPr>
          <w:b/>
        </w:rPr>
        <w:t>»</w:t>
      </w:r>
    </w:p>
    <w:p w:rsidR="00EB22D7" w:rsidRPr="005840B2" w:rsidRDefault="00EB22D7" w:rsidP="00EB22D7"/>
    <w:p w:rsidR="00EB22D7" w:rsidRPr="008E7E1B" w:rsidRDefault="00EB22D7" w:rsidP="00EB22D7">
      <w:pPr>
        <w:pStyle w:val="a3"/>
        <w:spacing w:before="0" w:beforeAutospacing="0" w:after="0" w:afterAutospacing="0"/>
      </w:pPr>
      <w:r w:rsidRPr="008E7E1B">
        <w:rPr>
          <w:rStyle w:val="ad"/>
        </w:rPr>
        <w:t>Основные цели методической работы</w:t>
      </w:r>
    </w:p>
    <w:p w:rsidR="00EB22D7" w:rsidRPr="001D2B4E" w:rsidRDefault="00EB22D7" w:rsidP="00EB22D7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D2B4E">
        <w:rPr>
          <w:rFonts w:ascii="Times New Roman" w:hAnsi="Times New Roman"/>
          <w:sz w:val="24"/>
        </w:rPr>
        <w:t xml:space="preserve"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</w:t>
      </w:r>
      <w:r w:rsidR="00892260">
        <w:rPr>
          <w:rFonts w:ascii="Times New Roman" w:hAnsi="Times New Roman"/>
          <w:sz w:val="24"/>
        </w:rPr>
        <w:t xml:space="preserve">2021 </w:t>
      </w:r>
      <w:r w:rsidRPr="001D2B4E">
        <w:rPr>
          <w:rFonts w:ascii="Times New Roman" w:hAnsi="Times New Roman"/>
          <w:sz w:val="24"/>
        </w:rPr>
        <w:t>и воспитания личности, подготовленной к жизни в высокотехнологичном, конкурентном мире, освоение педагогами инновационных технологий обучения.</w:t>
      </w:r>
    </w:p>
    <w:p w:rsidR="00EB22D7" w:rsidRPr="008E7E1B" w:rsidRDefault="00EB22D7" w:rsidP="00EB22D7">
      <w:pPr>
        <w:pStyle w:val="ac"/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E1B">
        <w:rPr>
          <w:rFonts w:ascii="Times New Roman" w:hAnsi="Times New Roman"/>
          <w:sz w:val="24"/>
          <w:szCs w:val="24"/>
        </w:rPr>
        <w:t>Обеспечение единства и преемственности между ступенями при переходе  к непре</w:t>
      </w:r>
      <w:r>
        <w:rPr>
          <w:rFonts w:ascii="Times New Roman" w:hAnsi="Times New Roman"/>
          <w:sz w:val="24"/>
          <w:szCs w:val="24"/>
        </w:rPr>
        <w:t>рывной системе образования</w:t>
      </w:r>
      <w:r w:rsidRPr="008E7E1B">
        <w:rPr>
          <w:rFonts w:ascii="Times New Roman" w:hAnsi="Times New Roman"/>
          <w:sz w:val="24"/>
          <w:szCs w:val="24"/>
        </w:rPr>
        <w:t>.</w:t>
      </w:r>
    </w:p>
    <w:p w:rsidR="00EB22D7" w:rsidRDefault="00EB22D7" w:rsidP="00EB22D7">
      <w:pPr>
        <w:pStyle w:val="ac"/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E1B">
        <w:rPr>
          <w:rFonts w:ascii="Times New Roman" w:hAnsi="Times New Roman"/>
          <w:sz w:val="24"/>
          <w:szCs w:val="24"/>
        </w:rPr>
        <w:t>Организация научно-исследовательской работы учителей и обучающихся, подготовка сильных обучающихся к предметным олимпиадам, конкурсам  и конференциям.</w:t>
      </w:r>
    </w:p>
    <w:p w:rsidR="00EB22D7" w:rsidRDefault="00EB22D7" w:rsidP="00EB22D7">
      <w:pPr>
        <w:pStyle w:val="a3"/>
        <w:spacing w:before="0" w:beforeAutospacing="0" w:after="0" w:afterAutospacing="0"/>
        <w:jc w:val="both"/>
      </w:pPr>
    </w:p>
    <w:p w:rsidR="00EB22D7" w:rsidRPr="008E7E1B" w:rsidRDefault="00EB22D7" w:rsidP="00EB22D7">
      <w:pPr>
        <w:pStyle w:val="a3"/>
        <w:spacing w:before="0" w:beforeAutospacing="0" w:after="0" w:afterAutospacing="0"/>
        <w:jc w:val="both"/>
        <w:rPr>
          <w:rStyle w:val="ad"/>
        </w:rPr>
      </w:pPr>
      <w:r w:rsidRPr="008E7E1B">
        <w:rPr>
          <w:rStyle w:val="ad"/>
        </w:rPr>
        <w:t>Задачи методической работы</w:t>
      </w:r>
    </w:p>
    <w:p w:rsidR="00EB22D7" w:rsidRPr="008E7E1B" w:rsidRDefault="00EB22D7" w:rsidP="00EB22D7">
      <w:pPr>
        <w:numPr>
          <w:ilvl w:val="0"/>
          <w:numId w:val="14"/>
        </w:numPr>
        <w:jc w:val="both"/>
      </w:pPr>
      <w:r>
        <w:t>Совершенствовать усл</w:t>
      </w:r>
      <w:r w:rsidR="00892260">
        <w:t xml:space="preserve">овия для реализации </w:t>
      </w:r>
      <w:r>
        <w:t>ФГОС</w:t>
      </w:r>
      <w:r w:rsidR="00892260">
        <w:t xml:space="preserve"> 2021</w:t>
      </w:r>
    </w:p>
    <w:p w:rsidR="00EB22D7" w:rsidRDefault="00EB22D7" w:rsidP="00EB22D7">
      <w:pPr>
        <w:numPr>
          <w:ilvl w:val="0"/>
          <w:numId w:val="14"/>
        </w:numPr>
      </w:pPr>
      <w:r>
        <w:t>Совершенствовать методический уровень педагогов в овладении новыми педагогическими технологиями.</w:t>
      </w:r>
    </w:p>
    <w:p w:rsidR="00EB22D7" w:rsidRDefault="00EB22D7" w:rsidP="00EB22D7">
      <w:pPr>
        <w:numPr>
          <w:ilvl w:val="0"/>
          <w:numId w:val="14"/>
        </w:numPr>
      </w:pPr>
      <w: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EB22D7" w:rsidRDefault="00EB22D7" w:rsidP="00EB22D7">
      <w:pPr>
        <w:numPr>
          <w:ilvl w:val="0"/>
          <w:numId w:val="14"/>
        </w:numPr>
      </w:pPr>
      <w:r>
        <w:t>Обеспечивать методическое сопровождение работы с молодыми и вновь принятыми специалистами.</w:t>
      </w:r>
    </w:p>
    <w:p w:rsidR="00EB22D7" w:rsidRDefault="00EB22D7" w:rsidP="00EB22D7">
      <w:pPr>
        <w:numPr>
          <w:ilvl w:val="0"/>
          <w:numId w:val="14"/>
        </w:numPr>
      </w:pPr>
      <w:r>
        <w:t>Создавать условия для самореализации учащихся в образовательной деятельности и развития ключевых компетенций учащихся.</w:t>
      </w:r>
    </w:p>
    <w:p w:rsidR="00EB22D7" w:rsidRDefault="00EB22D7" w:rsidP="00EB22D7">
      <w:pPr>
        <w:numPr>
          <w:ilvl w:val="0"/>
          <w:numId w:val="14"/>
        </w:numPr>
      </w:pPr>
      <w:r>
        <w:t>Развивать и совершенствовать систему работы с детьми, имеющими повышенные интеллектуальные способности.</w:t>
      </w:r>
    </w:p>
    <w:p w:rsidR="00EB22D7" w:rsidRPr="00F016DA" w:rsidRDefault="00EB22D7" w:rsidP="00EB22D7">
      <w:pPr>
        <w:pStyle w:val="ac"/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</w:rPr>
      </w:pPr>
      <w:r w:rsidRPr="00F016DA">
        <w:rPr>
          <w:rFonts w:ascii="Times New Roman" w:hAnsi="Times New Roman"/>
          <w:sz w:val="24"/>
        </w:rPr>
        <w:t>Развивать ключевые компетенции учащихся на основе использования современных педагогических технологий и методов активного обучения.</w:t>
      </w:r>
    </w:p>
    <w:p w:rsidR="00EB22D7" w:rsidRPr="005840B2" w:rsidRDefault="00EB22D7" w:rsidP="00EB22D7">
      <w:pPr>
        <w:spacing w:before="30" w:after="30"/>
        <w:ind w:right="486"/>
        <w:jc w:val="both"/>
        <w:rPr>
          <w:bCs/>
          <w:iCs/>
          <w:color w:val="000000"/>
        </w:rPr>
      </w:pPr>
      <w:r w:rsidRPr="008E7E1B">
        <w:rPr>
          <w:bCs/>
          <w:iCs/>
          <w:color w:val="000000"/>
        </w:rPr>
        <w:t xml:space="preserve">               </w:t>
      </w:r>
    </w:p>
    <w:p w:rsidR="00EB22D7" w:rsidRPr="008E7E1B" w:rsidRDefault="00EB22D7" w:rsidP="00EB22D7">
      <w:pPr>
        <w:pStyle w:val="a3"/>
        <w:spacing w:before="0" w:beforeAutospacing="0" w:after="0" w:afterAutospacing="0"/>
        <w:rPr>
          <w:b/>
        </w:rPr>
      </w:pPr>
      <w:r w:rsidRPr="008E7E1B">
        <w:rPr>
          <w:b/>
        </w:rPr>
        <w:t>Формы методической работы:</w:t>
      </w:r>
    </w:p>
    <w:p w:rsidR="00EB22D7" w:rsidRPr="008E7E1B" w:rsidRDefault="00EB22D7" w:rsidP="00EB22D7">
      <w:pPr>
        <w:numPr>
          <w:ilvl w:val="0"/>
          <w:numId w:val="11"/>
        </w:numPr>
      </w:pPr>
      <w:r w:rsidRPr="008E7E1B">
        <w:t>Тематические педсоветы.</w:t>
      </w:r>
    </w:p>
    <w:p w:rsidR="00EB22D7" w:rsidRPr="008E7E1B" w:rsidRDefault="00EB22D7" w:rsidP="00EB22D7">
      <w:pPr>
        <w:numPr>
          <w:ilvl w:val="0"/>
          <w:numId w:val="11"/>
        </w:numPr>
      </w:pPr>
      <w:r w:rsidRPr="008E7E1B">
        <w:t>Методический совет.</w:t>
      </w:r>
    </w:p>
    <w:p w:rsidR="00EB22D7" w:rsidRPr="008E7E1B" w:rsidRDefault="00EB22D7" w:rsidP="00EB22D7">
      <w:pPr>
        <w:numPr>
          <w:ilvl w:val="0"/>
          <w:numId w:val="11"/>
        </w:numPr>
        <w:spacing w:before="100" w:beforeAutospacing="1" w:after="100" w:afterAutospacing="1"/>
      </w:pPr>
      <w:r w:rsidRPr="008E7E1B">
        <w:t>Методические  объединения учителей.</w:t>
      </w:r>
    </w:p>
    <w:p w:rsidR="00EB22D7" w:rsidRPr="008E7E1B" w:rsidRDefault="00EB22D7" w:rsidP="00EB22D7">
      <w:pPr>
        <w:numPr>
          <w:ilvl w:val="0"/>
          <w:numId w:val="11"/>
        </w:numPr>
        <w:spacing w:before="100" w:beforeAutospacing="1" w:after="100" w:afterAutospacing="1"/>
      </w:pPr>
      <w:r w:rsidRPr="008E7E1B">
        <w:t>Работа учителей по темам самообразования.</w:t>
      </w:r>
    </w:p>
    <w:p w:rsidR="00EB22D7" w:rsidRPr="008E7E1B" w:rsidRDefault="00EB22D7" w:rsidP="00EB22D7">
      <w:pPr>
        <w:numPr>
          <w:ilvl w:val="0"/>
          <w:numId w:val="11"/>
        </w:numPr>
        <w:spacing w:before="100" w:beforeAutospacing="1" w:after="100" w:afterAutospacing="1"/>
      </w:pPr>
      <w:r w:rsidRPr="008E7E1B">
        <w:t>Открытые уроки.</w:t>
      </w:r>
    </w:p>
    <w:p w:rsidR="00EB22D7" w:rsidRPr="008E7E1B" w:rsidRDefault="00EB22D7" w:rsidP="00EB22D7">
      <w:pPr>
        <w:numPr>
          <w:ilvl w:val="0"/>
          <w:numId w:val="11"/>
        </w:numPr>
        <w:spacing w:before="100" w:beforeAutospacing="1" w:after="100" w:afterAutospacing="1"/>
      </w:pPr>
      <w:r w:rsidRPr="008E7E1B">
        <w:t>Творческие отчеты.</w:t>
      </w:r>
    </w:p>
    <w:p w:rsidR="00EB22D7" w:rsidRPr="008E7E1B" w:rsidRDefault="00EB22D7" w:rsidP="00EB22D7">
      <w:pPr>
        <w:numPr>
          <w:ilvl w:val="0"/>
          <w:numId w:val="11"/>
        </w:numPr>
        <w:spacing w:before="100" w:beforeAutospacing="1" w:after="100" w:afterAutospacing="1"/>
      </w:pPr>
      <w:r w:rsidRPr="008E7E1B">
        <w:t>Предметные недели.</w:t>
      </w:r>
    </w:p>
    <w:p w:rsidR="00EB22D7" w:rsidRPr="008E7E1B" w:rsidRDefault="00EB22D7" w:rsidP="00EB22D7">
      <w:pPr>
        <w:numPr>
          <w:ilvl w:val="0"/>
          <w:numId w:val="11"/>
        </w:numPr>
        <w:spacing w:before="100" w:beforeAutospacing="1" w:after="100" w:afterAutospacing="1"/>
      </w:pPr>
      <w:r w:rsidRPr="008E7E1B">
        <w:t>Семинары.</w:t>
      </w:r>
    </w:p>
    <w:p w:rsidR="00EB22D7" w:rsidRPr="008E7E1B" w:rsidRDefault="00EB22D7" w:rsidP="00EB22D7">
      <w:pPr>
        <w:numPr>
          <w:ilvl w:val="0"/>
          <w:numId w:val="11"/>
        </w:numPr>
        <w:spacing w:before="100" w:beforeAutospacing="1" w:after="100" w:afterAutospacing="1"/>
      </w:pPr>
      <w:r w:rsidRPr="008E7E1B">
        <w:t xml:space="preserve"> Консультации по организации и проведению современного урока.</w:t>
      </w:r>
    </w:p>
    <w:p w:rsidR="00EB22D7" w:rsidRPr="008E7E1B" w:rsidRDefault="00EB22D7" w:rsidP="00EB22D7">
      <w:pPr>
        <w:numPr>
          <w:ilvl w:val="0"/>
          <w:numId w:val="11"/>
        </w:numPr>
        <w:spacing w:before="100" w:beforeAutospacing="1" w:after="100" w:afterAutospacing="1"/>
      </w:pPr>
      <w:r w:rsidRPr="008E7E1B">
        <w:t xml:space="preserve"> Организация работы с одаренными детьми.</w:t>
      </w:r>
    </w:p>
    <w:p w:rsidR="00EB22D7" w:rsidRPr="008E7E1B" w:rsidRDefault="00EB22D7" w:rsidP="00EB22D7">
      <w:pPr>
        <w:numPr>
          <w:ilvl w:val="0"/>
          <w:numId w:val="11"/>
        </w:numPr>
        <w:spacing w:before="100" w:beforeAutospacing="1" w:after="100" w:afterAutospacing="1"/>
      </w:pPr>
      <w:r w:rsidRPr="008E7E1B">
        <w:t>«Портфолио» учителя.</w:t>
      </w:r>
    </w:p>
    <w:p w:rsidR="00EB22D7" w:rsidRPr="008E7E1B" w:rsidRDefault="00EB22D7" w:rsidP="00EB22D7">
      <w:pPr>
        <w:numPr>
          <w:ilvl w:val="0"/>
          <w:numId w:val="11"/>
        </w:numPr>
        <w:spacing w:before="100" w:beforeAutospacing="1" w:after="100" w:afterAutospacing="1"/>
      </w:pPr>
      <w:r w:rsidRPr="008E7E1B">
        <w:t>Педагогический мониторинг.</w:t>
      </w:r>
    </w:p>
    <w:p w:rsidR="00EB22D7" w:rsidRPr="008E7E1B" w:rsidRDefault="00EB22D7" w:rsidP="00EB22D7">
      <w:pPr>
        <w:numPr>
          <w:ilvl w:val="0"/>
          <w:numId w:val="11"/>
        </w:numPr>
        <w:spacing w:before="100" w:beforeAutospacing="1" w:after="100" w:afterAutospacing="1"/>
      </w:pPr>
      <w:r w:rsidRPr="008E7E1B">
        <w:t>Организация и контроль курсовой системы повышения квалификации.</w:t>
      </w:r>
    </w:p>
    <w:p w:rsidR="00EB22D7" w:rsidRPr="008E7E1B" w:rsidRDefault="00EB22D7" w:rsidP="00EB22D7">
      <w:pPr>
        <w:pStyle w:val="ac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E1B">
        <w:rPr>
          <w:rFonts w:ascii="Times New Roman" w:hAnsi="Times New Roman"/>
          <w:sz w:val="24"/>
          <w:szCs w:val="24"/>
        </w:rPr>
        <w:t>Аттестация педагогических кадров, участие в конкурсах и конференциях.</w:t>
      </w:r>
    </w:p>
    <w:p w:rsidR="00EB22D7" w:rsidRDefault="00EB22D7" w:rsidP="00EB22D7">
      <w:pPr>
        <w:ind w:left="360"/>
        <w:rPr>
          <w:b/>
        </w:rPr>
      </w:pPr>
    </w:p>
    <w:p w:rsidR="00EB22D7" w:rsidRPr="008E7E1B" w:rsidRDefault="00EB22D7" w:rsidP="00EB22D7">
      <w:pPr>
        <w:ind w:left="720"/>
        <w:rPr>
          <w:b/>
        </w:rPr>
      </w:pPr>
      <w:r w:rsidRPr="008E7E1B">
        <w:rPr>
          <w:b/>
        </w:rPr>
        <w:t>Основные направления методической службы школы:</w:t>
      </w:r>
    </w:p>
    <w:p w:rsidR="00EB22D7" w:rsidRPr="008E7E1B" w:rsidRDefault="00EB22D7" w:rsidP="00EB22D7">
      <w:pPr>
        <w:numPr>
          <w:ilvl w:val="0"/>
          <w:numId w:val="12"/>
        </w:numPr>
        <w:shd w:val="clear" w:color="auto" w:fill="FFFFFF"/>
        <w:ind w:left="419"/>
        <w:jc w:val="both"/>
      </w:pPr>
      <w:r w:rsidRPr="008E7E1B">
        <w:t>изучение нормативно-правовых документов органов образования, направленных на совершенствование учебно-воспитательного процесса;</w:t>
      </w:r>
    </w:p>
    <w:p w:rsidR="00EB22D7" w:rsidRPr="008E7E1B" w:rsidRDefault="00EB22D7" w:rsidP="00EB22D7">
      <w:pPr>
        <w:numPr>
          <w:ilvl w:val="0"/>
          <w:numId w:val="12"/>
        </w:numPr>
        <w:shd w:val="clear" w:color="auto" w:fill="FFFFFF"/>
        <w:ind w:left="419"/>
        <w:jc w:val="both"/>
      </w:pPr>
      <w:r w:rsidRPr="008E7E1B">
        <w:t>изучение новых педагогических технологий;</w:t>
      </w:r>
    </w:p>
    <w:p w:rsidR="00EB22D7" w:rsidRPr="008E7E1B" w:rsidRDefault="00EB22D7" w:rsidP="00EB22D7">
      <w:pPr>
        <w:numPr>
          <w:ilvl w:val="0"/>
          <w:numId w:val="12"/>
        </w:numPr>
        <w:shd w:val="clear" w:color="auto" w:fill="FFFFFF"/>
        <w:ind w:left="419"/>
        <w:jc w:val="both"/>
      </w:pPr>
      <w:r w:rsidRPr="008E7E1B">
        <w:t>изучение психолого-педагогических проблем обучения и воспитания, проблем управления образовательным процессом;</w:t>
      </w:r>
    </w:p>
    <w:p w:rsidR="00EB22D7" w:rsidRPr="008E7E1B" w:rsidRDefault="00EB22D7" w:rsidP="00EB22D7">
      <w:pPr>
        <w:numPr>
          <w:ilvl w:val="0"/>
          <w:numId w:val="12"/>
        </w:numPr>
        <w:shd w:val="clear" w:color="auto" w:fill="FFFFFF"/>
        <w:ind w:left="419"/>
        <w:jc w:val="both"/>
      </w:pPr>
      <w:r w:rsidRPr="008E7E1B">
        <w:t>диагностика профессиональных запросов учителей;</w:t>
      </w:r>
    </w:p>
    <w:p w:rsidR="00EB22D7" w:rsidRPr="008E7E1B" w:rsidRDefault="00EB22D7" w:rsidP="00EB22D7">
      <w:pPr>
        <w:numPr>
          <w:ilvl w:val="0"/>
          <w:numId w:val="12"/>
        </w:numPr>
        <w:shd w:val="clear" w:color="auto" w:fill="FFFFFF"/>
        <w:ind w:left="419"/>
        <w:jc w:val="both"/>
      </w:pPr>
      <w:r w:rsidRPr="008E7E1B">
        <w:t>подготовка учителей к аттестации;</w:t>
      </w:r>
    </w:p>
    <w:p w:rsidR="00EB22D7" w:rsidRPr="008E7E1B" w:rsidRDefault="00EB22D7" w:rsidP="00EB22D7">
      <w:pPr>
        <w:numPr>
          <w:ilvl w:val="0"/>
          <w:numId w:val="12"/>
        </w:numPr>
        <w:shd w:val="clear" w:color="auto" w:fill="FFFFFF"/>
        <w:ind w:left="419"/>
        <w:jc w:val="both"/>
      </w:pPr>
      <w:r w:rsidRPr="008E7E1B">
        <w:t>курсовую переподготовку;</w:t>
      </w:r>
    </w:p>
    <w:p w:rsidR="00EB22D7" w:rsidRPr="008E7E1B" w:rsidRDefault="00EB22D7" w:rsidP="00EB22D7">
      <w:pPr>
        <w:numPr>
          <w:ilvl w:val="0"/>
          <w:numId w:val="12"/>
        </w:numPr>
        <w:shd w:val="clear" w:color="auto" w:fill="FFFFFF"/>
        <w:ind w:left="419"/>
        <w:jc w:val="both"/>
      </w:pPr>
      <w:r w:rsidRPr="008E7E1B">
        <w:lastRenderedPageBreak/>
        <w:t>работа в школьных творческих группах;</w:t>
      </w:r>
    </w:p>
    <w:p w:rsidR="00EB22D7" w:rsidRPr="008E7E1B" w:rsidRDefault="00EB22D7" w:rsidP="00EB22D7">
      <w:pPr>
        <w:numPr>
          <w:ilvl w:val="0"/>
          <w:numId w:val="12"/>
        </w:numPr>
        <w:shd w:val="clear" w:color="auto" w:fill="FFFFFF"/>
        <w:ind w:left="419"/>
        <w:jc w:val="both"/>
      </w:pPr>
      <w:r w:rsidRPr="008E7E1B">
        <w:t>организация и проведение теоретических семинаров и методических дней;</w:t>
      </w:r>
    </w:p>
    <w:p w:rsidR="00EB22D7" w:rsidRPr="008E7E1B" w:rsidRDefault="00EB22D7" w:rsidP="00EB22D7">
      <w:pPr>
        <w:numPr>
          <w:ilvl w:val="0"/>
          <w:numId w:val="12"/>
        </w:numPr>
        <w:shd w:val="clear" w:color="auto" w:fill="FFFFFF"/>
        <w:ind w:left="419"/>
        <w:jc w:val="both"/>
      </w:pPr>
      <w:r w:rsidRPr="008E7E1B">
        <w:t>мониторинг учебных достижений;</w:t>
      </w:r>
    </w:p>
    <w:p w:rsidR="00EB22D7" w:rsidRPr="008E7E1B" w:rsidRDefault="00EB22D7" w:rsidP="00EB22D7">
      <w:pPr>
        <w:numPr>
          <w:ilvl w:val="0"/>
          <w:numId w:val="12"/>
        </w:numPr>
        <w:shd w:val="clear" w:color="auto" w:fill="FFFFFF"/>
        <w:ind w:left="419"/>
        <w:jc w:val="both"/>
      </w:pPr>
      <w:r w:rsidRPr="008E7E1B">
        <w:t>работа по оснащению кабинетов программными, методическими, диагностическими материалами;</w:t>
      </w:r>
    </w:p>
    <w:p w:rsidR="00EB22D7" w:rsidRPr="008E7E1B" w:rsidRDefault="00EB22D7" w:rsidP="00EB22D7">
      <w:pPr>
        <w:numPr>
          <w:ilvl w:val="0"/>
          <w:numId w:val="12"/>
        </w:numPr>
        <w:shd w:val="clear" w:color="auto" w:fill="FFFFFF"/>
        <w:ind w:left="419"/>
        <w:jc w:val="both"/>
      </w:pPr>
      <w:r w:rsidRPr="008E7E1B">
        <w:t>внеклассная работа по предметам;</w:t>
      </w:r>
    </w:p>
    <w:p w:rsidR="00EB22D7" w:rsidRPr="008E7E1B" w:rsidRDefault="00EB22D7" w:rsidP="00EB22D7">
      <w:pPr>
        <w:numPr>
          <w:ilvl w:val="0"/>
          <w:numId w:val="12"/>
        </w:numPr>
        <w:shd w:val="clear" w:color="auto" w:fill="FFFFFF"/>
        <w:ind w:left="419"/>
        <w:jc w:val="both"/>
      </w:pPr>
      <w:r w:rsidRPr="008E7E1B">
        <w:t>организация исследовательской деятельности учителей и обучающихся;</w:t>
      </w:r>
    </w:p>
    <w:p w:rsidR="00EB22D7" w:rsidRPr="008E7E1B" w:rsidRDefault="00EB22D7" w:rsidP="00EB22D7">
      <w:pPr>
        <w:numPr>
          <w:ilvl w:val="0"/>
          <w:numId w:val="12"/>
        </w:numPr>
        <w:shd w:val="clear" w:color="auto" w:fill="FFFFFF"/>
        <w:ind w:left="419"/>
        <w:jc w:val="both"/>
      </w:pPr>
      <w:r w:rsidRPr="008E7E1B">
        <w:t>изучение передового педагогического опыта коллег.</w:t>
      </w:r>
    </w:p>
    <w:p w:rsidR="00EB22D7" w:rsidRDefault="00EB22D7" w:rsidP="00EB22D7">
      <w:pPr>
        <w:rPr>
          <w:b/>
          <w:sz w:val="28"/>
        </w:rPr>
      </w:pPr>
    </w:p>
    <w:p w:rsidR="00EB22D7" w:rsidRPr="00431EEA" w:rsidRDefault="00EB22D7" w:rsidP="00EB22D7">
      <w:pPr>
        <w:rPr>
          <w:b/>
          <w:sz w:val="28"/>
        </w:rPr>
      </w:pPr>
      <w:r w:rsidRPr="00431EEA">
        <w:rPr>
          <w:b/>
          <w:sz w:val="28"/>
        </w:rPr>
        <w:t>Состав методического совета</w:t>
      </w:r>
    </w:p>
    <w:p w:rsidR="00EB22D7" w:rsidRPr="008E7E1B" w:rsidRDefault="00EB22D7" w:rsidP="00EB22D7">
      <w:pPr>
        <w:numPr>
          <w:ilvl w:val="0"/>
          <w:numId w:val="1"/>
        </w:numPr>
      </w:pPr>
      <w:r w:rsidRPr="008E7E1B">
        <w:t>Закурдаева Н.С. – директор школы;</w:t>
      </w:r>
    </w:p>
    <w:p w:rsidR="00EB22D7" w:rsidRPr="008E7E1B" w:rsidRDefault="00EB22D7" w:rsidP="00EB22D7">
      <w:pPr>
        <w:numPr>
          <w:ilvl w:val="0"/>
          <w:numId w:val="1"/>
        </w:numPr>
      </w:pPr>
      <w:r w:rsidRPr="008E7E1B">
        <w:t>Язынина О.В. – заместитель директора по УВР;</w:t>
      </w:r>
    </w:p>
    <w:p w:rsidR="00EB22D7" w:rsidRPr="008E7E1B" w:rsidRDefault="00EB22D7" w:rsidP="00EB22D7">
      <w:pPr>
        <w:numPr>
          <w:ilvl w:val="0"/>
          <w:numId w:val="1"/>
        </w:numPr>
      </w:pPr>
      <w:r>
        <w:t>Воронкина Н.И.</w:t>
      </w:r>
      <w:r w:rsidRPr="008E7E1B">
        <w:t xml:space="preserve"> – заместитель директора по воспитательной работе, руководитель МО классных руководителей;</w:t>
      </w:r>
    </w:p>
    <w:p w:rsidR="00EB22D7" w:rsidRPr="008E7E1B" w:rsidRDefault="00EB22D7" w:rsidP="00EB22D7">
      <w:pPr>
        <w:numPr>
          <w:ilvl w:val="0"/>
          <w:numId w:val="1"/>
        </w:numPr>
      </w:pPr>
      <w:r w:rsidRPr="008E7E1B">
        <w:t>Асеева М.И. – руководитель МО учителей начальных классов;</w:t>
      </w:r>
    </w:p>
    <w:p w:rsidR="00EB22D7" w:rsidRDefault="00EB22D7" w:rsidP="00EB22D7">
      <w:pPr>
        <w:numPr>
          <w:ilvl w:val="0"/>
          <w:numId w:val="1"/>
        </w:numPr>
      </w:pPr>
      <w:r w:rsidRPr="008E7E1B">
        <w:t>Холина Е.М. – руководитель</w:t>
      </w:r>
      <w:r>
        <w:t xml:space="preserve"> Ш</w:t>
      </w:r>
      <w:r w:rsidRPr="008E7E1B">
        <w:t>МО учителей математики;</w:t>
      </w:r>
    </w:p>
    <w:p w:rsidR="00EB22D7" w:rsidRPr="008E7E1B" w:rsidRDefault="00EB22D7" w:rsidP="00EB22D7">
      <w:pPr>
        <w:numPr>
          <w:ilvl w:val="0"/>
          <w:numId w:val="1"/>
        </w:numPr>
      </w:pPr>
      <w:r>
        <w:t xml:space="preserve">Грачева Л.В. - </w:t>
      </w:r>
      <w:r w:rsidRPr="008E7E1B">
        <w:t>руководитель</w:t>
      </w:r>
      <w:r>
        <w:t xml:space="preserve"> ШМО учителей русского языка и литературы;</w:t>
      </w:r>
    </w:p>
    <w:p w:rsidR="00EB22D7" w:rsidRPr="008E7E1B" w:rsidRDefault="00EB22D7" w:rsidP="00EB22D7">
      <w:pPr>
        <w:numPr>
          <w:ilvl w:val="0"/>
          <w:numId w:val="1"/>
        </w:numPr>
      </w:pPr>
      <w:r>
        <w:t>Сидоров А.А. – директор Ямбирнского филиала</w:t>
      </w:r>
    </w:p>
    <w:p w:rsidR="00EB22D7" w:rsidRDefault="00EB22D7" w:rsidP="00EB22D7">
      <w:pPr>
        <w:keepNext/>
        <w:outlineLvl w:val="0"/>
        <w:rPr>
          <w:b/>
          <w:bCs/>
          <w:kern w:val="36"/>
        </w:rPr>
      </w:pPr>
      <w:r w:rsidRPr="008E7E1B">
        <w:rPr>
          <w:b/>
          <w:bCs/>
          <w:kern w:val="36"/>
        </w:rPr>
        <w:t xml:space="preserve">                        </w:t>
      </w:r>
    </w:p>
    <w:p w:rsidR="00EB22D7" w:rsidRDefault="00EB22D7" w:rsidP="00EB22D7">
      <w:pPr>
        <w:keepNext/>
        <w:jc w:val="center"/>
        <w:outlineLvl w:val="0"/>
        <w:rPr>
          <w:b/>
          <w:bCs/>
          <w:kern w:val="36"/>
          <w:sz w:val="28"/>
        </w:rPr>
      </w:pPr>
    </w:p>
    <w:p w:rsidR="00EB22D7" w:rsidRDefault="00EB22D7" w:rsidP="00EB22D7">
      <w:pPr>
        <w:keepNext/>
        <w:jc w:val="center"/>
        <w:outlineLvl w:val="0"/>
        <w:rPr>
          <w:b/>
          <w:bCs/>
          <w:kern w:val="36"/>
          <w:sz w:val="28"/>
        </w:rPr>
      </w:pPr>
    </w:p>
    <w:p w:rsidR="00EB22D7" w:rsidRDefault="00EB22D7" w:rsidP="00EB22D7">
      <w:pPr>
        <w:keepNext/>
        <w:jc w:val="center"/>
        <w:outlineLvl w:val="0"/>
        <w:rPr>
          <w:b/>
          <w:bCs/>
          <w:kern w:val="36"/>
          <w:sz w:val="28"/>
        </w:rPr>
      </w:pPr>
    </w:p>
    <w:p w:rsidR="00EB22D7" w:rsidRDefault="00EB22D7" w:rsidP="00EB22D7">
      <w:pPr>
        <w:keepNext/>
        <w:jc w:val="center"/>
        <w:outlineLvl w:val="0"/>
        <w:rPr>
          <w:b/>
          <w:bCs/>
          <w:kern w:val="36"/>
          <w:sz w:val="28"/>
        </w:rPr>
      </w:pPr>
    </w:p>
    <w:p w:rsidR="00EB22D7" w:rsidRDefault="00EB22D7" w:rsidP="00EB22D7">
      <w:pPr>
        <w:keepNext/>
        <w:jc w:val="center"/>
        <w:outlineLvl w:val="0"/>
        <w:rPr>
          <w:b/>
          <w:bCs/>
          <w:kern w:val="36"/>
          <w:sz w:val="28"/>
        </w:rPr>
      </w:pPr>
    </w:p>
    <w:p w:rsidR="00EB22D7" w:rsidRDefault="00EB22D7" w:rsidP="00EB22D7">
      <w:pPr>
        <w:keepNext/>
        <w:jc w:val="center"/>
        <w:outlineLvl w:val="0"/>
        <w:rPr>
          <w:b/>
          <w:bCs/>
          <w:kern w:val="36"/>
          <w:sz w:val="28"/>
        </w:rPr>
      </w:pPr>
    </w:p>
    <w:p w:rsidR="00EB22D7" w:rsidRDefault="00EB22D7" w:rsidP="00EB22D7">
      <w:pPr>
        <w:keepNext/>
        <w:jc w:val="center"/>
        <w:outlineLvl w:val="0"/>
        <w:rPr>
          <w:b/>
          <w:bCs/>
          <w:kern w:val="36"/>
          <w:sz w:val="28"/>
        </w:rPr>
      </w:pPr>
    </w:p>
    <w:p w:rsidR="00EB22D7" w:rsidRDefault="00EB22D7" w:rsidP="00EB22D7">
      <w:pPr>
        <w:keepNext/>
        <w:jc w:val="center"/>
        <w:outlineLvl w:val="0"/>
        <w:rPr>
          <w:b/>
          <w:bCs/>
          <w:kern w:val="36"/>
          <w:sz w:val="28"/>
        </w:rPr>
      </w:pPr>
    </w:p>
    <w:p w:rsidR="00EB22D7" w:rsidRDefault="00EB22D7" w:rsidP="00EB22D7">
      <w:pPr>
        <w:keepNext/>
        <w:jc w:val="center"/>
        <w:outlineLvl w:val="0"/>
        <w:rPr>
          <w:b/>
          <w:bCs/>
          <w:kern w:val="36"/>
          <w:sz w:val="28"/>
        </w:rPr>
      </w:pPr>
    </w:p>
    <w:p w:rsidR="00EB22D7" w:rsidRDefault="00EB22D7" w:rsidP="00EB22D7">
      <w:pPr>
        <w:keepNext/>
        <w:jc w:val="center"/>
        <w:outlineLvl w:val="0"/>
        <w:rPr>
          <w:b/>
          <w:bCs/>
          <w:kern w:val="36"/>
          <w:sz w:val="28"/>
        </w:rPr>
      </w:pPr>
    </w:p>
    <w:p w:rsidR="00EB22D7" w:rsidRDefault="00EB22D7" w:rsidP="00EB22D7">
      <w:pPr>
        <w:keepNext/>
        <w:jc w:val="center"/>
        <w:outlineLvl w:val="0"/>
        <w:rPr>
          <w:b/>
          <w:bCs/>
          <w:kern w:val="36"/>
          <w:sz w:val="28"/>
        </w:rPr>
      </w:pPr>
    </w:p>
    <w:p w:rsidR="00EB22D7" w:rsidRDefault="00EB22D7" w:rsidP="00EB22D7">
      <w:pPr>
        <w:keepNext/>
        <w:jc w:val="center"/>
        <w:outlineLvl w:val="0"/>
        <w:rPr>
          <w:b/>
          <w:bCs/>
          <w:kern w:val="36"/>
          <w:sz w:val="28"/>
        </w:rPr>
      </w:pPr>
    </w:p>
    <w:p w:rsidR="00EB22D7" w:rsidRDefault="00EB22D7" w:rsidP="00EB22D7">
      <w:pPr>
        <w:keepNext/>
        <w:jc w:val="center"/>
        <w:outlineLvl w:val="0"/>
        <w:rPr>
          <w:b/>
          <w:bCs/>
          <w:kern w:val="36"/>
          <w:sz w:val="28"/>
        </w:rPr>
      </w:pPr>
    </w:p>
    <w:p w:rsidR="00EB22D7" w:rsidRDefault="00EB22D7" w:rsidP="00EB22D7">
      <w:pPr>
        <w:keepNext/>
        <w:jc w:val="center"/>
        <w:outlineLvl w:val="0"/>
        <w:rPr>
          <w:b/>
          <w:bCs/>
          <w:kern w:val="36"/>
          <w:sz w:val="28"/>
        </w:rPr>
      </w:pPr>
    </w:p>
    <w:p w:rsidR="00EB22D7" w:rsidRDefault="00EB22D7" w:rsidP="00EB22D7">
      <w:pPr>
        <w:keepNext/>
        <w:jc w:val="center"/>
        <w:outlineLvl w:val="0"/>
        <w:rPr>
          <w:b/>
          <w:bCs/>
          <w:kern w:val="36"/>
          <w:sz w:val="28"/>
        </w:rPr>
      </w:pPr>
    </w:p>
    <w:p w:rsidR="00EB22D7" w:rsidRDefault="00EB22D7" w:rsidP="00EB22D7">
      <w:pPr>
        <w:keepNext/>
        <w:jc w:val="center"/>
        <w:outlineLvl w:val="0"/>
        <w:rPr>
          <w:b/>
          <w:bCs/>
          <w:kern w:val="36"/>
          <w:sz w:val="28"/>
        </w:rPr>
      </w:pPr>
    </w:p>
    <w:p w:rsidR="00EB22D7" w:rsidRDefault="00EB22D7" w:rsidP="00EB22D7">
      <w:pPr>
        <w:keepNext/>
        <w:jc w:val="center"/>
        <w:outlineLvl w:val="0"/>
        <w:rPr>
          <w:b/>
          <w:bCs/>
          <w:kern w:val="36"/>
          <w:sz w:val="28"/>
        </w:rPr>
      </w:pPr>
    </w:p>
    <w:p w:rsidR="00EB22D7" w:rsidRDefault="00EB22D7" w:rsidP="00EB22D7">
      <w:pPr>
        <w:keepNext/>
        <w:jc w:val="center"/>
        <w:outlineLvl w:val="0"/>
        <w:rPr>
          <w:b/>
          <w:bCs/>
          <w:kern w:val="36"/>
          <w:sz w:val="28"/>
        </w:rPr>
      </w:pPr>
    </w:p>
    <w:p w:rsidR="00EB22D7" w:rsidRDefault="00EB22D7" w:rsidP="00EB22D7">
      <w:pPr>
        <w:keepNext/>
        <w:jc w:val="center"/>
        <w:outlineLvl w:val="0"/>
        <w:rPr>
          <w:b/>
          <w:bCs/>
          <w:kern w:val="36"/>
          <w:sz w:val="28"/>
        </w:rPr>
      </w:pPr>
    </w:p>
    <w:p w:rsidR="00EB22D7" w:rsidRDefault="00EB22D7" w:rsidP="00EB22D7">
      <w:pPr>
        <w:keepNext/>
        <w:jc w:val="center"/>
        <w:outlineLvl w:val="0"/>
        <w:rPr>
          <w:b/>
          <w:bCs/>
          <w:kern w:val="36"/>
          <w:sz w:val="28"/>
        </w:rPr>
      </w:pPr>
    </w:p>
    <w:p w:rsidR="00EB22D7" w:rsidRDefault="00EB22D7" w:rsidP="00EB22D7">
      <w:pPr>
        <w:keepNext/>
        <w:jc w:val="center"/>
        <w:outlineLvl w:val="0"/>
        <w:rPr>
          <w:b/>
          <w:bCs/>
          <w:kern w:val="36"/>
          <w:sz w:val="28"/>
        </w:rPr>
      </w:pPr>
    </w:p>
    <w:p w:rsidR="00EB22D7" w:rsidRDefault="00EB22D7" w:rsidP="00EB22D7">
      <w:pPr>
        <w:keepNext/>
        <w:jc w:val="center"/>
        <w:outlineLvl w:val="0"/>
        <w:rPr>
          <w:b/>
          <w:bCs/>
          <w:kern w:val="36"/>
          <w:sz w:val="28"/>
        </w:rPr>
      </w:pPr>
    </w:p>
    <w:p w:rsidR="00EB22D7" w:rsidRDefault="00EB22D7" w:rsidP="00EB22D7">
      <w:pPr>
        <w:keepNext/>
        <w:jc w:val="center"/>
        <w:outlineLvl w:val="0"/>
        <w:rPr>
          <w:b/>
          <w:bCs/>
          <w:kern w:val="36"/>
          <w:sz w:val="28"/>
        </w:rPr>
      </w:pPr>
    </w:p>
    <w:p w:rsidR="006C2C5F" w:rsidRDefault="006C2C5F" w:rsidP="00EB22D7">
      <w:pPr>
        <w:keepNext/>
        <w:jc w:val="center"/>
        <w:outlineLvl w:val="0"/>
        <w:rPr>
          <w:b/>
          <w:bCs/>
          <w:kern w:val="36"/>
          <w:sz w:val="28"/>
        </w:rPr>
      </w:pPr>
    </w:p>
    <w:p w:rsidR="006C2C5F" w:rsidRDefault="006C2C5F" w:rsidP="00EB22D7">
      <w:pPr>
        <w:keepNext/>
        <w:jc w:val="center"/>
        <w:outlineLvl w:val="0"/>
        <w:rPr>
          <w:b/>
          <w:bCs/>
          <w:kern w:val="36"/>
          <w:sz w:val="28"/>
        </w:rPr>
      </w:pPr>
    </w:p>
    <w:p w:rsidR="006C2C5F" w:rsidRDefault="006C2C5F" w:rsidP="00EB22D7">
      <w:pPr>
        <w:keepNext/>
        <w:jc w:val="center"/>
        <w:outlineLvl w:val="0"/>
        <w:rPr>
          <w:b/>
          <w:bCs/>
          <w:kern w:val="36"/>
          <w:sz w:val="28"/>
        </w:rPr>
      </w:pPr>
    </w:p>
    <w:p w:rsidR="006C2C5F" w:rsidRDefault="006C2C5F" w:rsidP="00EB22D7">
      <w:pPr>
        <w:keepNext/>
        <w:jc w:val="center"/>
        <w:outlineLvl w:val="0"/>
        <w:rPr>
          <w:b/>
          <w:bCs/>
          <w:kern w:val="36"/>
          <w:sz w:val="28"/>
        </w:rPr>
      </w:pPr>
    </w:p>
    <w:p w:rsidR="00EB22D7" w:rsidRDefault="00EB22D7" w:rsidP="00EB22D7">
      <w:pPr>
        <w:keepNext/>
        <w:jc w:val="center"/>
        <w:outlineLvl w:val="0"/>
        <w:rPr>
          <w:b/>
          <w:bCs/>
          <w:kern w:val="36"/>
          <w:sz w:val="28"/>
        </w:rPr>
      </w:pPr>
    </w:p>
    <w:p w:rsidR="00EB22D7" w:rsidRDefault="00EB22D7" w:rsidP="00EB22D7">
      <w:pPr>
        <w:keepNext/>
        <w:jc w:val="center"/>
        <w:outlineLvl w:val="0"/>
        <w:rPr>
          <w:b/>
          <w:bCs/>
          <w:kern w:val="36"/>
          <w:sz w:val="28"/>
        </w:rPr>
      </w:pPr>
    </w:p>
    <w:p w:rsidR="00EB22D7" w:rsidRDefault="00EB22D7" w:rsidP="00EB22D7">
      <w:pPr>
        <w:jc w:val="both"/>
        <w:rPr>
          <w:color w:val="000000"/>
        </w:rPr>
      </w:pPr>
    </w:p>
    <w:p w:rsidR="00EB22D7" w:rsidRPr="008E7E1B" w:rsidRDefault="00EB22D7" w:rsidP="00EB22D7">
      <w:pPr>
        <w:keepNext/>
        <w:jc w:val="center"/>
        <w:outlineLvl w:val="0"/>
        <w:rPr>
          <w:b/>
          <w:bCs/>
          <w:kern w:val="36"/>
        </w:rPr>
      </w:pPr>
      <w:r w:rsidRPr="007B5188">
        <w:rPr>
          <w:b/>
          <w:bCs/>
          <w:kern w:val="36"/>
          <w:sz w:val="28"/>
        </w:rPr>
        <w:lastRenderedPageBreak/>
        <w:t>Тематика педагогических советов</w:t>
      </w:r>
    </w:p>
    <w:p w:rsidR="00EB22D7" w:rsidRPr="008E7E1B" w:rsidRDefault="00EB22D7" w:rsidP="00EB22D7">
      <w:pPr>
        <w:ind w:firstLine="567"/>
        <w:jc w:val="both"/>
        <w:rPr>
          <w:color w:val="000000"/>
        </w:rPr>
      </w:pPr>
      <w:r w:rsidRPr="008E7E1B">
        <w:rPr>
          <w:color w:val="000000"/>
        </w:rPr>
        <w:tab/>
        <w:t>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 по самообразованию.</w:t>
      </w:r>
    </w:p>
    <w:p w:rsidR="00EB22D7" w:rsidRDefault="00EB22D7" w:rsidP="00EB22D7">
      <w:pPr>
        <w:ind w:firstLine="567"/>
        <w:jc w:val="both"/>
      </w:pPr>
      <w:r w:rsidRPr="008E7E1B">
        <w:rPr>
          <w:color w:val="000000"/>
        </w:rPr>
        <w:t>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</w:t>
      </w:r>
      <w:r w:rsidRPr="008E7E1B">
        <w:rPr>
          <w:b/>
        </w:rPr>
        <w:t xml:space="preserve"> </w:t>
      </w:r>
      <w:r w:rsidRPr="008E7E1B">
        <w:t xml:space="preserve">   </w:t>
      </w:r>
    </w:p>
    <w:p w:rsidR="00EB22D7" w:rsidRPr="008E7E1B" w:rsidRDefault="00EB22D7" w:rsidP="00EB22D7">
      <w:pPr>
        <w:ind w:firstLine="567"/>
        <w:jc w:val="both"/>
      </w:pPr>
    </w:p>
    <w:tbl>
      <w:tblPr>
        <w:tblW w:w="10610" w:type="dxa"/>
        <w:tblCellSpacing w:w="0" w:type="dxa"/>
        <w:tblInd w:w="-73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"/>
        <w:gridCol w:w="6430"/>
        <w:gridCol w:w="1134"/>
        <w:gridCol w:w="2552"/>
      </w:tblGrid>
      <w:tr w:rsidR="00EB22D7" w:rsidRPr="008E7E1B" w:rsidTr="0009110D">
        <w:trPr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2D7" w:rsidRPr="008E7E1B" w:rsidRDefault="00EB22D7" w:rsidP="0009110D">
            <w:pPr>
              <w:spacing w:after="119" w:line="276" w:lineRule="auto"/>
              <w:jc w:val="center"/>
              <w:rPr>
                <w:lang w:eastAsia="en-US"/>
              </w:rPr>
            </w:pPr>
            <w:r w:rsidRPr="008E7E1B">
              <w:rPr>
                <w:lang w:eastAsia="en-US"/>
              </w:rPr>
              <w:t>№</w:t>
            </w:r>
          </w:p>
        </w:tc>
        <w:tc>
          <w:tcPr>
            <w:tcW w:w="6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2D7" w:rsidRPr="008E7E1B" w:rsidRDefault="00EB22D7" w:rsidP="0009110D">
            <w:pPr>
              <w:spacing w:after="119" w:line="276" w:lineRule="auto"/>
              <w:jc w:val="center"/>
              <w:rPr>
                <w:lang w:eastAsia="en-US"/>
              </w:rPr>
            </w:pPr>
            <w:r w:rsidRPr="007A0D82">
              <w:rPr>
                <w:b/>
                <w:bCs/>
                <w:i/>
                <w:iCs/>
                <w:lang w:eastAsia="en-US"/>
              </w:rPr>
              <w:t>Тема педсовета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2D7" w:rsidRPr="008E7E1B" w:rsidRDefault="00EB22D7" w:rsidP="0009110D">
            <w:pPr>
              <w:spacing w:after="119" w:line="276" w:lineRule="auto"/>
              <w:jc w:val="center"/>
              <w:rPr>
                <w:lang w:eastAsia="en-US"/>
              </w:rPr>
            </w:pPr>
            <w:r w:rsidRPr="008E7E1B">
              <w:rPr>
                <w:b/>
                <w:bCs/>
                <w:i/>
                <w:iCs/>
                <w:lang w:eastAsia="en-US"/>
              </w:rPr>
              <w:t>Сроки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2D7" w:rsidRPr="008E7E1B" w:rsidRDefault="00EB22D7" w:rsidP="0009110D">
            <w:pPr>
              <w:spacing w:after="119" w:line="276" w:lineRule="auto"/>
              <w:jc w:val="center"/>
              <w:rPr>
                <w:lang w:eastAsia="en-US"/>
              </w:rPr>
            </w:pPr>
            <w:r w:rsidRPr="008E7E1B">
              <w:rPr>
                <w:b/>
                <w:bCs/>
                <w:i/>
                <w:iCs/>
                <w:lang w:eastAsia="en-US"/>
              </w:rPr>
              <w:t>Ответственные</w:t>
            </w:r>
          </w:p>
        </w:tc>
      </w:tr>
      <w:tr w:rsidR="00EB22D7" w:rsidRPr="008E7E1B" w:rsidTr="0009110D">
        <w:trPr>
          <w:trHeight w:val="945"/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1.</w:t>
            </w:r>
          </w:p>
        </w:tc>
        <w:tc>
          <w:tcPr>
            <w:tcW w:w="6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2D7" w:rsidRPr="008E7E1B" w:rsidRDefault="00892260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Анализ работы школы за 2023– 2024</w:t>
            </w:r>
            <w:r w:rsidR="00EB22D7" w:rsidRPr="008E7E1B">
              <w:rPr>
                <w:lang w:eastAsia="en-US"/>
              </w:rPr>
              <w:t xml:space="preserve"> учебный год. Основные задачи педагогического коллектива на новый учебный год.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Август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Закурдаева Н.С.</w:t>
            </w:r>
          </w:p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Язынина О.В.</w:t>
            </w:r>
          </w:p>
        </w:tc>
      </w:tr>
      <w:tr w:rsidR="00EB22D7" w:rsidRPr="008E7E1B" w:rsidTr="0009110D">
        <w:trPr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2.</w:t>
            </w:r>
          </w:p>
        </w:tc>
        <w:tc>
          <w:tcPr>
            <w:tcW w:w="6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2D7" w:rsidRPr="006F6F9C" w:rsidRDefault="006F6F9C" w:rsidP="0009110D">
            <w:pPr>
              <w:rPr>
                <w:sz w:val="22"/>
              </w:rPr>
            </w:pPr>
            <w:r w:rsidRPr="006F6F9C">
              <w:rPr>
                <w:szCs w:val="28"/>
              </w:rPr>
              <w:t>Использование возможностей цифровой образовательной среды для повышения познавательного интереса обучающихся.</w:t>
            </w:r>
            <w:r w:rsidR="00EB22D7" w:rsidRPr="006F6F9C">
              <w:rPr>
                <w:sz w:val="22"/>
              </w:rPr>
              <w:t>.</w:t>
            </w:r>
          </w:p>
          <w:p w:rsidR="00EB22D7" w:rsidRDefault="00EB22D7" w:rsidP="0009110D">
            <w:r>
              <w:rPr>
                <w:lang w:eastAsia="en-US"/>
              </w:rPr>
              <w:t xml:space="preserve"> </w:t>
            </w:r>
            <w:r>
              <w:t>Адаптация обучающихся 1</w:t>
            </w:r>
            <w:r w:rsidRPr="00EF36DC">
              <w:t>-х классов в</w:t>
            </w:r>
            <w:r>
              <w:t xml:space="preserve">  </w:t>
            </w:r>
            <w:r w:rsidRPr="00EF36DC">
              <w:t>школе</w:t>
            </w:r>
            <w:r>
              <w:t>,</w:t>
            </w:r>
            <w:r w:rsidRPr="00EF36DC">
              <w:t xml:space="preserve"> 5-х </w:t>
            </w:r>
            <w:r>
              <w:t>–</w:t>
            </w:r>
            <w:r w:rsidRPr="00EF36DC">
              <w:t xml:space="preserve"> в</w:t>
            </w:r>
            <w:r>
              <w:t xml:space="preserve">    </w:t>
            </w:r>
            <w:r w:rsidRPr="00EF36DC">
              <w:t>основной школе</w:t>
            </w:r>
            <w:r w:rsidRPr="008E7E1B">
              <w:rPr>
                <w:lang w:eastAsia="en-US"/>
              </w:rPr>
              <w:t xml:space="preserve"> </w:t>
            </w:r>
          </w:p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 xml:space="preserve">   Итоги 1 четверти.</w:t>
            </w:r>
            <w: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Ноябрь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 xml:space="preserve">Закурдаева Н.С. </w:t>
            </w:r>
          </w:p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Язынина О.В.</w:t>
            </w:r>
          </w:p>
        </w:tc>
      </w:tr>
      <w:tr w:rsidR="00EB22D7" w:rsidRPr="00C67201" w:rsidTr="0009110D">
        <w:trPr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3.</w:t>
            </w:r>
          </w:p>
        </w:tc>
        <w:tc>
          <w:tcPr>
            <w:tcW w:w="6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6F9C" w:rsidRDefault="006F6F9C" w:rsidP="0009110D">
            <w:pPr>
              <w:rPr>
                <w:color w:val="000000"/>
              </w:rPr>
            </w:pPr>
            <w:r>
              <w:rPr>
                <w:color w:val="000000"/>
              </w:rPr>
              <w:t>Формы работы школы по социальной адаптации и успешности обучающихся в современном обществе. Методы и приемы организации ситуации успеха как одно из направлений социализации обучающихся.</w:t>
            </w:r>
          </w:p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Итоги 2 – ой четверти.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Январь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Язынина О.В.</w:t>
            </w:r>
          </w:p>
          <w:p w:rsidR="00EB22D7" w:rsidRPr="008E7E1B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Воронкина Н.И.</w:t>
            </w:r>
            <w:r w:rsidRPr="008E7E1B">
              <w:rPr>
                <w:lang w:eastAsia="en-US"/>
              </w:rPr>
              <w:t>.</w:t>
            </w:r>
          </w:p>
        </w:tc>
      </w:tr>
      <w:tr w:rsidR="00EB22D7" w:rsidRPr="008E7E1B" w:rsidTr="0009110D">
        <w:trPr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4.</w:t>
            </w:r>
          </w:p>
        </w:tc>
        <w:tc>
          <w:tcPr>
            <w:tcW w:w="6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2D7" w:rsidRPr="008E7E1B" w:rsidRDefault="00EB22D7" w:rsidP="0009110D">
            <w:pPr>
              <w:rPr>
                <w:lang w:eastAsia="en-US"/>
              </w:rPr>
            </w:pPr>
            <w:r>
              <w:t xml:space="preserve"> </w:t>
            </w:r>
            <w:r w:rsidR="006F6F9C" w:rsidRPr="006F6F9C">
              <w:rPr>
                <w:szCs w:val="28"/>
              </w:rPr>
              <w:t>Система оценки качества образовательного результата: проблема профессионального единства. От результатов внутренней оценки</w:t>
            </w:r>
            <w:r w:rsidR="006F6F9C">
              <w:rPr>
                <w:szCs w:val="28"/>
              </w:rPr>
              <w:t xml:space="preserve"> к независимой оценке ЕГЭ и ОГЭ.</w:t>
            </w:r>
            <w:r w:rsidRPr="006F6F9C">
              <w:rPr>
                <w:sz w:val="22"/>
                <w:lang w:eastAsia="en-US"/>
              </w:rPr>
              <w:t xml:space="preserve"> </w:t>
            </w:r>
            <w:r w:rsidRPr="008E7E1B">
              <w:rPr>
                <w:lang w:eastAsia="en-US"/>
              </w:rPr>
              <w:t>Итоги 3-ей четверти.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Март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Закурдаева Н.С.</w:t>
            </w:r>
          </w:p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Язынина О.В.</w:t>
            </w:r>
          </w:p>
        </w:tc>
      </w:tr>
      <w:tr w:rsidR="00EB22D7" w:rsidRPr="008E7E1B" w:rsidTr="0009110D">
        <w:trPr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5.</w:t>
            </w:r>
          </w:p>
        </w:tc>
        <w:tc>
          <w:tcPr>
            <w:tcW w:w="6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Итоги 4-ой чет</w:t>
            </w:r>
            <w:r>
              <w:rPr>
                <w:lang w:eastAsia="en-US"/>
              </w:rPr>
              <w:t>верти и года в 9 и 11 классах.  Допуск</w:t>
            </w:r>
            <w:r w:rsidRPr="008E7E1B">
              <w:rPr>
                <w:lang w:eastAsia="en-US"/>
              </w:rPr>
              <w:t xml:space="preserve"> к итоговой аттестации обучающихся 9 и 11 классов.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Май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Закурдаева Н.С.</w:t>
            </w:r>
          </w:p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Язынина О.В.</w:t>
            </w:r>
          </w:p>
        </w:tc>
      </w:tr>
      <w:tr w:rsidR="00EB22D7" w:rsidRPr="008E7E1B" w:rsidTr="0009110D">
        <w:trPr>
          <w:trHeight w:val="660"/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6.</w:t>
            </w:r>
          </w:p>
        </w:tc>
        <w:tc>
          <w:tcPr>
            <w:tcW w:w="6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2D7" w:rsidRPr="008E7E1B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Перевод</w:t>
            </w:r>
            <w:r w:rsidRPr="008E7E1B">
              <w:rPr>
                <w:lang w:eastAsia="en-US"/>
              </w:rPr>
              <w:t xml:space="preserve"> о</w:t>
            </w:r>
            <w:r>
              <w:rPr>
                <w:lang w:eastAsia="en-US"/>
              </w:rPr>
              <w:t>бучающихся 1- 8, 10 классов. Результаты</w:t>
            </w:r>
            <w:r w:rsidRPr="008E7E1B">
              <w:rPr>
                <w:lang w:eastAsia="en-US"/>
              </w:rPr>
              <w:t xml:space="preserve"> промежуточного (итогового) контроля.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Май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Закурдаева Н.С.</w:t>
            </w:r>
          </w:p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Язынина О.В.</w:t>
            </w:r>
          </w:p>
        </w:tc>
      </w:tr>
      <w:tr w:rsidR="00EB22D7" w:rsidRPr="008E7E1B" w:rsidTr="0009110D">
        <w:trPr>
          <w:trHeight w:val="739"/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7.</w:t>
            </w:r>
          </w:p>
        </w:tc>
        <w:tc>
          <w:tcPr>
            <w:tcW w:w="6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2D7" w:rsidRPr="008E7E1B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Результаты</w:t>
            </w:r>
            <w:r w:rsidRPr="008E7E1B">
              <w:rPr>
                <w:lang w:eastAsia="en-US"/>
              </w:rPr>
              <w:t xml:space="preserve"> итоговой аттестации обуч</w:t>
            </w:r>
            <w:r>
              <w:rPr>
                <w:lang w:eastAsia="en-US"/>
              </w:rPr>
              <w:t>ающихся 9 и 11 классов и выпуск</w:t>
            </w:r>
            <w:r w:rsidRPr="008E7E1B">
              <w:rPr>
                <w:lang w:eastAsia="en-US"/>
              </w:rPr>
              <w:t xml:space="preserve"> обучающихся.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Июнь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Закурдаева Н.С. Язынина О.В.</w:t>
            </w:r>
          </w:p>
        </w:tc>
      </w:tr>
    </w:tbl>
    <w:p w:rsidR="00EB22D7" w:rsidRPr="008E7E1B" w:rsidRDefault="00EB22D7" w:rsidP="00EB22D7">
      <w:pPr>
        <w:rPr>
          <w:b/>
        </w:rPr>
      </w:pPr>
    </w:p>
    <w:p w:rsidR="00EB22D7" w:rsidRDefault="00EB22D7" w:rsidP="00EB22D7">
      <w:pPr>
        <w:rPr>
          <w:b/>
        </w:rPr>
      </w:pPr>
      <w:r w:rsidRPr="008E7E1B">
        <w:rPr>
          <w:b/>
        </w:rPr>
        <w:t xml:space="preserve">  </w:t>
      </w:r>
    </w:p>
    <w:p w:rsidR="00EB22D7" w:rsidRDefault="00EB22D7" w:rsidP="00EB22D7">
      <w:pPr>
        <w:rPr>
          <w:b/>
        </w:rPr>
      </w:pPr>
    </w:p>
    <w:p w:rsidR="00EB22D7" w:rsidRDefault="00EB22D7" w:rsidP="00EB22D7">
      <w:pPr>
        <w:rPr>
          <w:b/>
        </w:rPr>
      </w:pPr>
    </w:p>
    <w:p w:rsidR="00EB22D7" w:rsidRDefault="00EB22D7" w:rsidP="00EB22D7">
      <w:pPr>
        <w:rPr>
          <w:b/>
        </w:rPr>
      </w:pPr>
    </w:p>
    <w:p w:rsidR="00EB22D7" w:rsidRDefault="00EB22D7" w:rsidP="00EB22D7">
      <w:pPr>
        <w:rPr>
          <w:b/>
        </w:rPr>
      </w:pPr>
    </w:p>
    <w:p w:rsidR="00EB22D7" w:rsidRDefault="00EB22D7" w:rsidP="00EB22D7">
      <w:pPr>
        <w:rPr>
          <w:b/>
        </w:rPr>
      </w:pPr>
    </w:p>
    <w:p w:rsidR="00EB22D7" w:rsidRDefault="00EB22D7" w:rsidP="00EB22D7">
      <w:pPr>
        <w:rPr>
          <w:b/>
        </w:rPr>
      </w:pPr>
    </w:p>
    <w:p w:rsidR="00EB22D7" w:rsidRDefault="00EB22D7" w:rsidP="00EB22D7">
      <w:pPr>
        <w:rPr>
          <w:b/>
        </w:rPr>
      </w:pPr>
    </w:p>
    <w:p w:rsidR="00EB22D7" w:rsidRDefault="00EB22D7" w:rsidP="00EB22D7">
      <w:pPr>
        <w:rPr>
          <w:b/>
        </w:rPr>
      </w:pPr>
    </w:p>
    <w:p w:rsidR="00EB22D7" w:rsidRDefault="00EB22D7" w:rsidP="00EB22D7">
      <w:pPr>
        <w:rPr>
          <w:b/>
        </w:rPr>
      </w:pPr>
    </w:p>
    <w:p w:rsidR="00EB22D7" w:rsidRDefault="00EB22D7" w:rsidP="00EB22D7">
      <w:pPr>
        <w:rPr>
          <w:b/>
        </w:rPr>
      </w:pPr>
    </w:p>
    <w:p w:rsidR="00EB22D7" w:rsidRDefault="00EB22D7" w:rsidP="00EB22D7">
      <w:pPr>
        <w:rPr>
          <w:b/>
        </w:rPr>
      </w:pPr>
    </w:p>
    <w:p w:rsidR="006C2C5F" w:rsidRDefault="006C2C5F" w:rsidP="00EB22D7">
      <w:pPr>
        <w:rPr>
          <w:b/>
        </w:rPr>
      </w:pPr>
    </w:p>
    <w:p w:rsidR="006C2C5F" w:rsidRDefault="006C2C5F" w:rsidP="00EB22D7">
      <w:pPr>
        <w:rPr>
          <w:b/>
        </w:rPr>
      </w:pPr>
    </w:p>
    <w:p w:rsidR="00892260" w:rsidRDefault="00892260" w:rsidP="00EB22D7">
      <w:pPr>
        <w:rPr>
          <w:b/>
        </w:rPr>
      </w:pPr>
    </w:p>
    <w:p w:rsidR="00892260" w:rsidRDefault="00892260" w:rsidP="00EB22D7">
      <w:pPr>
        <w:rPr>
          <w:b/>
        </w:rPr>
      </w:pPr>
    </w:p>
    <w:p w:rsidR="00EB22D7" w:rsidRDefault="00EB22D7" w:rsidP="00EB22D7">
      <w:pPr>
        <w:rPr>
          <w:b/>
        </w:rPr>
      </w:pPr>
    </w:p>
    <w:p w:rsidR="00EB22D7" w:rsidRDefault="00EB22D7" w:rsidP="00EB22D7">
      <w:pPr>
        <w:rPr>
          <w:b/>
        </w:rPr>
      </w:pPr>
    </w:p>
    <w:p w:rsidR="00EB22D7" w:rsidRDefault="00EB22D7" w:rsidP="00EB22D7">
      <w:pPr>
        <w:rPr>
          <w:b/>
        </w:rPr>
      </w:pPr>
    </w:p>
    <w:p w:rsidR="00EB22D7" w:rsidRDefault="00EB22D7" w:rsidP="00EB22D7">
      <w:pPr>
        <w:rPr>
          <w:b/>
          <w:sz w:val="28"/>
        </w:rPr>
      </w:pPr>
      <w:r w:rsidRPr="006F6F9C">
        <w:rPr>
          <w:b/>
          <w:sz w:val="28"/>
        </w:rPr>
        <w:t>План работы методического совета школы</w:t>
      </w:r>
      <w:r w:rsidRPr="00431EEA">
        <w:rPr>
          <w:b/>
          <w:sz w:val="28"/>
        </w:rPr>
        <w:t xml:space="preserve"> </w:t>
      </w:r>
    </w:p>
    <w:p w:rsidR="00EB22D7" w:rsidRPr="008E7E1B" w:rsidRDefault="00EB22D7" w:rsidP="00EB22D7"/>
    <w:tbl>
      <w:tblPr>
        <w:tblW w:w="1077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819"/>
        <w:gridCol w:w="1985"/>
        <w:gridCol w:w="3118"/>
      </w:tblGrid>
      <w:tr w:rsidR="00EB22D7" w:rsidRPr="008E7E1B" w:rsidTr="000911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D7" w:rsidRPr="008E7E1B" w:rsidRDefault="00EB22D7" w:rsidP="0009110D">
            <w:pPr>
              <w:jc w:val="center"/>
              <w:rPr>
                <w:b/>
                <w:lang w:eastAsia="en-US"/>
              </w:rPr>
            </w:pPr>
            <w:r w:rsidRPr="008E7E1B">
              <w:rPr>
                <w:b/>
                <w:lang w:eastAsia="en-US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D7" w:rsidRPr="008E7E1B" w:rsidRDefault="00EB22D7" w:rsidP="0009110D">
            <w:pPr>
              <w:jc w:val="center"/>
              <w:rPr>
                <w:b/>
                <w:lang w:eastAsia="en-US"/>
              </w:rPr>
            </w:pPr>
            <w:r w:rsidRPr="008E7E1B">
              <w:rPr>
                <w:b/>
                <w:lang w:eastAsia="en-US"/>
              </w:rPr>
              <w:t>Рассматриваемые вопросы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D7" w:rsidRPr="008E7E1B" w:rsidRDefault="00EB22D7" w:rsidP="0009110D">
            <w:pPr>
              <w:jc w:val="center"/>
              <w:rPr>
                <w:b/>
                <w:lang w:eastAsia="en-US"/>
              </w:rPr>
            </w:pPr>
            <w:r w:rsidRPr="008E7E1B">
              <w:rPr>
                <w:b/>
                <w:lang w:eastAsia="en-US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D7" w:rsidRPr="008E7E1B" w:rsidRDefault="00EB22D7" w:rsidP="0009110D">
            <w:pPr>
              <w:jc w:val="center"/>
              <w:rPr>
                <w:b/>
                <w:lang w:eastAsia="en-US"/>
              </w:rPr>
            </w:pPr>
            <w:r w:rsidRPr="008E7E1B">
              <w:rPr>
                <w:b/>
                <w:lang w:eastAsia="en-US"/>
              </w:rPr>
              <w:t>Ответственные</w:t>
            </w:r>
          </w:p>
        </w:tc>
      </w:tr>
      <w:tr w:rsidR="00EB22D7" w:rsidRPr="008E7E1B" w:rsidTr="000911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D7" w:rsidRPr="008E7E1B" w:rsidRDefault="00EB22D7" w:rsidP="0009110D">
            <w:pPr>
              <w:jc w:val="center"/>
              <w:rPr>
                <w:b/>
                <w:lang w:eastAsia="en-US"/>
              </w:rPr>
            </w:pPr>
            <w:r w:rsidRPr="008E7E1B">
              <w:rPr>
                <w:b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1. Анализ результатов образовательной деятельности по предметам в прошедшем учебном году.</w:t>
            </w:r>
            <w:r w:rsidRPr="008E7E1B">
              <w:rPr>
                <w:lang w:eastAsia="en-US"/>
              </w:rPr>
              <w:br/>
              <w:t>2. Обсуждение и утверждение планов работы методических объединений</w:t>
            </w:r>
          </w:p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3. Об аттестации педагогов</w:t>
            </w:r>
          </w:p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и курсах повышения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D7" w:rsidRPr="008E7E1B" w:rsidRDefault="00EB22D7" w:rsidP="0009110D">
            <w:pPr>
              <w:jc w:val="center"/>
              <w:rPr>
                <w:lang w:eastAsia="en-US"/>
              </w:rPr>
            </w:pPr>
            <w:r w:rsidRPr="008E7E1B">
              <w:rPr>
                <w:lang w:eastAsia="en-US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Руководители методических объединений</w:t>
            </w:r>
          </w:p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Заместитель директора по УВР</w:t>
            </w:r>
          </w:p>
        </w:tc>
      </w:tr>
      <w:tr w:rsidR="00EB22D7" w:rsidRPr="008E7E1B" w:rsidTr="0009110D">
        <w:trPr>
          <w:trHeight w:val="2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D7" w:rsidRPr="008E7E1B" w:rsidRDefault="00EB22D7" w:rsidP="0009110D">
            <w:pPr>
              <w:jc w:val="center"/>
              <w:rPr>
                <w:b/>
                <w:lang w:eastAsia="en-US"/>
              </w:rPr>
            </w:pPr>
            <w:r w:rsidRPr="008E7E1B">
              <w:rPr>
                <w:b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1. Организация школьных предметных олимпиад</w:t>
            </w:r>
          </w:p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2. Обзор нормативных документов, публикаций, новинок на психолого-педагогическую тему.</w:t>
            </w:r>
          </w:p>
          <w:p w:rsidR="00EB22D7" w:rsidRPr="006F6F9C" w:rsidRDefault="00EB22D7" w:rsidP="006F6F9C">
            <w:pPr>
              <w:rPr>
                <w:sz w:val="22"/>
              </w:rPr>
            </w:pPr>
            <w:r w:rsidRPr="008E7E1B">
              <w:rPr>
                <w:lang w:eastAsia="en-US"/>
              </w:rPr>
              <w:t>3</w:t>
            </w:r>
            <w:r w:rsidRPr="00520D02">
              <w:rPr>
                <w:lang w:eastAsia="en-US"/>
              </w:rPr>
              <w:t>. Подготовка к педагогическому совету «</w:t>
            </w:r>
            <w:r w:rsidR="006F6F9C" w:rsidRPr="006F6F9C">
              <w:rPr>
                <w:szCs w:val="28"/>
              </w:rPr>
              <w:t>Использование возможностей цифровой образовательной среды для повышения познавательного интереса обучающихся</w:t>
            </w:r>
            <w:r w:rsidRPr="00942BFC">
              <w:rPr>
                <w:lang w:eastAsia="en-US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D7" w:rsidRPr="008E7E1B" w:rsidRDefault="00EB22D7" w:rsidP="0009110D">
            <w:pPr>
              <w:jc w:val="center"/>
              <w:rPr>
                <w:lang w:eastAsia="en-US"/>
              </w:rPr>
            </w:pPr>
            <w:r w:rsidRPr="008E7E1B">
              <w:rPr>
                <w:lang w:eastAsia="en-US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Заместитель директора по УВР</w:t>
            </w:r>
          </w:p>
          <w:p w:rsidR="00EB22D7" w:rsidRPr="008E7E1B" w:rsidRDefault="00EB22D7" w:rsidP="0009110D">
            <w:pPr>
              <w:rPr>
                <w:lang w:eastAsia="en-US"/>
              </w:rPr>
            </w:pPr>
          </w:p>
          <w:p w:rsidR="00EB22D7" w:rsidRPr="008E7E1B" w:rsidRDefault="00EB22D7" w:rsidP="0009110D">
            <w:pPr>
              <w:rPr>
                <w:lang w:eastAsia="en-US"/>
              </w:rPr>
            </w:pPr>
          </w:p>
        </w:tc>
      </w:tr>
      <w:tr w:rsidR="00EB22D7" w:rsidRPr="008E7E1B" w:rsidTr="0009110D">
        <w:trPr>
          <w:trHeight w:val="15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D7" w:rsidRPr="008E7E1B" w:rsidRDefault="00EB22D7" w:rsidP="0009110D">
            <w:pPr>
              <w:jc w:val="center"/>
              <w:rPr>
                <w:b/>
                <w:lang w:eastAsia="en-US"/>
              </w:rPr>
            </w:pPr>
            <w:r w:rsidRPr="008E7E1B">
              <w:rPr>
                <w:b/>
                <w:lang w:eastAsia="en-US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D7" w:rsidRPr="008E7E1B" w:rsidRDefault="00EB22D7" w:rsidP="0009110D">
            <w:pPr>
              <w:rPr>
                <w:b/>
                <w:lang w:eastAsia="en-US"/>
              </w:rPr>
            </w:pPr>
            <w:r w:rsidRPr="008E7E1B">
              <w:rPr>
                <w:lang w:eastAsia="en-US"/>
              </w:rPr>
              <w:t xml:space="preserve">1. </w:t>
            </w:r>
            <w:r w:rsidRPr="008E7E1B">
              <w:rPr>
                <w:color w:val="333333"/>
              </w:rPr>
              <w:t xml:space="preserve">О ходе  реализации  педагогическим  коллективом </w:t>
            </w:r>
            <w:r>
              <w:rPr>
                <w:color w:val="333333"/>
              </w:rPr>
              <w:t>ФГОС</w:t>
            </w:r>
            <w:r w:rsidR="006F6F9C">
              <w:rPr>
                <w:color w:val="333333"/>
              </w:rPr>
              <w:t xml:space="preserve"> 2021</w:t>
            </w:r>
            <w:r w:rsidRPr="008E7E1B">
              <w:rPr>
                <w:color w:val="333333"/>
              </w:rPr>
              <w:t>.</w:t>
            </w:r>
          </w:p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2. Работа с обучающимися, имеющими повышенную мотивацию к учебно-познавательной деятельности.</w:t>
            </w:r>
          </w:p>
          <w:p w:rsidR="00EB22D7" w:rsidRPr="008E7E1B" w:rsidRDefault="00EB22D7" w:rsidP="0009110D">
            <w:r w:rsidRPr="008E7E1B">
              <w:rPr>
                <w:lang w:eastAsia="en-US"/>
              </w:rPr>
              <w:t>3.</w:t>
            </w:r>
            <w:r w:rsidRPr="008E7E1B">
              <w:t xml:space="preserve"> Анализ проведения школьных предметных олимпиад;</w:t>
            </w:r>
          </w:p>
          <w:p w:rsidR="00EB22D7" w:rsidRPr="008E7E1B" w:rsidRDefault="00EB22D7" w:rsidP="0009110D">
            <w:r w:rsidRPr="008E7E1B">
              <w:t xml:space="preserve"> 4.Итоги мониторинга учебного процесса за первую четверть;</w:t>
            </w:r>
          </w:p>
          <w:p w:rsidR="00EB22D7" w:rsidRPr="008E7E1B" w:rsidRDefault="00EB22D7" w:rsidP="0009110D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D7" w:rsidRPr="008E7E1B" w:rsidRDefault="00EB22D7" w:rsidP="0009110D">
            <w:pPr>
              <w:jc w:val="center"/>
              <w:rPr>
                <w:lang w:eastAsia="en-US"/>
              </w:rPr>
            </w:pPr>
            <w:r w:rsidRPr="008E7E1B">
              <w:rPr>
                <w:lang w:eastAsia="en-US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Заместитель директора по УВР</w:t>
            </w:r>
          </w:p>
          <w:p w:rsidR="00EB22D7" w:rsidRPr="008E7E1B" w:rsidRDefault="00EB22D7" w:rsidP="0009110D">
            <w:pPr>
              <w:rPr>
                <w:lang w:eastAsia="en-US"/>
              </w:rPr>
            </w:pPr>
          </w:p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Руководители методических объединений</w:t>
            </w:r>
          </w:p>
        </w:tc>
      </w:tr>
      <w:tr w:rsidR="00EB22D7" w:rsidRPr="008E7E1B" w:rsidTr="0009110D">
        <w:trPr>
          <w:trHeight w:val="12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22D7" w:rsidRPr="008E7E1B" w:rsidRDefault="00EB22D7" w:rsidP="0009110D">
            <w:pPr>
              <w:jc w:val="center"/>
              <w:rPr>
                <w:b/>
                <w:lang w:eastAsia="en-US"/>
              </w:rPr>
            </w:pPr>
            <w:r w:rsidRPr="008E7E1B">
              <w:rPr>
                <w:b/>
                <w:lang w:eastAsia="en-US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22D7" w:rsidRPr="006F6F9C" w:rsidRDefault="00EB22D7" w:rsidP="0009110D">
            <w:pPr>
              <w:rPr>
                <w:color w:val="000000"/>
              </w:rPr>
            </w:pPr>
            <w:r w:rsidRPr="008E7E1B">
              <w:rPr>
                <w:lang w:eastAsia="en-US"/>
              </w:rPr>
              <w:t>1.</w:t>
            </w:r>
            <w:r>
              <w:t xml:space="preserve"> </w:t>
            </w:r>
            <w:r w:rsidR="006F6F9C" w:rsidRPr="008E7E1B">
              <w:rPr>
                <w:lang w:eastAsia="en-US"/>
              </w:rPr>
              <w:t xml:space="preserve">Подготовка к педагогическому совету </w:t>
            </w:r>
            <w:r>
              <w:t>«</w:t>
            </w:r>
            <w:r w:rsidR="006F6F9C">
              <w:rPr>
                <w:color w:val="000000"/>
              </w:rPr>
              <w:t>Формы работы школы по социальной адаптации и успешности обучающихся в современном обществе. Методы и приемы организации ситуации успеха как одно из направлений социализации обучающихся</w:t>
            </w:r>
            <w:r>
              <w:rPr>
                <w:lang w:eastAsia="en-US"/>
              </w:rPr>
              <w:t>».</w:t>
            </w:r>
          </w:p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2.</w:t>
            </w:r>
            <w:r w:rsidRPr="008E7E1B">
              <w:t xml:space="preserve"> Расширение зоны использования ИКТ в образовательном процессе в условиях реализации  </w:t>
            </w:r>
            <w:r>
              <w:t xml:space="preserve"> </w:t>
            </w:r>
            <w:r w:rsidRPr="008E7E1B">
              <w:t>ФГОС</w:t>
            </w:r>
            <w:r w:rsidR="006F6F9C">
              <w:t xml:space="preserve"> 2021</w:t>
            </w:r>
            <w:r w:rsidRPr="008E7E1B"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22D7" w:rsidRPr="008E7E1B" w:rsidRDefault="00EB22D7" w:rsidP="0009110D">
            <w:pPr>
              <w:jc w:val="center"/>
              <w:rPr>
                <w:lang w:eastAsia="en-US"/>
              </w:rPr>
            </w:pPr>
            <w:r w:rsidRPr="008E7E1B">
              <w:rPr>
                <w:lang w:eastAsia="en-US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Заместитель директора по ВР</w:t>
            </w:r>
          </w:p>
          <w:p w:rsidR="00EB22D7" w:rsidRPr="008E7E1B" w:rsidRDefault="00EB22D7" w:rsidP="0009110D">
            <w:pPr>
              <w:rPr>
                <w:lang w:eastAsia="en-US"/>
              </w:rPr>
            </w:pPr>
          </w:p>
          <w:p w:rsidR="00EB22D7" w:rsidRPr="008E7E1B" w:rsidRDefault="00EB22D7" w:rsidP="0009110D">
            <w:pPr>
              <w:rPr>
                <w:lang w:eastAsia="en-US"/>
              </w:rPr>
            </w:pPr>
          </w:p>
          <w:p w:rsidR="00EB22D7" w:rsidRPr="008E7E1B" w:rsidRDefault="00EB22D7" w:rsidP="0009110D">
            <w:pPr>
              <w:rPr>
                <w:lang w:eastAsia="en-US"/>
              </w:rPr>
            </w:pPr>
          </w:p>
        </w:tc>
      </w:tr>
      <w:tr w:rsidR="00EB22D7" w:rsidRPr="008E7E1B" w:rsidTr="000911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D7" w:rsidRPr="008E7E1B" w:rsidRDefault="00EB22D7" w:rsidP="0009110D">
            <w:pPr>
              <w:jc w:val="center"/>
              <w:rPr>
                <w:b/>
                <w:lang w:eastAsia="en-US"/>
              </w:rPr>
            </w:pPr>
            <w:r w:rsidRPr="008E7E1B">
              <w:rPr>
                <w:b/>
                <w:lang w:eastAsia="en-US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1.Реали</w:t>
            </w:r>
            <w:r w:rsidR="006F6F9C">
              <w:rPr>
                <w:lang w:eastAsia="en-US"/>
              </w:rPr>
              <w:t xml:space="preserve">зация </w:t>
            </w:r>
            <w:r>
              <w:rPr>
                <w:lang w:eastAsia="en-US"/>
              </w:rPr>
              <w:t>ФГОС</w:t>
            </w:r>
            <w:r w:rsidR="006F6F9C">
              <w:rPr>
                <w:lang w:eastAsia="en-US"/>
              </w:rPr>
              <w:t xml:space="preserve"> 2021</w:t>
            </w:r>
            <w:r w:rsidRPr="008E7E1B">
              <w:rPr>
                <w:lang w:eastAsia="en-US"/>
              </w:rPr>
              <w:t>. Анализ выполнения программ за 1 полугодие.</w:t>
            </w:r>
          </w:p>
          <w:p w:rsidR="00EB22D7" w:rsidRPr="008E7E1B" w:rsidRDefault="00EB22D7" w:rsidP="0009110D">
            <w:r w:rsidRPr="008E7E1B">
              <w:rPr>
                <w:lang w:eastAsia="en-US"/>
              </w:rPr>
              <w:t>2.</w:t>
            </w:r>
            <w:r w:rsidRPr="008E7E1B">
              <w:t xml:space="preserve"> Итоги участия обучающихся школы на муниципальном этапе  предметных олимпиад.</w:t>
            </w:r>
          </w:p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t>3. Итоги мониторинга учебного процесса за вторую  четверть;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D7" w:rsidRPr="008E7E1B" w:rsidRDefault="00EB22D7" w:rsidP="0009110D">
            <w:pPr>
              <w:jc w:val="center"/>
              <w:rPr>
                <w:lang w:eastAsia="en-US"/>
              </w:rPr>
            </w:pPr>
            <w:r w:rsidRPr="008E7E1B">
              <w:rPr>
                <w:lang w:eastAsia="en-US"/>
              </w:rPr>
              <w:t>январь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Классный руководитель 5 класса</w:t>
            </w:r>
          </w:p>
          <w:p w:rsidR="00EB22D7" w:rsidRPr="008E7E1B" w:rsidRDefault="00EB22D7" w:rsidP="0009110D">
            <w:pPr>
              <w:rPr>
                <w:lang w:eastAsia="en-US"/>
              </w:rPr>
            </w:pPr>
          </w:p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Заместитель директора по УВР</w:t>
            </w:r>
          </w:p>
        </w:tc>
      </w:tr>
      <w:tr w:rsidR="00EB22D7" w:rsidRPr="008E7E1B" w:rsidTr="000911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D7" w:rsidRPr="008E7E1B" w:rsidRDefault="00EB22D7" w:rsidP="0009110D">
            <w:pPr>
              <w:jc w:val="center"/>
              <w:rPr>
                <w:b/>
                <w:lang w:eastAsia="en-US"/>
              </w:rPr>
            </w:pPr>
            <w:r w:rsidRPr="008E7E1B">
              <w:rPr>
                <w:b/>
                <w:lang w:eastAsia="en-US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D7" w:rsidRPr="008E7E1B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1.Подготовка к ЕГЭ, ОГЭ, ВПР</w:t>
            </w:r>
          </w:p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color w:val="333333"/>
              </w:rPr>
              <w:t>2. Р</w:t>
            </w:r>
            <w:r w:rsidRPr="008E7E1B">
              <w:t>абота по преемственности начальной и основной школы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D7" w:rsidRPr="008E7E1B" w:rsidRDefault="00EB22D7" w:rsidP="0009110D">
            <w:pPr>
              <w:jc w:val="center"/>
              <w:rPr>
                <w:lang w:eastAsia="en-US"/>
              </w:rPr>
            </w:pPr>
            <w:r w:rsidRPr="008E7E1B">
              <w:rPr>
                <w:lang w:eastAsia="en-US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Руководители методических объединений</w:t>
            </w:r>
          </w:p>
        </w:tc>
      </w:tr>
      <w:tr w:rsidR="00EB22D7" w:rsidRPr="008E7E1B" w:rsidTr="000911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D7" w:rsidRPr="008E7E1B" w:rsidRDefault="00EB22D7" w:rsidP="0009110D">
            <w:pPr>
              <w:jc w:val="center"/>
              <w:rPr>
                <w:b/>
                <w:lang w:eastAsia="en-US"/>
              </w:rPr>
            </w:pPr>
            <w:r w:rsidRPr="008E7E1B">
              <w:rPr>
                <w:b/>
                <w:lang w:eastAsia="en-US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D7" w:rsidRPr="008E7E1B" w:rsidRDefault="00EB22D7" w:rsidP="006F6F9C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 xml:space="preserve">Подготовка к педагогическому совету </w:t>
            </w:r>
            <w:r w:rsidRPr="00520D02">
              <w:rPr>
                <w:lang w:eastAsia="en-US"/>
              </w:rPr>
              <w:t>«</w:t>
            </w:r>
            <w:r w:rsidR="006F6F9C" w:rsidRPr="006F6F9C">
              <w:rPr>
                <w:szCs w:val="28"/>
              </w:rPr>
              <w:t xml:space="preserve">Система оценки качества образовательного результата: проблема профессионального </w:t>
            </w:r>
            <w:r w:rsidR="006F6F9C" w:rsidRPr="006F6F9C">
              <w:rPr>
                <w:szCs w:val="28"/>
              </w:rPr>
              <w:lastRenderedPageBreak/>
              <w:t>единства. От результатов внутренней оценки</w:t>
            </w:r>
            <w:r w:rsidR="006F6F9C">
              <w:rPr>
                <w:szCs w:val="28"/>
              </w:rPr>
              <w:t xml:space="preserve"> к независимой оценке ЕГЭ и ОГЭ</w:t>
            </w:r>
            <w:r w:rsidRPr="00520D02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D7" w:rsidRPr="008E7E1B" w:rsidRDefault="00EB22D7" w:rsidP="0009110D">
            <w:pPr>
              <w:jc w:val="center"/>
              <w:rPr>
                <w:lang w:eastAsia="en-US"/>
              </w:rPr>
            </w:pPr>
            <w:r w:rsidRPr="008E7E1B">
              <w:rPr>
                <w:lang w:eastAsia="en-US"/>
              </w:rPr>
              <w:lastRenderedPageBreak/>
              <w:t>март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Заместитель директора по УВР</w:t>
            </w:r>
          </w:p>
        </w:tc>
      </w:tr>
      <w:tr w:rsidR="00EB22D7" w:rsidRPr="008E7E1B" w:rsidTr="000911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D7" w:rsidRPr="008E7E1B" w:rsidRDefault="00EB22D7" w:rsidP="0009110D">
            <w:pPr>
              <w:jc w:val="center"/>
              <w:rPr>
                <w:b/>
                <w:lang w:eastAsia="en-US"/>
              </w:rPr>
            </w:pPr>
            <w:r w:rsidRPr="008E7E1B">
              <w:rPr>
                <w:b/>
                <w:lang w:eastAsia="en-US"/>
              </w:rPr>
              <w:lastRenderedPageBreak/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1. Организация подготовки к итоговой аттестации</w:t>
            </w:r>
          </w:p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2. Организация повторения пройденного материала</w:t>
            </w:r>
          </w:p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3.</w:t>
            </w:r>
            <w:r w:rsidRPr="008E7E1B">
              <w:t xml:space="preserve"> Итоги монитор</w:t>
            </w:r>
            <w:r>
              <w:t>инга учебного процесса за третью</w:t>
            </w:r>
            <w:r w:rsidRPr="008E7E1B">
              <w:t xml:space="preserve"> четверть;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D7" w:rsidRPr="008E7E1B" w:rsidRDefault="00EB22D7" w:rsidP="0009110D">
            <w:pPr>
              <w:jc w:val="center"/>
              <w:rPr>
                <w:lang w:eastAsia="en-US"/>
              </w:rPr>
            </w:pPr>
            <w:r w:rsidRPr="008E7E1B">
              <w:rPr>
                <w:lang w:eastAsia="en-US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Заместитель директора по УВР</w:t>
            </w:r>
          </w:p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Руководители методических объединений</w:t>
            </w:r>
          </w:p>
        </w:tc>
      </w:tr>
      <w:tr w:rsidR="00EB22D7" w:rsidRPr="008E7E1B" w:rsidTr="000911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D7" w:rsidRPr="008E7E1B" w:rsidRDefault="00EB22D7" w:rsidP="0009110D">
            <w:pPr>
              <w:jc w:val="center"/>
              <w:rPr>
                <w:b/>
                <w:lang w:eastAsia="en-US"/>
              </w:rPr>
            </w:pPr>
            <w:r w:rsidRPr="008E7E1B">
              <w:rPr>
                <w:b/>
                <w:lang w:eastAsia="en-US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1. Подведение итогов учебного процесса за год</w:t>
            </w:r>
          </w:p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2. Подведение итогов работы методических объединений за год</w:t>
            </w:r>
          </w:p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3.</w:t>
            </w:r>
            <w:r w:rsidRPr="008E7E1B">
              <w:t xml:space="preserve"> Обсуждение прое</w:t>
            </w:r>
            <w:r w:rsidR="005C5D45">
              <w:t>кта учебного плана школы на 2025-2026</w:t>
            </w:r>
            <w:r w:rsidRPr="008E7E1B">
              <w:t xml:space="preserve"> учебный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D7" w:rsidRPr="008E7E1B" w:rsidRDefault="00EB22D7" w:rsidP="0009110D">
            <w:pPr>
              <w:jc w:val="center"/>
              <w:rPr>
                <w:lang w:eastAsia="en-US"/>
              </w:rPr>
            </w:pPr>
            <w:r w:rsidRPr="008E7E1B">
              <w:rPr>
                <w:lang w:eastAsia="en-US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D7" w:rsidRPr="008E7E1B" w:rsidRDefault="00EB22D7" w:rsidP="0009110D">
            <w:pPr>
              <w:rPr>
                <w:lang w:eastAsia="en-US"/>
              </w:rPr>
            </w:pPr>
            <w:r w:rsidRPr="008E7E1B">
              <w:rPr>
                <w:lang w:eastAsia="en-US"/>
              </w:rPr>
              <w:t>Заместитель директора по УВР</w:t>
            </w:r>
          </w:p>
        </w:tc>
      </w:tr>
    </w:tbl>
    <w:p w:rsidR="00EB22D7" w:rsidRPr="008E7E1B" w:rsidRDefault="00EB22D7" w:rsidP="00EB22D7">
      <w:pPr>
        <w:rPr>
          <w:b/>
        </w:rPr>
      </w:pPr>
    </w:p>
    <w:p w:rsidR="00EB22D7" w:rsidRDefault="00EB22D7" w:rsidP="00EB22D7">
      <w:pPr>
        <w:ind w:firstLine="709"/>
        <w:jc w:val="both"/>
        <w:rPr>
          <w:b/>
          <w:sz w:val="32"/>
        </w:rPr>
      </w:pPr>
    </w:p>
    <w:p w:rsidR="00EB22D7" w:rsidRDefault="00EB22D7" w:rsidP="00EB22D7">
      <w:pPr>
        <w:ind w:firstLine="709"/>
        <w:jc w:val="both"/>
        <w:rPr>
          <w:b/>
          <w:sz w:val="32"/>
        </w:rPr>
      </w:pPr>
    </w:p>
    <w:p w:rsidR="00EB22D7" w:rsidRDefault="00EB22D7" w:rsidP="00EB22D7">
      <w:pPr>
        <w:ind w:firstLine="709"/>
        <w:jc w:val="both"/>
        <w:rPr>
          <w:b/>
          <w:sz w:val="32"/>
        </w:rPr>
      </w:pPr>
    </w:p>
    <w:p w:rsidR="00EB22D7" w:rsidRDefault="00EB22D7" w:rsidP="00EB22D7">
      <w:pPr>
        <w:ind w:firstLine="709"/>
        <w:jc w:val="both"/>
        <w:rPr>
          <w:b/>
          <w:sz w:val="32"/>
        </w:rPr>
      </w:pPr>
    </w:p>
    <w:p w:rsidR="00EB22D7" w:rsidRDefault="00EB22D7" w:rsidP="00EB22D7">
      <w:pPr>
        <w:ind w:firstLine="709"/>
        <w:jc w:val="both"/>
        <w:rPr>
          <w:b/>
          <w:sz w:val="32"/>
        </w:rPr>
      </w:pPr>
    </w:p>
    <w:p w:rsidR="00EB22D7" w:rsidRDefault="00EB22D7" w:rsidP="00EB22D7">
      <w:pPr>
        <w:ind w:firstLine="709"/>
        <w:jc w:val="both"/>
        <w:rPr>
          <w:b/>
          <w:sz w:val="32"/>
        </w:rPr>
      </w:pPr>
    </w:p>
    <w:p w:rsidR="00EB22D7" w:rsidRDefault="00EB22D7" w:rsidP="00EB22D7">
      <w:pPr>
        <w:ind w:firstLine="709"/>
        <w:jc w:val="both"/>
        <w:rPr>
          <w:b/>
          <w:sz w:val="32"/>
        </w:rPr>
      </w:pPr>
    </w:p>
    <w:p w:rsidR="00EB22D7" w:rsidRDefault="00EB22D7" w:rsidP="00EB22D7">
      <w:pPr>
        <w:ind w:firstLine="709"/>
        <w:jc w:val="both"/>
        <w:rPr>
          <w:b/>
          <w:sz w:val="32"/>
        </w:rPr>
      </w:pPr>
    </w:p>
    <w:p w:rsidR="00EB22D7" w:rsidRDefault="00EB22D7" w:rsidP="00EB22D7">
      <w:pPr>
        <w:ind w:firstLine="709"/>
        <w:jc w:val="both"/>
        <w:rPr>
          <w:b/>
          <w:sz w:val="32"/>
        </w:rPr>
      </w:pPr>
    </w:p>
    <w:p w:rsidR="00EB22D7" w:rsidRDefault="00EB22D7" w:rsidP="00EB22D7">
      <w:pPr>
        <w:ind w:firstLine="709"/>
        <w:jc w:val="both"/>
        <w:rPr>
          <w:b/>
          <w:sz w:val="32"/>
        </w:rPr>
      </w:pPr>
    </w:p>
    <w:p w:rsidR="00EB22D7" w:rsidRDefault="00EB22D7" w:rsidP="00EB22D7">
      <w:pPr>
        <w:ind w:firstLine="709"/>
        <w:jc w:val="both"/>
        <w:rPr>
          <w:b/>
          <w:sz w:val="32"/>
        </w:rPr>
      </w:pPr>
    </w:p>
    <w:p w:rsidR="00EB22D7" w:rsidRDefault="00EB22D7" w:rsidP="00EB22D7">
      <w:pPr>
        <w:ind w:firstLine="709"/>
        <w:jc w:val="both"/>
        <w:rPr>
          <w:b/>
          <w:sz w:val="32"/>
        </w:rPr>
      </w:pPr>
    </w:p>
    <w:p w:rsidR="00EB22D7" w:rsidRDefault="00EB22D7" w:rsidP="00EB22D7">
      <w:pPr>
        <w:ind w:firstLine="709"/>
        <w:jc w:val="both"/>
        <w:rPr>
          <w:b/>
          <w:sz w:val="32"/>
        </w:rPr>
      </w:pPr>
    </w:p>
    <w:p w:rsidR="00EB22D7" w:rsidRDefault="00EB22D7" w:rsidP="00EB22D7">
      <w:pPr>
        <w:ind w:firstLine="709"/>
        <w:jc w:val="both"/>
        <w:rPr>
          <w:b/>
          <w:sz w:val="32"/>
        </w:rPr>
      </w:pPr>
    </w:p>
    <w:p w:rsidR="00EB22D7" w:rsidRDefault="00EB22D7" w:rsidP="00EB22D7">
      <w:pPr>
        <w:ind w:firstLine="709"/>
        <w:jc w:val="both"/>
        <w:rPr>
          <w:b/>
          <w:sz w:val="32"/>
        </w:rPr>
      </w:pPr>
    </w:p>
    <w:p w:rsidR="00EB22D7" w:rsidRDefault="00EB22D7" w:rsidP="00EB22D7">
      <w:pPr>
        <w:ind w:firstLine="709"/>
        <w:jc w:val="both"/>
        <w:rPr>
          <w:b/>
          <w:sz w:val="32"/>
        </w:rPr>
      </w:pPr>
    </w:p>
    <w:p w:rsidR="00EB22D7" w:rsidRDefault="00EB22D7" w:rsidP="00EB22D7">
      <w:pPr>
        <w:ind w:firstLine="709"/>
        <w:jc w:val="both"/>
        <w:rPr>
          <w:b/>
          <w:sz w:val="32"/>
        </w:rPr>
      </w:pPr>
    </w:p>
    <w:p w:rsidR="00EB22D7" w:rsidRDefault="00EB22D7" w:rsidP="00EB22D7">
      <w:pPr>
        <w:ind w:firstLine="709"/>
        <w:jc w:val="both"/>
        <w:rPr>
          <w:b/>
          <w:sz w:val="32"/>
        </w:rPr>
      </w:pPr>
    </w:p>
    <w:p w:rsidR="00EB22D7" w:rsidRDefault="00EB22D7" w:rsidP="00EB22D7">
      <w:pPr>
        <w:ind w:firstLine="709"/>
        <w:jc w:val="both"/>
        <w:rPr>
          <w:b/>
          <w:sz w:val="32"/>
        </w:rPr>
      </w:pPr>
    </w:p>
    <w:p w:rsidR="00EB22D7" w:rsidRDefault="00EB22D7" w:rsidP="00EB22D7">
      <w:pPr>
        <w:ind w:firstLine="709"/>
        <w:jc w:val="both"/>
        <w:rPr>
          <w:b/>
          <w:sz w:val="32"/>
        </w:rPr>
      </w:pPr>
    </w:p>
    <w:p w:rsidR="00EB22D7" w:rsidRDefault="00EB22D7" w:rsidP="00EB22D7">
      <w:pPr>
        <w:ind w:firstLine="709"/>
        <w:jc w:val="both"/>
        <w:rPr>
          <w:b/>
          <w:sz w:val="32"/>
        </w:rPr>
      </w:pPr>
    </w:p>
    <w:p w:rsidR="00EB22D7" w:rsidRDefault="00EB22D7" w:rsidP="00EB22D7">
      <w:pPr>
        <w:ind w:firstLine="709"/>
        <w:jc w:val="both"/>
        <w:rPr>
          <w:b/>
          <w:sz w:val="32"/>
        </w:rPr>
      </w:pPr>
    </w:p>
    <w:p w:rsidR="00EB22D7" w:rsidRDefault="00EB22D7" w:rsidP="00EB22D7">
      <w:pPr>
        <w:ind w:firstLine="709"/>
        <w:jc w:val="both"/>
        <w:rPr>
          <w:b/>
          <w:sz w:val="32"/>
        </w:rPr>
      </w:pPr>
    </w:p>
    <w:p w:rsidR="00EB22D7" w:rsidRDefault="00EB22D7" w:rsidP="00EB22D7">
      <w:pPr>
        <w:ind w:firstLine="709"/>
        <w:jc w:val="both"/>
        <w:rPr>
          <w:b/>
          <w:sz w:val="32"/>
        </w:rPr>
      </w:pPr>
    </w:p>
    <w:p w:rsidR="00EB22D7" w:rsidRDefault="00EB22D7" w:rsidP="00EB22D7">
      <w:pPr>
        <w:ind w:firstLine="709"/>
        <w:jc w:val="both"/>
        <w:rPr>
          <w:b/>
          <w:sz w:val="32"/>
        </w:rPr>
      </w:pPr>
    </w:p>
    <w:p w:rsidR="00EB22D7" w:rsidRDefault="00EB22D7" w:rsidP="00EB22D7">
      <w:pPr>
        <w:ind w:firstLine="709"/>
        <w:jc w:val="both"/>
        <w:rPr>
          <w:b/>
          <w:sz w:val="32"/>
        </w:rPr>
      </w:pPr>
    </w:p>
    <w:p w:rsidR="00EB22D7" w:rsidRDefault="00EB22D7" w:rsidP="00EB22D7">
      <w:pPr>
        <w:ind w:firstLine="709"/>
        <w:jc w:val="both"/>
        <w:rPr>
          <w:b/>
          <w:sz w:val="32"/>
        </w:rPr>
      </w:pPr>
    </w:p>
    <w:p w:rsidR="00EB22D7" w:rsidRDefault="00EB22D7" w:rsidP="00EB22D7">
      <w:pPr>
        <w:ind w:firstLine="709"/>
        <w:jc w:val="both"/>
        <w:rPr>
          <w:b/>
          <w:sz w:val="32"/>
        </w:rPr>
      </w:pPr>
    </w:p>
    <w:p w:rsidR="00EB22D7" w:rsidRDefault="00EB22D7" w:rsidP="00EB22D7">
      <w:pPr>
        <w:ind w:firstLine="709"/>
        <w:jc w:val="both"/>
        <w:rPr>
          <w:b/>
          <w:sz w:val="32"/>
        </w:rPr>
      </w:pPr>
    </w:p>
    <w:p w:rsidR="00EB22D7" w:rsidRDefault="00EB22D7" w:rsidP="00EB22D7">
      <w:pPr>
        <w:ind w:firstLine="709"/>
        <w:jc w:val="both"/>
        <w:rPr>
          <w:b/>
          <w:sz w:val="32"/>
        </w:rPr>
      </w:pPr>
    </w:p>
    <w:p w:rsidR="00EB22D7" w:rsidRDefault="00EB22D7" w:rsidP="00EB22D7">
      <w:pPr>
        <w:ind w:firstLine="709"/>
        <w:jc w:val="both"/>
        <w:rPr>
          <w:b/>
          <w:sz w:val="32"/>
        </w:rPr>
      </w:pPr>
    </w:p>
    <w:p w:rsidR="00EB22D7" w:rsidRDefault="00EB22D7" w:rsidP="00EB22D7">
      <w:pPr>
        <w:ind w:firstLine="709"/>
        <w:jc w:val="both"/>
        <w:rPr>
          <w:b/>
          <w:sz w:val="32"/>
        </w:rPr>
      </w:pPr>
    </w:p>
    <w:p w:rsidR="00EB22D7" w:rsidRDefault="00EB22D7" w:rsidP="005C5D45">
      <w:pPr>
        <w:jc w:val="both"/>
        <w:rPr>
          <w:b/>
          <w:sz w:val="32"/>
        </w:rPr>
      </w:pPr>
    </w:p>
    <w:p w:rsidR="00EB22D7" w:rsidRDefault="00EB22D7" w:rsidP="00EB22D7">
      <w:pPr>
        <w:ind w:firstLine="709"/>
        <w:jc w:val="both"/>
        <w:rPr>
          <w:b/>
          <w:sz w:val="32"/>
        </w:rPr>
      </w:pPr>
    </w:p>
    <w:p w:rsidR="00EB22D7" w:rsidRDefault="00EB22D7" w:rsidP="00EB22D7">
      <w:pPr>
        <w:ind w:firstLine="709"/>
        <w:jc w:val="both"/>
        <w:rPr>
          <w:b/>
          <w:sz w:val="32"/>
        </w:rPr>
      </w:pPr>
      <w:r w:rsidRPr="003E380B">
        <w:rPr>
          <w:b/>
          <w:sz w:val="32"/>
        </w:rPr>
        <w:t xml:space="preserve">Курсовая подготовка </w:t>
      </w:r>
    </w:p>
    <w:p w:rsidR="00EB22D7" w:rsidRPr="003E380B" w:rsidRDefault="00EB22D7" w:rsidP="00EB22D7">
      <w:pPr>
        <w:ind w:firstLine="709"/>
        <w:jc w:val="both"/>
        <w:rPr>
          <w:b/>
          <w:sz w:val="32"/>
        </w:rPr>
      </w:pPr>
    </w:p>
    <w:p w:rsidR="00EB22D7" w:rsidRPr="008E7E1B" w:rsidRDefault="00EB22D7" w:rsidP="00EB22D7">
      <w:pPr>
        <w:ind w:firstLine="709"/>
        <w:jc w:val="both"/>
      </w:pPr>
      <w:r w:rsidRPr="008E7E1B">
        <w:rPr>
          <w:b/>
          <w:bCs/>
        </w:rPr>
        <w:t xml:space="preserve">Цель: </w:t>
      </w:r>
      <w:r w:rsidRPr="008E7E1B">
        <w:t>совершенствование системы работы с педагогическими кадрами по самооценке деятельности и повышению профессиональной компетентности; повышение уровня теоретической и практической подготовки специалиста к осуществлению профессиональной деятельности</w:t>
      </w:r>
    </w:p>
    <w:tbl>
      <w:tblPr>
        <w:tblW w:w="1084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62"/>
        <w:gridCol w:w="1804"/>
        <w:gridCol w:w="2828"/>
      </w:tblGrid>
      <w:tr w:rsidR="00EB22D7" w:rsidRPr="008E7E1B" w:rsidTr="0009110D">
        <w:tc>
          <w:tcPr>
            <w:tcW w:w="851" w:type="dxa"/>
            <w:shd w:val="clear" w:color="auto" w:fill="auto"/>
          </w:tcPr>
          <w:p w:rsidR="00EB22D7" w:rsidRPr="008E7E1B" w:rsidRDefault="00EB22D7" w:rsidP="0009110D">
            <w:r>
              <w:t>№</w:t>
            </w:r>
          </w:p>
        </w:tc>
        <w:tc>
          <w:tcPr>
            <w:tcW w:w="5362" w:type="dxa"/>
            <w:shd w:val="clear" w:color="auto" w:fill="auto"/>
          </w:tcPr>
          <w:p w:rsidR="00EB22D7" w:rsidRPr="008E7E1B" w:rsidRDefault="00EB22D7" w:rsidP="0009110D">
            <w:pPr>
              <w:ind w:left="1152"/>
              <w:jc w:val="both"/>
              <w:rPr>
                <w:b/>
              </w:rPr>
            </w:pPr>
            <w:r w:rsidRPr="008E7E1B">
              <w:rPr>
                <w:b/>
                <w:bCs/>
              </w:rPr>
              <w:t>Содержание работы</w:t>
            </w:r>
          </w:p>
        </w:tc>
        <w:tc>
          <w:tcPr>
            <w:tcW w:w="1804" w:type="dxa"/>
            <w:shd w:val="clear" w:color="auto" w:fill="auto"/>
          </w:tcPr>
          <w:p w:rsidR="00EB22D7" w:rsidRPr="008E7E1B" w:rsidRDefault="00EB22D7" w:rsidP="0009110D">
            <w:pPr>
              <w:jc w:val="both"/>
              <w:rPr>
                <w:b/>
              </w:rPr>
            </w:pPr>
            <w:r w:rsidRPr="008E7E1B">
              <w:rPr>
                <w:b/>
                <w:bCs/>
              </w:rPr>
              <w:t>Сроки</w:t>
            </w:r>
          </w:p>
        </w:tc>
        <w:tc>
          <w:tcPr>
            <w:tcW w:w="2828" w:type="dxa"/>
            <w:shd w:val="clear" w:color="auto" w:fill="auto"/>
          </w:tcPr>
          <w:p w:rsidR="00EB22D7" w:rsidRPr="008E7E1B" w:rsidRDefault="00EB22D7" w:rsidP="0009110D">
            <w:pPr>
              <w:jc w:val="both"/>
              <w:rPr>
                <w:b/>
              </w:rPr>
            </w:pPr>
            <w:r w:rsidRPr="008E7E1B">
              <w:rPr>
                <w:b/>
                <w:bCs/>
              </w:rPr>
              <w:t>Ответственные</w:t>
            </w:r>
          </w:p>
        </w:tc>
      </w:tr>
      <w:tr w:rsidR="00EB22D7" w:rsidRPr="008E7E1B" w:rsidTr="0009110D">
        <w:tc>
          <w:tcPr>
            <w:tcW w:w="851" w:type="dxa"/>
            <w:shd w:val="clear" w:color="auto" w:fill="auto"/>
          </w:tcPr>
          <w:p w:rsidR="00EB22D7" w:rsidRPr="008E7E1B" w:rsidRDefault="00EB22D7" w:rsidP="0009110D">
            <w:pPr>
              <w:jc w:val="center"/>
              <w:rPr>
                <w:b/>
              </w:rPr>
            </w:pPr>
            <w:r w:rsidRPr="008E7E1B">
              <w:rPr>
                <w:b/>
              </w:rPr>
              <w:t>1.</w:t>
            </w:r>
          </w:p>
          <w:p w:rsidR="00EB22D7" w:rsidRPr="008E7E1B" w:rsidRDefault="00EB22D7" w:rsidP="0009110D">
            <w:pPr>
              <w:jc w:val="center"/>
              <w:rPr>
                <w:b/>
              </w:rPr>
            </w:pPr>
          </w:p>
        </w:tc>
        <w:tc>
          <w:tcPr>
            <w:tcW w:w="5362" w:type="dxa"/>
            <w:shd w:val="clear" w:color="auto" w:fill="auto"/>
          </w:tcPr>
          <w:p w:rsidR="00EB22D7" w:rsidRPr="008E7E1B" w:rsidRDefault="00EB22D7" w:rsidP="0009110D">
            <w:r w:rsidRPr="008E7E1B">
              <w:t xml:space="preserve"> Составление перспективного плана курсов </w:t>
            </w:r>
          </w:p>
          <w:p w:rsidR="00EB22D7" w:rsidRPr="008E7E1B" w:rsidRDefault="00EB22D7" w:rsidP="0009110D">
            <w:r w:rsidRPr="008E7E1B">
              <w:t>повышения квалификации</w:t>
            </w:r>
          </w:p>
        </w:tc>
        <w:tc>
          <w:tcPr>
            <w:tcW w:w="1804" w:type="dxa"/>
            <w:shd w:val="clear" w:color="auto" w:fill="auto"/>
          </w:tcPr>
          <w:p w:rsidR="00EB22D7" w:rsidRPr="008E7E1B" w:rsidRDefault="00EB22D7" w:rsidP="0009110D">
            <w:r>
              <w:t>август</w:t>
            </w:r>
            <w:r w:rsidR="00892260">
              <w:t xml:space="preserve"> 2024</w:t>
            </w:r>
            <w:r>
              <w:t xml:space="preserve"> </w:t>
            </w:r>
            <w:r w:rsidRPr="008E7E1B">
              <w:t>года</w:t>
            </w:r>
          </w:p>
        </w:tc>
        <w:tc>
          <w:tcPr>
            <w:tcW w:w="2828" w:type="dxa"/>
            <w:shd w:val="clear" w:color="auto" w:fill="auto"/>
          </w:tcPr>
          <w:p w:rsidR="00EB22D7" w:rsidRPr="008E7E1B" w:rsidRDefault="00EB22D7" w:rsidP="0009110D">
            <w:r w:rsidRPr="008E7E1B">
              <w:rPr>
                <w:lang w:eastAsia="en-US"/>
              </w:rPr>
              <w:t>Заместитель директора по УВР</w:t>
            </w:r>
          </w:p>
        </w:tc>
      </w:tr>
      <w:tr w:rsidR="00EB22D7" w:rsidRPr="008E7E1B" w:rsidTr="0009110D">
        <w:tc>
          <w:tcPr>
            <w:tcW w:w="851" w:type="dxa"/>
            <w:shd w:val="clear" w:color="auto" w:fill="auto"/>
          </w:tcPr>
          <w:p w:rsidR="00EB22D7" w:rsidRPr="008E7E1B" w:rsidRDefault="00EB22D7" w:rsidP="0009110D">
            <w:pPr>
              <w:jc w:val="center"/>
              <w:rPr>
                <w:b/>
              </w:rPr>
            </w:pPr>
            <w:r w:rsidRPr="008E7E1B">
              <w:rPr>
                <w:b/>
              </w:rPr>
              <w:t>2</w:t>
            </w:r>
          </w:p>
        </w:tc>
        <w:tc>
          <w:tcPr>
            <w:tcW w:w="5362" w:type="dxa"/>
            <w:shd w:val="clear" w:color="auto" w:fill="auto"/>
          </w:tcPr>
          <w:p w:rsidR="00EB22D7" w:rsidRPr="008E7E1B" w:rsidRDefault="00EB22D7" w:rsidP="0009110D">
            <w:r w:rsidRPr="008E7E1B">
              <w:t xml:space="preserve"> Прохождение курсов </w:t>
            </w:r>
          </w:p>
        </w:tc>
        <w:tc>
          <w:tcPr>
            <w:tcW w:w="1804" w:type="dxa"/>
            <w:shd w:val="clear" w:color="auto" w:fill="auto"/>
          </w:tcPr>
          <w:p w:rsidR="00EB22D7" w:rsidRPr="008E7E1B" w:rsidRDefault="00EB22D7" w:rsidP="0009110D">
            <w:r w:rsidRPr="008E7E1B">
              <w:t>в течение учебного года</w:t>
            </w:r>
          </w:p>
        </w:tc>
        <w:tc>
          <w:tcPr>
            <w:tcW w:w="2828" w:type="dxa"/>
            <w:shd w:val="clear" w:color="auto" w:fill="auto"/>
          </w:tcPr>
          <w:p w:rsidR="00EB22D7" w:rsidRPr="008E7E1B" w:rsidRDefault="00EB22D7" w:rsidP="0009110D">
            <w:r w:rsidRPr="008E7E1B">
              <w:rPr>
                <w:lang w:eastAsia="en-US"/>
              </w:rPr>
              <w:t>Заместитель директора по УВР</w:t>
            </w:r>
          </w:p>
        </w:tc>
      </w:tr>
      <w:tr w:rsidR="00EB22D7" w:rsidRPr="008E7E1B" w:rsidTr="0009110D">
        <w:tc>
          <w:tcPr>
            <w:tcW w:w="851" w:type="dxa"/>
            <w:shd w:val="clear" w:color="auto" w:fill="auto"/>
          </w:tcPr>
          <w:p w:rsidR="00EB22D7" w:rsidRPr="008E7E1B" w:rsidRDefault="00EB22D7" w:rsidP="0009110D">
            <w:pPr>
              <w:jc w:val="center"/>
              <w:rPr>
                <w:b/>
              </w:rPr>
            </w:pPr>
          </w:p>
          <w:p w:rsidR="00EB22D7" w:rsidRPr="008E7E1B" w:rsidRDefault="00EB22D7" w:rsidP="0009110D">
            <w:pPr>
              <w:jc w:val="center"/>
              <w:rPr>
                <w:b/>
              </w:rPr>
            </w:pPr>
            <w:r w:rsidRPr="008E7E1B">
              <w:rPr>
                <w:b/>
              </w:rPr>
              <w:t>3.</w:t>
            </w:r>
          </w:p>
          <w:p w:rsidR="00EB22D7" w:rsidRPr="008E7E1B" w:rsidRDefault="00EB22D7" w:rsidP="0009110D">
            <w:pPr>
              <w:jc w:val="center"/>
              <w:rPr>
                <w:b/>
              </w:rPr>
            </w:pPr>
          </w:p>
          <w:p w:rsidR="00EB22D7" w:rsidRPr="008E7E1B" w:rsidRDefault="00EB22D7" w:rsidP="0009110D">
            <w:pPr>
              <w:jc w:val="center"/>
              <w:rPr>
                <w:b/>
              </w:rPr>
            </w:pPr>
          </w:p>
          <w:p w:rsidR="00EB22D7" w:rsidRPr="008E7E1B" w:rsidRDefault="00EB22D7" w:rsidP="0009110D">
            <w:pPr>
              <w:jc w:val="center"/>
              <w:rPr>
                <w:b/>
              </w:rPr>
            </w:pPr>
          </w:p>
          <w:p w:rsidR="00EB22D7" w:rsidRPr="008E7E1B" w:rsidRDefault="00EB22D7" w:rsidP="0009110D">
            <w:pPr>
              <w:jc w:val="center"/>
              <w:rPr>
                <w:b/>
              </w:rPr>
            </w:pPr>
          </w:p>
        </w:tc>
        <w:tc>
          <w:tcPr>
            <w:tcW w:w="5362" w:type="dxa"/>
            <w:shd w:val="clear" w:color="auto" w:fill="auto"/>
          </w:tcPr>
          <w:p w:rsidR="00EB22D7" w:rsidRPr="008E7E1B" w:rsidRDefault="00EB22D7" w:rsidP="0009110D">
            <w:r w:rsidRPr="008E7E1B">
              <w:t>Самообразовательная работа</w:t>
            </w:r>
          </w:p>
          <w:p w:rsidR="00EB22D7" w:rsidRPr="008E7E1B" w:rsidRDefault="00EB22D7" w:rsidP="0009110D">
            <w:r w:rsidRPr="008E7E1B">
              <w:t>- работа по темам самообразования;</w:t>
            </w:r>
          </w:p>
          <w:p w:rsidR="00EB22D7" w:rsidRPr="008E7E1B" w:rsidRDefault="00EB22D7" w:rsidP="0009110D">
            <w:r w:rsidRPr="008E7E1B">
              <w:t xml:space="preserve">- участие в работе школьных педсоветов, совещаний, </w:t>
            </w:r>
            <w:r>
              <w:t xml:space="preserve"> </w:t>
            </w:r>
            <w:r w:rsidRPr="008E7E1B">
              <w:t>заседаний;</w:t>
            </w:r>
          </w:p>
          <w:p w:rsidR="00EB22D7" w:rsidRPr="008E7E1B" w:rsidRDefault="00EB22D7" w:rsidP="0009110D">
            <w:r w:rsidRPr="008E7E1B">
              <w:t>- участие в конференциях, семинарах, вебинарах и пр. мероприятиях;</w:t>
            </w:r>
          </w:p>
        </w:tc>
        <w:tc>
          <w:tcPr>
            <w:tcW w:w="1804" w:type="dxa"/>
            <w:shd w:val="clear" w:color="auto" w:fill="auto"/>
          </w:tcPr>
          <w:p w:rsidR="00EB22D7" w:rsidRPr="008E7E1B" w:rsidRDefault="00EB22D7" w:rsidP="0009110D">
            <w:r w:rsidRPr="008E7E1B">
              <w:t>в течение учебного года</w:t>
            </w:r>
          </w:p>
        </w:tc>
        <w:tc>
          <w:tcPr>
            <w:tcW w:w="2828" w:type="dxa"/>
            <w:shd w:val="clear" w:color="auto" w:fill="auto"/>
          </w:tcPr>
          <w:p w:rsidR="00EB22D7" w:rsidRPr="008E7E1B" w:rsidRDefault="00EB22D7" w:rsidP="0009110D">
            <w:r w:rsidRPr="008E7E1B">
              <w:rPr>
                <w:lang w:eastAsia="en-US"/>
              </w:rPr>
              <w:t>Заместитель директора по УВР</w:t>
            </w:r>
            <w:r w:rsidRPr="008E7E1B">
              <w:t xml:space="preserve"> </w:t>
            </w:r>
            <w:r>
              <w:t xml:space="preserve">, </w:t>
            </w:r>
            <w:r w:rsidRPr="008E7E1B">
              <w:t>руководители ШМО</w:t>
            </w:r>
          </w:p>
        </w:tc>
      </w:tr>
      <w:tr w:rsidR="00EB22D7" w:rsidRPr="008E7E1B" w:rsidTr="0009110D">
        <w:trPr>
          <w:trHeight w:val="1101"/>
        </w:trPr>
        <w:tc>
          <w:tcPr>
            <w:tcW w:w="851" w:type="dxa"/>
            <w:shd w:val="clear" w:color="auto" w:fill="auto"/>
          </w:tcPr>
          <w:p w:rsidR="00EB22D7" w:rsidRPr="008E7E1B" w:rsidRDefault="00EB22D7" w:rsidP="0009110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362" w:type="dxa"/>
            <w:shd w:val="clear" w:color="auto" w:fill="auto"/>
          </w:tcPr>
          <w:p w:rsidR="00EB22D7" w:rsidRPr="008E7E1B" w:rsidRDefault="00EB22D7" w:rsidP="0009110D">
            <w:r w:rsidRPr="008E7E1B">
              <w:t xml:space="preserve">Организация системы взаимопосещения уроков, </w:t>
            </w:r>
          </w:p>
          <w:p w:rsidR="00EB22D7" w:rsidRPr="008E7E1B" w:rsidRDefault="00EB22D7" w:rsidP="0009110D">
            <w:r w:rsidRPr="008E7E1B">
              <w:t>элективных, факультативных и индивидуальных занятий, кружков, внеклассных мероприятий</w:t>
            </w:r>
          </w:p>
        </w:tc>
        <w:tc>
          <w:tcPr>
            <w:tcW w:w="1804" w:type="dxa"/>
            <w:shd w:val="clear" w:color="auto" w:fill="auto"/>
          </w:tcPr>
          <w:p w:rsidR="00EB22D7" w:rsidRPr="008E7E1B" w:rsidRDefault="00EB22D7" w:rsidP="0009110D">
            <w:r w:rsidRPr="008E7E1B">
              <w:t>в течение учебного года</w:t>
            </w:r>
          </w:p>
        </w:tc>
        <w:tc>
          <w:tcPr>
            <w:tcW w:w="2828" w:type="dxa"/>
            <w:shd w:val="clear" w:color="auto" w:fill="auto"/>
          </w:tcPr>
          <w:p w:rsidR="00EB22D7" w:rsidRPr="008E7E1B" w:rsidRDefault="00EB22D7" w:rsidP="0009110D">
            <w:r w:rsidRPr="008E7E1B">
              <w:rPr>
                <w:lang w:eastAsia="en-US"/>
              </w:rPr>
              <w:t>Заместитель директора по УВР</w:t>
            </w:r>
            <w:r w:rsidRPr="008E7E1B">
              <w:t xml:space="preserve"> </w:t>
            </w:r>
            <w:r>
              <w:t xml:space="preserve">, </w:t>
            </w:r>
            <w:r w:rsidRPr="008E7E1B">
              <w:t>руководители ШМО</w:t>
            </w:r>
          </w:p>
        </w:tc>
      </w:tr>
      <w:tr w:rsidR="00EB22D7" w:rsidRPr="008E7E1B" w:rsidTr="0009110D">
        <w:tc>
          <w:tcPr>
            <w:tcW w:w="851" w:type="dxa"/>
            <w:shd w:val="clear" w:color="auto" w:fill="auto"/>
          </w:tcPr>
          <w:p w:rsidR="00EB22D7" w:rsidRPr="008E7E1B" w:rsidRDefault="00EB22D7" w:rsidP="0009110D">
            <w:pPr>
              <w:jc w:val="center"/>
              <w:rPr>
                <w:b/>
              </w:rPr>
            </w:pPr>
            <w:r w:rsidRPr="008E7E1B">
              <w:rPr>
                <w:b/>
              </w:rPr>
              <w:t>5.</w:t>
            </w:r>
          </w:p>
        </w:tc>
        <w:tc>
          <w:tcPr>
            <w:tcW w:w="5362" w:type="dxa"/>
            <w:shd w:val="clear" w:color="auto" w:fill="auto"/>
          </w:tcPr>
          <w:p w:rsidR="00EB22D7" w:rsidRPr="008E7E1B" w:rsidRDefault="00EB22D7" w:rsidP="0009110D">
            <w:r w:rsidRPr="008E7E1B">
              <w:t>Участие в работе РМО</w:t>
            </w:r>
          </w:p>
        </w:tc>
        <w:tc>
          <w:tcPr>
            <w:tcW w:w="1804" w:type="dxa"/>
            <w:shd w:val="clear" w:color="auto" w:fill="auto"/>
          </w:tcPr>
          <w:p w:rsidR="00EB22D7" w:rsidRPr="008E7E1B" w:rsidRDefault="00EB22D7" w:rsidP="0009110D">
            <w:r w:rsidRPr="008E7E1B">
              <w:t>в течение учебного года</w:t>
            </w:r>
          </w:p>
        </w:tc>
        <w:tc>
          <w:tcPr>
            <w:tcW w:w="2828" w:type="dxa"/>
            <w:shd w:val="clear" w:color="auto" w:fill="auto"/>
          </w:tcPr>
          <w:p w:rsidR="00EB22D7" w:rsidRPr="008E7E1B" w:rsidRDefault="00EB22D7" w:rsidP="0009110D">
            <w:r w:rsidRPr="008E7E1B">
              <w:rPr>
                <w:lang w:eastAsia="en-US"/>
              </w:rPr>
              <w:t>Заместитель директора по УВР</w:t>
            </w:r>
            <w:r w:rsidRPr="008E7E1B">
              <w:t xml:space="preserve"> </w:t>
            </w:r>
            <w:r>
              <w:t xml:space="preserve">, </w:t>
            </w:r>
            <w:r w:rsidRPr="008E7E1B">
              <w:t>руководители ШМО</w:t>
            </w:r>
          </w:p>
        </w:tc>
      </w:tr>
    </w:tbl>
    <w:p w:rsidR="00EB22D7" w:rsidRPr="008E7E1B" w:rsidRDefault="00EB22D7" w:rsidP="00EB22D7">
      <w:pPr>
        <w:ind w:firstLine="709"/>
        <w:jc w:val="both"/>
        <w:rPr>
          <w:b/>
        </w:rPr>
      </w:pPr>
    </w:p>
    <w:p w:rsidR="00EB22D7" w:rsidRDefault="00EB22D7" w:rsidP="00EB22D7">
      <w:pPr>
        <w:rPr>
          <w:b/>
        </w:rPr>
      </w:pPr>
    </w:p>
    <w:p w:rsidR="00EB22D7" w:rsidRDefault="00EB22D7" w:rsidP="00EB22D7">
      <w:pPr>
        <w:rPr>
          <w:b/>
        </w:rPr>
      </w:pPr>
    </w:p>
    <w:p w:rsidR="00EB22D7" w:rsidRDefault="00EB22D7" w:rsidP="00EB22D7">
      <w:pPr>
        <w:rPr>
          <w:b/>
        </w:rPr>
      </w:pPr>
    </w:p>
    <w:p w:rsidR="00EB22D7" w:rsidRDefault="00EB22D7" w:rsidP="00EB22D7">
      <w:pPr>
        <w:rPr>
          <w:b/>
        </w:rPr>
      </w:pPr>
    </w:p>
    <w:p w:rsidR="00EB22D7" w:rsidRDefault="00EB22D7" w:rsidP="00EB22D7">
      <w:pPr>
        <w:rPr>
          <w:b/>
        </w:rPr>
      </w:pPr>
    </w:p>
    <w:p w:rsidR="00EB22D7" w:rsidRDefault="00EB22D7" w:rsidP="00EB22D7">
      <w:pPr>
        <w:rPr>
          <w:b/>
        </w:rPr>
      </w:pPr>
    </w:p>
    <w:p w:rsidR="00EB22D7" w:rsidRDefault="00EB22D7" w:rsidP="00EB22D7">
      <w:pPr>
        <w:rPr>
          <w:b/>
        </w:rPr>
      </w:pPr>
    </w:p>
    <w:p w:rsidR="00EB22D7" w:rsidRDefault="00EB22D7" w:rsidP="00EB22D7">
      <w:pPr>
        <w:rPr>
          <w:b/>
        </w:rPr>
      </w:pPr>
    </w:p>
    <w:p w:rsidR="00EB22D7" w:rsidRDefault="00EB22D7" w:rsidP="00EB22D7">
      <w:pPr>
        <w:rPr>
          <w:b/>
        </w:rPr>
      </w:pPr>
    </w:p>
    <w:p w:rsidR="00EB22D7" w:rsidRDefault="00EB22D7" w:rsidP="00EB22D7">
      <w:pPr>
        <w:rPr>
          <w:b/>
        </w:rPr>
      </w:pPr>
    </w:p>
    <w:p w:rsidR="00EB22D7" w:rsidRDefault="00EB22D7" w:rsidP="00EB22D7">
      <w:pPr>
        <w:rPr>
          <w:b/>
        </w:rPr>
      </w:pPr>
    </w:p>
    <w:p w:rsidR="00EB22D7" w:rsidRDefault="00EB22D7" w:rsidP="00EB22D7">
      <w:pPr>
        <w:rPr>
          <w:b/>
        </w:rPr>
      </w:pPr>
    </w:p>
    <w:p w:rsidR="00EB22D7" w:rsidRDefault="00EB22D7" w:rsidP="00EB22D7">
      <w:pPr>
        <w:rPr>
          <w:b/>
        </w:rPr>
      </w:pPr>
    </w:p>
    <w:p w:rsidR="00EB22D7" w:rsidRDefault="00EB22D7" w:rsidP="00EB22D7">
      <w:pPr>
        <w:rPr>
          <w:b/>
        </w:rPr>
      </w:pPr>
    </w:p>
    <w:p w:rsidR="00EB22D7" w:rsidRDefault="00EB22D7" w:rsidP="00EB22D7">
      <w:pPr>
        <w:rPr>
          <w:b/>
        </w:rPr>
      </w:pPr>
    </w:p>
    <w:p w:rsidR="00EB22D7" w:rsidRDefault="00EB22D7" w:rsidP="00EB22D7">
      <w:pPr>
        <w:rPr>
          <w:b/>
        </w:rPr>
      </w:pPr>
    </w:p>
    <w:p w:rsidR="00EB22D7" w:rsidRDefault="00EB22D7" w:rsidP="00EB22D7">
      <w:pPr>
        <w:rPr>
          <w:b/>
        </w:rPr>
      </w:pPr>
    </w:p>
    <w:p w:rsidR="00EB22D7" w:rsidRDefault="00EB22D7" w:rsidP="00EB22D7">
      <w:pPr>
        <w:rPr>
          <w:b/>
        </w:rPr>
      </w:pPr>
    </w:p>
    <w:p w:rsidR="00EB22D7" w:rsidRDefault="00EB22D7" w:rsidP="00EB22D7">
      <w:pPr>
        <w:rPr>
          <w:b/>
        </w:rPr>
      </w:pPr>
    </w:p>
    <w:p w:rsidR="00EB22D7" w:rsidRDefault="00EB22D7" w:rsidP="00EB22D7">
      <w:pPr>
        <w:rPr>
          <w:b/>
        </w:rPr>
      </w:pPr>
    </w:p>
    <w:p w:rsidR="00EB22D7" w:rsidRDefault="00EB22D7" w:rsidP="00EB22D7">
      <w:pPr>
        <w:rPr>
          <w:b/>
        </w:rPr>
      </w:pPr>
    </w:p>
    <w:p w:rsidR="00EB22D7" w:rsidRDefault="00EB22D7" w:rsidP="00EB22D7">
      <w:pPr>
        <w:rPr>
          <w:b/>
        </w:rPr>
      </w:pPr>
    </w:p>
    <w:p w:rsidR="00EB22D7" w:rsidRDefault="00EB22D7" w:rsidP="00EB22D7">
      <w:pPr>
        <w:rPr>
          <w:b/>
        </w:rPr>
      </w:pPr>
    </w:p>
    <w:p w:rsidR="006C2C5F" w:rsidRDefault="006C2C5F" w:rsidP="00EB22D7">
      <w:pPr>
        <w:rPr>
          <w:b/>
        </w:rPr>
      </w:pPr>
    </w:p>
    <w:p w:rsidR="006C2C5F" w:rsidRDefault="006C2C5F" w:rsidP="00EB22D7">
      <w:pPr>
        <w:rPr>
          <w:b/>
        </w:rPr>
      </w:pPr>
    </w:p>
    <w:p w:rsidR="006C2C5F" w:rsidRDefault="006C2C5F" w:rsidP="00EB22D7">
      <w:pPr>
        <w:rPr>
          <w:b/>
        </w:rPr>
      </w:pPr>
    </w:p>
    <w:p w:rsidR="006C2C5F" w:rsidRDefault="006C2C5F" w:rsidP="00EB22D7">
      <w:pPr>
        <w:rPr>
          <w:b/>
        </w:rPr>
      </w:pPr>
    </w:p>
    <w:p w:rsidR="006C2C5F" w:rsidRDefault="006C2C5F" w:rsidP="00EB22D7">
      <w:pPr>
        <w:rPr>
          <w:b/>
        </w:rPr>
      </w:pPr>
    </w:p>
    <w:p w:rsidR="00EB22D7" w:rsidRDefault="00EB22D7" w:rsidP="00EB22D7">
      <w:pPr>
        <w:rPr>
          <w:b/>
        </w:rPr>
      </w:pPr>
    </w:p>
    <w:p w:rsidR="00EB22D7" w:rsidRDefault="00EB22D7" w:rsidP="00EB22D7">
      <w:pPr>
        <w:rPr>
          <w:b/>
        </w:rPr>
      </w:pPr>
    </w:p>
    <w:p w:rsidR="00EB22D7" w:rsidRDefault="00EB22D7" w:rsidP="00EB22D7">
      <w:pPr>
        <w:rPr>
          <w:b/>
        </w:rPr>
      </w:pPr>
    </w:p>
    <w:p w:rsidR="00EB22D7" w:rsidRDefault="00EB22D7" w:rsidP="00EB22D7">
      <w:pPr>
        <w:jc w:val="center"/>
        <w:rPr>
          <w:b/>
          <w:sz w:val="28"/>
        </w:rPr>
      </w:pPr>
      <w:r w:rsidRPr="00520D02">
        <w:rPr>
          <w:b/>
          <w:sz w:val="28"/>
        </w:rPr>
        <w:t>График прохождения курсов</w:t>
      </w:r>
    </w:p>
    <w:p w:rsidR="00EB22D7" w:rsidRDefault="00EB22D7" w:rsidP="00EB22D7">
      <w:pPr>
        <w:jc w:val="center"/>
        <w:rPr>
          <w:b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0"/>
        <w:gridCol w:w="4865"/>
        <w:gridCol w:w="1769"/>
        <w:gridCol w:w="2054"/>
      </w:tblGrid>
      <w:tr w:rsidR="00EB22D7" w:rsidTr="0009110D">
        <w:tc>
          <w:tcPr>
            <w:tcW w:w="800" w:type="dxa"/>
          </w:tcPr>
          <w:p w:rsidR="00EB22D7" w:rsidRPr="00C32FA3" w:rsidRDefault="00EB22D7" w:rsidP="0009110D">
            <w:pPr>
              <w:rPr>
                <w:sz w:val="28"/>
              </w:rPr>
            </w:pPr>
            <w:r w:rsidRPr="00C32FA3">
              <w:t>№ п/п</w:t>
            </w:r>
          </w:p>
        </w:tc>
        <w:tc>
          <w:tcPr>
            <w:tcW w:w="4865" w:type="dxa"/>
          </w:tcPr>
          <w:p w:rsidR="00EB22D7" w:rsidRPr="00C32FA3" w:rsidRDefault="00EB22D7" w:rsidP="0009110D">
            <w:r w:rsidRPr="00C32FA3">
              <w:t>ФИО</w:t>
            </w:r>
          </w:p>
        </w:tc>
        <w:tc>
          <w:tcPr>
            <w:tcW w:w="1769" w:type="dxa"/>
          </w:tcPr>
          <w:p w:rsidR="00EB22D7" w:rsidRPr="00565F04" w:rsidRDefault="00EB22D7" w:rsidP="0009110D">
            <w:r w:rsidRPr="00565F04">
              <w:t>Дата последних курсов</w:t>
            </w:r>
          </w:p>
        </w:tc>
        <w:tc>
          <w:tcPr>
            <w:tcW w:w="2054" w:type="dxa"/>
          </w:tcPr>
          <w:p w:rsidR="00EB22D7" w:rsidRPr="00565F04" w:rsidRDefault="00EB22D7" w:rsidP="0009110D">
            <w:r w:rsidRPr="00565F04">
              <w:t>Дата предполагаемых курсов</w:t>
            </w:r>
          </w:p>
        </w:tc>
      </w:tr>
      <w:tr w:rsidR="00EB22D7" w:rsidTr="0009110D">
        <w:tc>
          <w:tcPr>
            <w:tcW w:w="9488" w:type="dxa"/>
            <w:gridSpan w:val="4"/>
          </w:tcPr>
          <w:p w:rsidR="00EB22D7" w:rsidRPr="005D7372" w:rsidRDefault="00EB22D7" w:rsidP="0009110D">
            <w:pPr>
              <w:rPr>
                <w:b/>
                <w:i/>
              </w:rPr>
            </w:pPr>
            <w:r w:rsidRPr="005D7372">
              <w:rPr>
                <w:b/>
                <w:i/>
              </w:rPr>
              <w:t>МОУ «Л-Конобеевская СШ»</w:t>
            </w:r>
          </w:p>
        </w:tc>
      </w:tr>
      <w:tr w:rsidR="00EB22D7" w:rsidTr="0009110D">
        <w:trPr>
          <w:trHeight w:val="281"/>
        </w:trPr>
        <w:tc>
          <w:tcPr>
            <w:tcW w:w="800" w:type="dxa"/>
          </w:tcPr>
          <w:p w:rsidR="00EB22D7" w:rsidRPr="00C32FA3" w:rsidRDefault="00EB22D7" w:rsidP="0009110D">
            <w:r>
              <w:t>1</w:t>
            </w:r>
          </w:p>
        </w:tc>
        <w:tc>
          <w:tcPr>
            <w:tcW w:w="4865" w:type="dxa"/>
          </w:tcPr>
          <w:p w:rsidR="00EB22D7" w:rsidRPr="00C32FA3" w:rsidRDefault="00EB22D7" w:rsidP="0009110D">
            <w:r>
              <w:t>Асеева Мария Ивановна</w:t>
            </w:r>
          </w:p>
        </w:tc>
        <w:tc>
          <w:tcPr>
            <w:tcW w:w="1769" w:type="dxa"/>
          </w:tcPr>
          <w:p w:rsidR="00EB22D7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июнь 2022</w:t>
            </w:r>
          </w:p>
          <w:p w:rsidR="00EB22D7" w:rsidRPr="000A410D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сентябрь 2023</w:t>
            </w:r>
          </w:p>
        </w:tc>
        <w:tc>
          <w:tcPr>
            <w:tcW w:w="2054" w:type="dxa"/>
          </w:tcPr>
          <w:p w:rsidR="00EB22D7" w:rsidRPr="000A410D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сентябрь 2026</w:t>
            </w:r>
          </w:p>
        </w:tc>
      </w:tr>
      <w:tr w:rsidR="00EB22D7" w:rsidTr="0009110D">
        <w:trPr>
          <w:trHeight w:val="281"/>
        </w:trPr>
        <w:tc>
          <w:tcPr>
            <w:tcW w:w="800" w:type="dxa"/>
          </w:tcPr>
          <w:p w:rsidR="00EB22D7" w:rsidRDefault="00EB22D7" w:rsidP="0009110D">
            <w:r>
              <w:t>2</w:t>
            </w:r>
          </w:p>
        </w:tc>
        <w:tc>
          <w:tcPr>
            <w:tcW w:w="4865" w:type="dxa"/>
          </w:tcPr>
          <w:p w:rsidR="00EB22D7" w:rsidRDefault="00892260" w:rsidP="0009110D">
            <w:r w:rsidRPr="005C5D45">
              <w:t>Коконова Алла Александровна</w:t>
            </w:r>
          </w:p>
        </w:tc>
        <w:tc>
          <w:tcPr>
            <w:tcW w:w="1769" w:type="dxa"/>
          </w:tcPr>
          <w:p w:rsidR="00EB22D7" w:rsidRPr="000A410D" w:rsidRDefault="00EB22D7" w:rsidP="0009110D"/>
        </w:tc>
        <w:tc>
          <w:tcPr>
            <w:tcW w:w="2054" w:type="dxa"/>
          </w:tcPr>
          <w:p w:rsidR="00EB22D7" w:rsidRPr="000A410D" w:rsidRDefault="005C5D45" w:rsidP="0009110D">
            <w:r>
              <w:t>декабрь 2024</w:t>
            </w:r>
          </w:p>
        </w:tc>
      </w:tr>
      <w:tr w:rsidR="00EB22D7" w:rsidTr="0009110D">
        <w:trPr>
          <w:trHeight w:val="281"/>
        </w:trPr>
        <w:tc>
          <w:tcPr>
            <w:tcW w:w="800" w:type="dxa"/>
          </w:tcPr>
          <w:p w:rsidR="00EB22D7" w:rsidRDefault="00EB22D7" w:rsidP="0009110D">
            <w:r>
              <w:t>3</w:t>
            </w:r>
          </w:p>
        </w:tc>
        <w:tc>
          <w:tcPr>
            <w:tcW w:w="4865" w:type="dxa"/>
          </w:tcPr>
          <w:p w:rsidR="00EB22D7" w:rsidRDefault="00EB22D7" w:rsidP="0009110D">
            <w:r>
              <w:t>Болдецова Галина Петровна</w:t>
            </w:r>
          </w:p>
        </w:tc>
        <w:tc>
          <w:tcPr>
            <w:tcW w:w="1769" w:type="dxa"/>
          </w:tcPr>
          <w:p w:rsidR="00EB22D7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май 2022</w:t>
            </w:r>
          </w:p>
        </w:tc>
        <w:tc>
          <w:tcPr>
            <w:tcW w:w="2054" w:type="dxa"/>
          </w:tcPr>
          <w:p w:rsidR="00EB22D7" w:rsidRDefault="00EB22D7" w:rsidP="0009110D">
            <w:r>
              <w:t>май 2025</w:t>
            </w:r>
          </w:p>
        </w:tc>
      </w:tr>
      <w:tr w:rsidR="00EB22D7" w:rsidTr="0009110D">
        <w:trPr>
          <w:trHeight w:val="281"/>
        </w:trPr>
        <w:tc>
          <w:tcPr>
            <w:tcW w:w="800" w:type="dxa"/>
          </w:tcPr>
          <w:p w:rsidR="00EB22D7" w:rsidRDefault="00EB22D7" w:rsidP="0009110D">
            <w:r>
              <w:t>4</w:t>
            </w:r>
          </w:p>
        </w:tc>
        <w:tc>
          <w:tcPr>
            <w:tcW w:w="4865" w:type="dxa"/>
          </w:tcPr>
          <w:p w:rsidR="00EB22D7" w:rsidRDefault="00EB22D7" w:rsidP="0009110D">
            <w:r>
              <w:t>Воронкина Наталья Ивановна</w:t>
            </w:r>
          </w:p>
        </w:tc>
        <w:tc>
          <w:tcPr>
            <w:tcW w:w="1769" w:type="dxa"/>
          </w:tcPr>
          <w:p w:rsidR="00EB22D7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май 2022</w:t>
            </w:r>
          </w:p>
          <w:p w:rsidR="00EB22D7" w:rsidRDefault="00EB22D7" w:rsidP="0009110D">
            <w:r>
              <w:rPr>
                <w:lang w:eastAsia="en-US"/>
              </w:rPr>
              <w:t>сентябрь 2023</w:t>
            </w:r>
          </w:p>
        </w:tc>
        <w:tc>
          <w:tcPr>
            <w:tcW w:w="2054" w:type="dxa"/>
          </w:tcPr>
          <w:p w:rsidR="00EB22D7" w:rsidRDefault="00EB22D7" w:rsidP="0009110D">
            <w:r>
              <w:rPr>
                <w:lang w:eastAsia="en-US"/>
              </w:rPr>
              <w:t>сентябрь 2026</w:t>
            </w:r>
          </w:p>
        </w:tc>
      </w:tr>
      <w:tr w:rsidR="00EB22D7" w:rsidTr="0009110D">
        <w:trPr>
          <w:trHeight w:val="281"/>
        </w:trPr>
        <w:tc>
          <w:tcPr>
            <w:tcW w:w="800" w:type="dxa"/>
          </w:tcPr>
          <w:p w:rsidR="00EB22D7" w:rsidRDefault="00EB22D7" w:rsidP="0009110D">
            <w:r>
              <w:t>5</w:t>
            </w:r>
          </w:p>
        </w:tc>
        <w:tc>
          <w:tcPr>
            <w:tcW w:w="4865" w:type="dxa"/>
          </w:tcPr>
          <w:p w:rsidR="00EB22D7" w:rsidRDefault="00EB22D7" w:rsidP="0009110D">
            <w:r>
              <w:t>Гафурова Светлана Михайловна</w:t>
            </w:r>
          </w:p>
        </w:tc>
        <w:tc>
          <w:tcPr>
            <w:tcW w:w="1769" w:type="dxa"/>
          </w:tcPr>
          <w:p w:rsidR="00EB22D7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май 2022</w:t>
            </w:r>
          </w:p>
          <w:p w:rsidR="00EB22D7" w:rsidRDefault="00EB22D7" w:rsidP="0009110D">
            <w:r>
              <w:rPr>
                <w:lang w:eastAsia="en-US"/>
              </w:rPr>
              <w:t>сентябрь 2023</w:t>
            </w:r>
          </w:p>
        </w:tc>
        <w:tc>
          <w:tcPr>
            <w:tcW w:w="2054" w:type="dxa"/>
          </w:tcPr>
          <w:p w:rsidR="00EB22D7" w:rsidRDefault="00EB22D7" w:rsidP="0009110D">
            <w:r>
              <w:rPr>
                <w:lang w:eastAsia="en-US"/>
              </w:rPr>
              <w:t>сентябрь 2026</w:t>
            </w:r>
          </w:p>
        </w:tc>
      </w:tr>
      <w:tr w:rsidR="00EB22D7" w:rsidTr="0009110D">
        <w:trPr>
          <w:trHeight w:val="281"/>
        </w:trPr>
        <w:tc>
          <w:tcPr>
            <w:tcW w:w="800" w:type="dxa"/>
          </w:tcPr>
          <w:p w:rsidR="00EB22D7" w:rsidRDefault="00EB22D7" w:rsidP="0009110D">
            <w:r>
              <w:t>6</w:t>
            </w:r>
          </w:p>
        </w:tc>
        <w:tc>
          <w:tcPr>
            <w:tcW w:w="4865" w:type="dxa"/>
          </w:tcPr>
          <w:p w:rsidR="00EB22D7" w:rsidRDefault="00EB22D7" w:rsidP="0009110D">
            <w:r>
              <w:t>Грачева Лидия Васильевна</w:t>
            </w:r>
          </w:p>
        </w:tc>
        <w:tc>
          <w:tcPr>
            <w:tcW w:w="1769" w:type="dxa"/>
          </w:tcPr>
          <w:p w:rsidR="00EB22D7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июнь 2022</w:t>
            </w:r>
          </w:p>
          <w:p w:rsidR="00EB22D7" w:rsidRPr="00523E1F" w:rsidRDefault="00EB22D7" w:rsidP="0009110D">
            <w:r>
              <w:rPr>
                <w:lang w:eastAsia="en-US"/>
              </w:rPr>
              <w:t>сентябрь 2023</w:t>
            </w:r>
          </w:p>
        </w:tc>
        <w:tc>
          <w:tcPr>
            <w:tcW w:w="2054" w:type="dxa"/>
          </w:tcPr>
          <w:p w:rsidR="00EB22D7" w:rsidRDefault="00EB22D7" w:rsidP="0009110D">
            <w:r>
              <w:rPr>
                <w:lang w:eastAsia="en-US"/>
              </w:rPr>
              <w:t>сентябрь 2026</w:t>
            </w:r>
          </w:p>
        </w:tc>
      </w:tr>
      <w:tr w:rsidR="00EB22D7" w:rsidTr="0009110D">
        <w:trPr>
          <w:trHeight w:val="281"/>
        </w:trPr>
        <w:tc>
          <w:tcPr>
            <w:tcW w:w="800" w:type="dxa"/>
          </w:tcPr>
          <w:p w:rsidR="00EB22D7" w:rsidRDefault="00EB22D7" w:rsidP="0009110D">
            <w:r>
              <w:t>7</w:t>
            </w:r>
          </w:p>
        </w:tc>
        <w:tc>
          <w:tcPr>
            <w:tcW w:w="4865" w:type="dxa"/>
          </w:tcPr>
          <w:p w:rsidR="00EB22D7" w:rsidRDefault="00EB22D7" w:rsidP="0009110D">
            <w:r>
              <w:t>Гудкова Любовь Петровна</w:t>
            </w:r>
          </w:p>
        </w:tc>
        <w:tc>
          <w:tcPr>
            <w:tcW w:w="1769" w:type="dxa"/>
          </w:tcPr>
          <w:p w:rsidR="00EB22D7" w:rsidRPr="0098492F" w:rsidRDefault="00892260" w:rsidP="0009110D">
            <w:pPr>
              <w:rPr>
                <w:highlight w:val="yellow"/>
              </w:rPr>
            </w:pPr>
            <w:r>
              <w:t>март 2023</w:t>
            </w:r>
          </w:p>
        </w:tc>
        <w:tc>
          <w:tcPr>
            <w:tcW w:w="2054" w:type="dxa"/>
          </w:tcPr>
          <w:p w:rsidR="00EB22D7" w:rsidRDefault="00EB22D7" w:rsidP="0009110D">
            <w:r>
              <w:t>март 2023</w:t>
            </w:r>
          </w:p>
        </w:tc>
      </w:tr>
      <w:tr w:rsidR="00EB22D7" w:rsidTr="0009110D">
        <w:trPr>
          <w:trHeight w:val="281"/>
        </w:trPr>
        <w:tc>
          <w:tcPr>
            <w:tcW w:w="800" w:type="dxa"/>
          </w:tcPr>
          <w:p w:rsidR="00EB22D7" w:rsidRDefault="00EB22D7" w:rsidP="0009110D">
            <w:r>
              <w:t>8</w:t>
            </w:r>
          </w:p>
        </w:tc>
        <w:tc>
          <w:tcPr>
            <w:tcW w:w="4865" w:type="dxa"/>
          </w:tcPr>
          <w:p w:rsidR="00EB22D7" w:rsidRDefault="00EB22D7" w:rsidP="0009110D">
            <w:r>
              <w:t>Егорова Нина Александровна</w:t>
            </w:r>
          </w:p>
        </w:tc>
        <w:tc>
          <w:tcPr>
            <w:tcW w:w="1769" w:type="dxa"/>
          </w:tcPr>
          <w:p w:rsidR="00EB22D7" w:rsidRPr="0098492F" w:rsidRDefault="00EB22D7" w:rsidP="0009110D">
            <w:pPr>
              <w:rPr>
                <w:highlight w:val="yellow"/>
              </w:rPr>
            </w:pPr>
            <w:r>
              <w:t>ноябрь 2019</w:t>
            </w:r>
          </w:p>
        </w:tc>
        <w:tc>
          <w:tcPr>
            <w:tcW w:w="2054" w:type="dxa"/>
          </w:tcPr>
          <w:p w:rsidR="00EB22D7" w:rsidRDefault="00EB22D7" w:rsidP="0009110D">
            <w:r>
              <w:t>ноябрь 2022</w:t>
            </w:r>
          </w:p>
        </w:tc>
      </w:tr>
      <w:tr w:rsidR="00EB22D7" w:rsidTr="0009110D">
        <w:trPr>
          <w:trHeight w:val="281"/>
        </w:trPr>
        <w:tc>
          <w:tcPr>
            <w:tcW w:w="800" w:type="dxa"/>
          </w:tcPr>
          <w:p w:rsidR="00EB22D7" w:rsidRDefault="00EB22D7" w:rsidP="0009110D">
            <w:r>
              <w:t>9</w:t>
            </w:r>
          </w:p>
        </w:tc>
        <w:tc>
          <w:tcPr>
            <w:tcW w:w="4865" w:type="dxa"/>
          </w:tcPr>
          <w:p w:rsidR="00EB22D7" w:rsidRDefault="00EB22D7" w:rsidP="0009110D">
            <w:r>
              <w:t>Закурдаева Наталья Сергеевна</w:t>
            </w:r>
          </w:p>
        </w:tc>
        <w:tc>
          <w:tcPr>
            <w:tcW w:w="1769" w:type="dxa"/>
          </w:tcPr>
          <w:p w:rsidR="00EB22D7" w:rsidRPr="00523E1F" w:rsidRDefault="00EB22D7" w:rsidP="0009110D">
            <w:r>
              <w:rPr>
                <w:lang w:eastAsia="en-US"/>
              </w:rPr>
              <w:t>май 2022</w:t>
            </w:r>
          </w:p>
        </w:tc>
        <w:tc>
          <w:tcPr>
            <w:tcW w:w="2054" w:type="dxa"/>
          </w:tcPr>
          <w:p w:rsidR="00EB22D7" w:rsidRDefault="00EB22D7" w:rsidP="0009110D">
            <w:r>
              <w:t>май 2025</w:t>
            </w:r>
          </w:p>
        </w:tc>
      </w:tr>
      <w:tr w:rsidR="00EB22D7" w:rsidTr="0009110D">
        <w:trPr>
          <w:trHeight w:val="281"/>
        </w:trPr>
        <w:tc>
          <w:tcPr>
            <w:tcW w:w="800" w:type="dxa"/>
          </w:tcPr>
          <w:p w:rsidR="00EB22D7" w:rsidRDefault="00EB22D7" w:rsidP="0009110D">
            <w:r>
              <w:t>10</w:t>
            </w:r>
          </w:p>
        </w:tc>
        <w:tc>
          <w:tcPr>
            <w:tcW w:w="4865" w:type="dxa"/>
          </w:tcPr>
          <w:p w:rsidR="00EB22D7" w:rsidRDefault="00EB22D7" w:rsidP="0009110D">
            <w:r>
              <w:t xml:space="preserve">Ионкина Наталья </w:t>
            </w:r>
            <w:r w:rsidRPr="009620E7">
              <w:t>Витальевна</w:t>
            </w:r>
          </w:p>
        </w:tc>
        <w:tc>
          <w:tcPr>
            <w:tcW w:w="1769" w:type="dxa"/>
          </w:tcPr>
          <w:p w:rsidR="00EB22D7" w:rsidRPr="00523E1F" w:rsidRDefault="00EB22D7" w:rsidP="0009110D">
            <w:r>
              <w:rPr>
                <w:lang w:eastAsia="en-US"/>
              </w:rPr>
              <w:t>май 2022 сентябрь 2023</w:t>
            </w:r>
          </w:p>
        </w:tc>
        <w:tc>
          <w:tcPr>
            <w:tcW w:w="2054" w:type="dxa"/>
          </w:tcPr>
          <w:p w:rsidR="00EB22D7" w:rsidRDefault="00EB22D7" w:rsidP="0009110D">
            <w:r>
              <w:rPr>
                <w:lang w:eastAsia="en-US"/>
              </w:rPr>
              <w:t>сентябрь 2026</w:t>
            </w:r>
          </w:p>
        </w:tc>
      </w:tr>
      <w:tr w:rsidR="00EB22D7" w:rsidTr="0009110D">
        <w:trPr>
          <w:trHeight w:val="281"/>
        </w:trPr>
        <w:tc>
          <w:tcPr>
            <w:tcW w:w="800" w:type="dxa"/>
          </w:tcPr>
          <w:p w:rsidR="00EB22D7" w:rsidRDefault="00EB22D7" w:rsidP="0009110D">
            <w:r>
              <w:t>11</w:t>
            </w:r>
          </w:p>
        </w:tc>
        <w:tc>
          <w:tcPr>
            <w:tcW w:w="4865" w:type="dxa"/>
          </w:tcPr>
          <w:p w:rsidR="00EB22D7" w:rsidRDefault="00EB22D7" w:rsidP="0009110D">
            <w:r>
              <w:t>Мелехина Галина Витальевна</w:t>
            </w:r>
          </w:p>
        </w:tc>
        <w:tc>
          <w:tcPr>
            <w:tcW w:w="1769" w:type="dxa"/>
          </w:tcPr>
          <w:p w:rsidR="00EB22D7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май 2022</w:t>
            </w:r>
          </w:p>
          <w:p w:rsidR="00EB22D7" w:rsidRPr="00523E1F" w:rsidRDefault="00EB22D7" w:rsidP="0009110D">
            <w:r>
              <w:rPr>
                <w:lang w:eastAsia="en-US"/>
              </w:rPr>
              <w:t>сентябрь 2023</w:t>
            </w:r>
          </w:p>
        </w:tc>
        <w:tc>
          <w:tcPr>
            <w:tcW w:w="2054" w:type="dxa"/>
          </w:tcPr>
          <w:p w:rsidR="00EB22D7" w:rsidRDefault="00EB22D7" w:rsidP="0009110D">
            <w:r>
              <w:t>май 2025</w:t>
            </w:r>
          </w:p>
          <w:p w:rsidR="00EB22D7" w:rsidRDefault="00EB22D7" w:rsidP="0009110D">
            <w:r>
              <w:rPr>
                <w:lang w:eastAsia="en-US"/>
              </w:rPr>
              <w:t>сентябрь 2026</w:t>
            </w:r>
          </w:p>
        </w:tc>
      </w:tr>
      <w:tr w:rsidR="00EB22D7" w:rsidTr="0009110D">
        <w:trPr>
          <w:trHeight w:val="281"/>
        </w:trPr>
        <w:tc>
          <w:tcPr>
            <w:tcW w:w="800" w:type="dxa"/>
          </w:tcPr>
          <w:p w:rsidR="00EB22D7" w:rsidRDefault="00EB22D7" w:rsidP="0009110D">
            <w:r>
              <w:t>12</w:t>
            </w:r>
          </w:p>
        </w:tc>
        <w:tc>
          <w:tcPr>
            <w:tcW w:w="4865" w:type="dxa"/>
          </w:tcPr>
          <w:p w:rsidR="00EB22D7" w:rsidRDefault="00EB22D7" w:rsidP="0009110D">
            <w:r w:rsidRPr="0098492F">
              <w:t>Парфилова Галина Валентиновна</w:t>
            </w:r>
          </w:p>
        </w:tc>
        <w:tc>
          <w:tcPr>
            <w:tcW w:w="1769" w:type="dxa"/>
          </w:tcPr>
          <w:p w:rsidR="00EB22D7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май 2022</w:t>
            </w:r>
          </w:p>
          <w:p w:rsidR="00EB22D7" w:rsidRPr="00523E1F" w:rsidRDefault="00EB22D7" w:rsidP="0009110D">
            <w:r>
              <w:rPr>
                <w:lang w:eastAsia="en-US"/>
              </w:rPr>
              <w:t>сентябрь 2023</w:t>
            </w:r>
          </w:p>
        </w:tc>
        <w:tc>
          <w:tcPr>
            <w:tcW w:w="2054" w:type="dxa"/>
          </w:tcPr>
          <w:p w:rsidR="00EB22D7" w:rsidRDefault="00EB22D7" w:rsidP="0009110D">
            <w:r>
              <w:t>май 2025</w:t>
            </w:r>
          </w:p>
          <w:p w:rsidR="00EB22D7" w:rsidRDefault="00EB22D7" w:rsidP="0009110D">
            <w:r>
              <w:rPr>
                <w:lang w:eastAsia="en-US"/>
              </w:rPr>
              <w:t>сентябрь 2026</w:t>
            </w:r>
          </w:p>
        </w:tc>
      </w:tr>
      <w:tr w:rsidR="00EB22D7" w:rsidTr="0009110D">
        <w:trPr>
          <w:trHeight w:val="281"/>
        </w:trPr>
        <w:tc>
          <w:tcPr>
            <w:tcW w:w="800" w:type="dxa"/>
          </w:tcPr>
          <w:p w:rsidR="00EB22D7" w:rsidRDefault="00EB22D7" w:rsidP="0009110D">
            <w:r>
              <w:t>13</w:t>
            </w:r>
          </w:p>
        </w:tc>
        <w:tc>
          <w:tcPr>
            <w:tcW w:w="4865" w:type="dxa"/>
          </w:tcPr>
          <w:p w:rsidR="00EB22D7" w:rsidRDefault="00EB22D7" w:rsidP="0009110D">
            <w:r>
              <w:t>Семина Валентина Викторовна</w:t>
            </w:r>
          </w:p>
        </w:tc>
        <w:tc>
          <w:tcPr>
            <w:tcW w:w="1769" w:type="dxa"/>
          </w:tcPr>
          <w:p w:rsidR="00EB22D7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май 2022</w:t>
            </w:r>
          </w:p>
          <w:p w:rsidR="00EB22D7" w:rsidRPr="00523E1F" w:rsidRDefault="00EB22D7" w:rsidP="0009110D">
            <w:r>
              <w:rPr>
                <w:lang w:eastAsia="en-US"/>
              </w:rPr>
              <w:t>сентябрь 2023</w:t>
            </w:r>
          </w:p>
        </w:tc>
        <w:tc>
          <w:tcPr>
            <w:tcW w:w="2054" w:type="dxa"/>
          </w:tcPr>
          <w:p w:rsidR="00EB22D7" w:rsidRDefault="00EB22D7" w:rsidP="0009110D">
            <w:r>
              <w:t>май 2025</w:t>
            </w:r>
          </w:p>
          <w:p w:rsidR="00EB22D7" w:rsidRDefault="00EB22D7" w:rsidP="0009110D">
            <w:r>
              <w:rPr>
                <w:lang w:eastAsia="en-US"/>
              </w:rPr>
              <w:t>сентябрь 2026</w:t>
            </w:r>
          </w:p>
        </w:tc>
      </w:tr>
      <w:tr w:rsidR="00EB22D7" w:rsidTr="0009110D">
        <w:trPr>
          <w:trHeight w:val="281"/>
        </w:trPr>
        <w:tc>
          <w:tcPr>
            <w:tcW w:w="800" w:type="dxa"/>
          </w:tcPr>
          <w:p w:rsidR="00EB22D7" w:rsidRDefault="00EB22D7" w:rsidP="0009110D">
            <w:r>
              <w:t>14</w:t>
            </w:r>
          </w:p>
        </w:tc>
        <w:tc>
          <w:tcPr>
            <w:tcW w:w="4865" w:type="dxa"/>
          </w:tcPr>
          <w:p w:rsidR="00EB22D7" w:rsidRDefault="00EB22D7" w:rsidP="0009110D">
            <w:r>
              <w:t>Холина Елена Михайловна</w:t>
            </w:r>
          </w:p>
        </w:tc>
        <w:tc>
          <w:tcPr>
            <w:tcW w:w="1769" w:type="dxa"/>
          </w:tcPr>
          <w:p w:rsidR="00EB22D7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май 2022</w:t>
            </w:r>
          </w:p>
          <w:p w:rsidR="00EB22D7" w:rsidRPr="00523E1F" w:rsidRDefault="00EB22D7" w:rsidP="0009110D">
            <w:r>
              <w:rPr>
                <w:lang w:eastAsia="en-US"/>
              </w:rPr>
              <w:t>сентябрь 2023</w:t>
            </w:r>
          </w:p>
        </w:tc>
        <w:tc>
          <w:tcPr>
            <w:tcW w:w="2054" w:type="dxa"/>
          </w:tcPr>
          <w:p w:rsidR="00EB22D7" w:rsidRDefault="00EB22D7" w:rsidP="0009110D">
            <w:r>
              <w:t>май 2025</w:t>
            </w:r>
          </w:p>
          <w:p w:rsidR="00EB22D7" w:rsidRDefault="00EB22D7" w:rsidP="0009110D">
            <w:r>
              <w:rPr>
                <w:lang w:eastAsia="en-US"/>
              </w:rPr>
              <w:t>сентябрь 2026</w:t>
            </w:r>
          </w:p>
        </w:tc>
      </w:tr>
      <w:tr w:rsidR="00EB22D7" w:rsidTr="0009110D">
        <w:trPr>
          <w:trHeight w:val="281"/>
        </w:trPr>
        <w:tc>
          <w:tcPr>
            <w:tcW w:w="800" w:type="dxa"/>
          </w:tcPr>
          <w:p w:rsidR="00EB22D7" w:rsidRDefault="00EB22D7" w:rsidP="0009110D">
            <w:r>
              <w:t>15</w:t>
            </w:r>
          </w:p>
        </w:tc>
        <w:tc>
          <w:tcPr>
            <w:tcW w:w="4865" w:type="dxa"/>
          </w:tcPr>
          <w:p w:rsidR="00EB22D7" w:rsidRDefault="00EB22D7" w:rsidP="0009110D">
            <w:r>
              <w:t>Язынина Оксана Викторовна</w:t>
            </w:r>
          </w:p>
        </w:tc>
        <w:tc>
          <w:tcPr>
            <w:tcW w:w="1769" w:type="dxa"/>
          </w:tcPr>
          <w:p w:rsidR="00EB22D7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май 2022</w:t>
            </w:r>
          </w:p>
          <w:p w:rsidR="00EB22D7" w:rsidRPr="00523E1F" w:rsidRDefault="00EB22D7" w:rsidP="0009110D">
            <w:r>
              <w:rPr>
                <w:lang w:eastAsia="en-US"/>
              </w:rPr>
              <w:t>сентябрь 2023</w:t>
            </w:r>
          </w:p>
        </w:tc>
        <w:tc>
          <w:tcPr>
            <w:tcW w:w="2054" w:type="dxa"/>
          </w:tcPr>
          <w:p w:rsidR="00EB22D7" w:rsidRDefault="00EB22D7" w:rsidP="0009110D">
            <w:r>
              <w:t>май 2025</w:t>
            </w:r>
          </w:p>
          <w:p w:rsidR="00EB22D7" w:rsidRDefault="00EB22D7" w:rsidP="0009110D">
            <w:r>
              <w:rPr>
                <w:lang w:eastAsia="en-US"/>
              </w:rPr>
              <w:t>сентябрь 2026</w:t>
            </w:r>
          </w:p>
        </w:tc>
      </w:tr>
      <w:tr w:rsidR="00EB22D7" w:rsidTr="0009110D">
        <w:trPr>
          <w:trHeight w:val="281"/>
        </w:trPr>
        <w:tc>
          <w:tcPr>
            <w:tcW w:w="800" w:type="dxa"/>
          </w:tcPr>
          <w:p w:rsidR="00EB22D7" w:rsidRDefault="00EB22D7" w:rsidP="0009110D">
            <w:r>
              <w:t>16</w:t>
            </w:r>
          </w:p>
        </w:tc>
        <w:tc>
          <w:tcPr>
            <w:tcW w:w="4865" w:type="dxa"/>
          </w:tcPr>
          <w:p w:rsidR="00EB22D7" w:rsidRDefault="00EB22D7" w:rsidP="0009110D">
            <w:r>
              <w:t>Малышев Сергей Сергеевич</w:t>
            </w:r>
          </w:p>
        </w:tc>
        <w:tc>
          <w:tcPr>
            <w:tcW w:w="1769" w:type="dxa"/>
          </w:tcPr>
          <w:p w:rsidR="00EB22D7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июнь 2022</w:t>
            </w:r>
          </w:p>
          <w:p w:rsidR="00EB22D7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сентябрь 2023</w:t>
            </w:r>
          </w:p>
        </w:tc>
        <w:tc>
          <w:tcPr>
            <w:tcW w:w="2054" w:type="dxa"/>
          </w:tcPr>
          <w:p w:rsidR="00EB22D7" w:rsidRDefault="00EB22D7" w:rsidP="0009110D">
            <w:r>
              <w:rPr>
                <w:lang w:eastAsia="en-US"/>
              </w:rPr>
              <w:t>июнь</w:t>
            </w:r>
            <w:r>
              <w:t xml:space="preserve"> 2025</w:t>
            </w:r>
          </w:p>
          <w:p w:rsidR="00EB22D7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сентябрь 2026</w:t>
            </w:r>
          </w:p>
        </w:tc>
      </w:tr>
      <w:tr w:rsidR="00EB22D7" w:rsidTr="0009110D">
        <w:trPr>
          <w:trHeight w:val="281"/>
        </w:trPr>
        <w:tc>
          <w:tcPr>
            <w:tcW w:w="800" w:type="dxa"/>
          </w:tcPr>
          <w:p w:rsidR="00EB22D7" w:rsidRDefault="00EB22D7" w:rsidP="0009110D">
            <w:r>
              <w:t>17</w:t>
            </w:r>
          </w:p>
        </w:tc>
        <w:tc>
          <w:tcPr>
            <w:tcW w:w="4865" w:type="dxa"/>
          </w:tcPr>
          <w:p w:rsidR="00EB22D7" w:rsidRDefault="00EB22D7" w:rsidP="0009110D">
            <w:r>
              <w:t>Ценин Юрий Кириллович</w:t>
            </w:r>
          </w:p>
        </w:tc>
        <w:tc>
          <w:tcPr>
            <w:tcW w:w="1769" w:type="dxa"/>
          </w:tcPr>
          <w:p w:rsidR="00EB22D7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январь 2021</w:t>
            </w:r>
          </w:p>
          <w:p w:rsidR="00EB22D7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сентябрь 2023</w:t>
            </w:r>
          </w:p>
        </w:tc>
        <w:tc>
          <w:tcPr>
            <w:tcW w:w="2054" w:type="dxa"/>
          </w:tcPr>
          <w:p w:rsidR="00EB22D7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январь 2024</w:t>
            </w:r>
          </w:p>
          <w:p w:rsidR="00EB22D7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сентябрь 2026</w:t>
            </w:r>
          </w:p>
        </w:tc>
      </w:tr>
      <w:tr w:rsidR="00EB22D7" w:rsidTr="0009110D">
        <w:trPr>
          <w:trHeight w:val="281"/>
        </w:trPr>
        <w:tc>
          <w:tcPr>
            <w:tcW w:w="800" w:type="dxa"/>
          </w:tcPr>
          <w:p w:rsidR="00EB22D7" w:rsidRDefault="00EB22D7" w:rsidP="0009110D">
            <w:r>
              <w:t>18</w:t>
            </w:r>
          </w:p>
        </w:tc>
        <w:tc>
          <w:tcPr>
            <w:tcW w:w="4865" w:type="dxa"/>
          </w:tcPr>
          <w:p w:rsidR="00EB22D7" w:rsidRDefault="00EB22D7" w:rsidP="0009110D">
            <w:r>
              <w:t>Якименко Василий Петрович</w:t>
            </w:r>
          </w:p>
        </w:tc>
        <w:tc>
          <w:tcPr>
            <w:tcW w:w="1769" w:type="dxa"/>
          </w:tcPr>
          <w:p w:rsidR="00EB22D7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сентябрь 2023</w:t>
            </w:r>
          </w:p>
        </w:tc>
        <w:tc>
          <w:tcPr>
            <w:tcW w:w="2054" w:type="dxa"/>
          </w:tcPr>
          <w:p w:rsidR="00EB22D7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сентябрь 2026</w:t>
            </w:r>
          </w:p>
        </w:tc>
      </w:tr>
      <w:tr w:rsidR="00EB22D7" w:rsidTr="0009110D">
        <w:trPr>
          <w:trHeight w:val="281"/>
        </w:trPr>
        <w:tc>
          <w:tcPr>
            <w:tcW w:w="800" w:type="dxa"/>
          </w:tcPr>
          <w:p w:rsidR="00EB22D7" w:rsidRDefault="00EB22D7" w:rsidP="0009110D">
            <w:r>
              <w:t>19</w:t>
            </w:r>
          </w:p>
        </w:tc>
        <w:tc>
          <w:tcPr>
            <w:tcW w:w="4865" w:type="dxa"/>
          </w:tcPr>
          <w:p w:rsidR="00EB22D7" w:rsidRDefault="00EB22D7" w:rsidP="0009110D">
            <w:r>
              <w:t>Большакова Нина Ивановна</w:t>
            </w:r>
          </w:p>
        </w:tc>
        <w:tc>
          <w:tcPr>
            <w:tcW w:w="1769" w:type="dxa"/>
          </w:tcPr>
          <w:p w:rsidR="00EB22D7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сентябрь 2023</w:t>
            </w:r>
          </w:p>
        </w:tc>
        <w:tc>
          <w:tcPr>
            <w:tcW w:w="2054" w:type="dxa"/>
          </w:tcPr>
          <w:p w:rsidR="00EB22D7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сентябрь 2026</w:t>
            </w:r>
          </w:p>
        </w:tc>
      </w:tr>
      <w:tr w:rsidR="00C329D3" w:rsidTr="0009110D">
        <w:trPr>
          <w:trHeight w:val="281"/>
        </w:trPr>
        <w:tc>
          <w:tcPr>
            <w:tcW w:w="800" w:type="dxa"/>
          </w:tcPr>
          <w:p w:rsidR="00C329D3" w:rsidRDefault="00C329D3" w:rsidP="0009110D">
            <w:r>
              <w:t>20</w:t>
            </w:r>
          </w:p>
        </w:tc>
        <w:tc>
          <w:tcPr>
            <w:tcW w:w="4865" w:type="dxa"/>
          </w:tcPr>
          <w:p w:rsidR="00C329D3" w:rsidRDefault="00C329D3" w:rsidP="0009110D">
            <w:r w:rsidRPr="005C5D45">
              <w:t>Пенькова Анастасия Александровна</w:t>
            </w:r>
          </w:p>
        </w:tc>
        <w:tc>
          <w:tcPr>
            <w:tcW w:w="1769" w:type="dxa"/>
          </w:tcPr>
          <w:p w:rsidR="00C329D3" w:rsidRDefault="00C329D3" w:rsidP="0009110D">
            <w:pPr>
              <w:rPr>
                <w:lang w:eastAsia="en-US"/>
              </w:rPr>
            </w:pPr>
          </w:p>
        </w:tc>
        <w:tc>
          <w:tcPr>
            <w:tcW w:w="2054" w:type="dxa"/>
          </w:tcPr>
          <w:p w:rsidR="00C329D3" w:rsidRDefault="005C5D45" w:rsidP="0009110D">
            <w:pPr>
              <w:rPr>
                <w:lang w:eastAsia="en-US"/>
              </w:rPr>
            </w:pPr>
            <w:r>
              <w:t>декабрь 2024</w:t>
            </w:r>
          </w:p>
        </w:tc>
      </w:tr>
      <w:tr w:rsidR="00EB22D7" w:rsidTr="0009110D">
        <w:trPr>
          <w:trHeight w:val="281"/>
        </w:trPr>
        <w:tc>
          <w:tcPr>
            <w:tcW w:w="9488" w:type="dxa"/>
            <w:gridSpan w:val="4"/>
          </w:tcPr>
          <w:p w:rsidR="00EB22D7" w:rsidRDefault="00EB22D7" w:rsidP="0009110D">
            <w:pPr>
              <w:rPr>
                <w:b/>
                <w:i/>
                <w:lang w:eastAsia="en-US"/>
              </w:rPr>
            </w:pPr>
          </w:p>
          <w:p w:rsidR="00EB22D7" w:rsidRPr="00CA667F" w:rsidRDefault="00EB22D7" w:rsidP="0009110D">
            <w:pPr>
              <w:rPr>
                <w:b/>
                <w:i/>
                <w:lang w:eastAsia="en-US"/>
              </w:rPr>
            </w:pPr>
            <w:r w:rsidRPr="00CA667F">
              <w:rPr>
                <w:b/>
                <w:i/>
                <w:lang w:eastAsia="en-US"/>
              </w:rPr>
              <w:t>Ямбирнский филиал</w:t>
            </w:r>
          </w:p>
        </w:tc>
      </w:tr>
      <w:tr w:rsidR="00EB22D7" w:rsidTr="0009110D">
        <w:trPr>
          <w:trHeight w:val="281"/>
        </w:trPr>
        <w:tc>
          <w:tcPr>
            <w:tcW w:w="800" w:type="dxa"/>
          </w:tcPr>
          <w:p w:rsidR="00EB22D7" w:rsidRDefault="00EB22D7" w:rsidP="0009110D">
            <w:r>
              <w:t>1</w:t>
            </w:r>
          </w:p>
        </w:tc>
        <w:tc>
          <w:tcPr>
            <w:tcW w:w="4865" w:type="dxa"/>
          </w:tcPr>
          <w:p w:rsidR="00EB22D7" w:rsidRPr="00CA667F" w:rsidRDefault="00EB22D7" w:rsidP="0009110D">
            <w:pPr>
              <w:rPr>
                <w:sz w:val="22"/>
              </w:rPr>
            </w:pPr>
            <w:r w:rsidRPr="00CA667F">
              <w:rPr>
                <w:sz w:val="22"/>
              </w:rPr>
              <w:t xml:space="preserve">Сидоров Альберт Анатольевич </w:t>
            </w:r>
          </w:p>
        </w:tc>
        <w:tc>
          <w:tcPr>
            <w:tcW w:w="1769" w:type="dxa"/>
          </w:tcPr>
          <w:p w:rsidR="00EB22D7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июнь 2022</w:t>
            </w:r>
          </w:p>
          <w:p w:rsidR="00EB22D7" w:rsidRPr="000A410D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сентябрь 2023</w:t>
            </w:r>
          </w:p>
        </w:tc>
        <w:tc>
          <w:tcPr>
            <w:tcW w:w="2054" w:type="dxa"/>
          </w:tcPr>
          <w:p w:rsidR="00EB22D7" w:rsidRPr="000A410D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сентябрь 2026</w:t>
            </w:r>
          </w:p>
        </w:tc>
      </w:tr>
      <w:tr w:rsidR="00EB22D7" w:rsidTr="0009110D">
        <w:trPr>
          <w:trHeight w:val="281"/>
        </w:trPr>
        <w:tc>
          <w:tcPr>
            <w:tcW w:w="800" w:type="dxa"/>
          </w:tcPr>
          <w:p w:rsidR="00EB22D7" w:rsidRDefault="00EB22D7" w:rsidP="0009110D">
            <w:r>
              <w:t>2</w:t>
            </w:r>
          </w:p>
        </w:tc>
        <w:tc>
          <w:tcPr>
            <w:tcW w:w="4865" w:type="dxa"/>
          </w:tcPr>
          <w:p w:rsidR="00EB22D7" w:rsidRPr="00CA667F" w:rsidRDefault="00EB22D7" w:rsidP="0009110D">
            <w:pPr>
              <w:rPr>
                <w:sz w:val="22"/>
              </w:rPr>
            </w:pPr>
            <w:r w:rsidRPr="00CA667F">
              <w:rPr>
                <w:sz w:val="22"/>
              </w:rPr>
              <w:t>Грошева Елена Петровна</w:t>
            </w:r>
          </w:p>
        </w:tc>
        <w:tc>
          <w:tcPr>
            <w:tcW w:w="1769" w:type="dxa"/>
          </w:tcPr>
          <w:p w:rsidR="00EB22D7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июнь 2021</w:t>
            </w:r>
          </w:p>
          <w:p w:rsidR="00EB22D7" w:rsidRPr="000A410D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сентябрь 2023</w:t>
            </w:r>
          </w:p>
        </w:tc>
        <w:tc>
          <w:tcPr>
            <w:tcW w:w="2054" w:type="dxa"/>
          </w:tcPr>
          <w:p w:rsidR="00EB22D7" w:rsidRPr="000A410D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сентябрь 2026</w:t>
            </w:r>
          </w:p>
        </w:tc>
      </w:tr>
      <w:tr w:rsidR="00EB22D7" w:rsidTr="0009110D">
        <w:trPr>
          <w:trHeight w:val="281"/>
        </w:trPr>
        <w:tc>
          <w:tcPr>
            <w:tcW w:w="800" w:type="dxa"/>
          </w:tcPr>
          <w:p w:rsidR="00EB22D7" w:rsidRDefault="00EB22D7" w:rsidP="0009110D">
            <w:r>
              <w:t>3</w:t>
            </w:r>
          </w:p>
        </w:tc>
        <w:tc>
          <w:tcPr>
            <w:tcW w:w="4865" w:type="dxa"/>
          </w:tcPr>
          <w:p w:rsidR="00EB22D7" w:rsidRPr="00CA667F" w:rsidRDefault="00EB22D7" w:rsidP="0009110D">
            <w:pPr>
              <w:rPr>
                <w:sz w:val="22"/>
              </w:rPr>
            </w:pPr>
            <w:r w:rsidRPr="00CA667F">
              <w:rPr>
                <w:sz w:val="22"/>
              </w:rPr>
              <w:t>Корягина Нина Алексеевна</w:t>
            </w:r>
          </w:p>
        </w:tc>
        <w:tc>
          <w:tcPr>
            <w:tcW w:w="1769" w:type="dxa"/>
          </w:tcPr>
          <w:p w:rsidR="00EB22D7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июнь 2022</w:t>
            </w:r>
          </w:p>
          <w:p w:rsidR="00EB22D7" w:rsidRPr="000A410D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сентябрь 2023</w:t>
            </w:r>
          </w:p>
        </w:tc>
        <w:tc>
          <w:tcPr>
            <w:tcW w:w="2054" w:type="dxa"/>
          </w:tcPr>
          <w:p w:rsidR="00EB22D7" w:rsidRPr="000A410D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сентябрь 2026</w:t>
            </w:r>
          </w:p>
        </w:tc>
      </w:tr>
      <w:tr w:rsidR="00EB22D7" w:rsidTr="0009110D">
        <w:trPr>
          <w:trHeight w:val="281"/>
        </w:trPr>
        <w:tc>
          <w:tcPr>
            <w:tcW w:w="800" w:type="dxa"/>
          </w:tcPr>
          <w:p w:rsidR="00EB22D7" w:rsidRDefault="00EB22D7" w:rsidP="0009110D">
            <w:r>
              <w:t>4</w:t>
            </w:r>
          </w:p>
        </w:tc>
        <w:tc>
          <w:tcPr>
            <w:tcW w:w="4865" w:type="dxa"/>
          </w:tcPr>
          <w:p w:rsidR="00EB22D7" w:rsidRPr="00CA667F" w:rsidRDefault="00EB22D7" w:rsidP="0009110D">
            <w:pPr>
              <w:rPr>
                <w:sz w:val="22"/>
              </w:rPr>
            </w:pPr>
            <w:r w:rsidRPr="00CA667F">
              <w:rPr>
                <w:sz w:val="22"/>
              </w:rPr>
              <w:t>Колупаева Мария Михайловна</w:t>
            </w:r>
          </w:p>
        </w:tc>
        <w:tc>
          <w:tcPr>
            <w:tcW w:w="1769" w:type="dxa"/>
          </w:tcPr>
          <w:p w:rsidR="00EB22D7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июнь 2022</w:t>
            </w:r>
          </w:p>
          <w:p w:rsidR="00EB22D7" w:rsidRPr="000A410D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сентябрь 2023</w:t>
            </w:r>
          </w:p>
        </w:tc>
        <w:tc>
          <w:tcPr>
            <w:tcW w:w="2054" w:type="dxa"/>
          </w:tcPr>
          <w:p w:rsidR="00EB22D7" w:rsidRPr="000A410D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сентябрь 2026</w:t>
            </w:r>
          </w:p>
        </w:tc>
      </w:tr>
      <w:tr w:rsidR="00EB22D7" w:rsidTr="0009110D">
        <w:trPr>
          <w:trHeight w:val="281"/>
        </w:trPr>
        <w:tc>
          <w:tcPr>
            <w:tcW w:w="800" w:type="dxa"/>
          </w:tcPr>
          <w:p w:rsidR="00EB22D7" w:rsidRDefault="00EB22D7" w:rsidP="0009110D">
            <w:r>
              <w:t>5</w:t>
            </w:r>
          </w:p>
        </w:tc>
        <w:tc>
          <w:tcPr>
            <w:tcW w:w="4865" w:type="dxa"/>
          </w:tcPr>
          <w:p w:rsidR="00EB22D7" w:rsidRPr="00CA667F" w:rsidRDefault="00EB22D7" w:rsidP="0009110D">
            <w:pPr>
              <w:rPr>
                <w:sz w:val="22"/>
                <w:szCs w:val="20"/>
              </w:rPr>
            </w:pPr>
            <w:r w:rsidRPr="00CA667F">
              <w:rPr>
                <w:sz w:val="22"/>
              </w:rPr>
              <w:t>Матыкина  Валентина Александровна</w:t>
            </w:r>
          </w:p>
        </w:tc>
        <w:tc>
          <w:tcPr>
            <w:tcW w:w="1769" w:type="dxa"/>
          </w:tcPr>
          <w:p w:rsidR="00EB22D7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июнь 2022</w:t>
            </w:r>
          </w:p>
          <w:p w:rsidR="00EB22D7" w:rsidRPr="000A410D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сентябрь 2023</w:t>
            </w:r>
          </w:p>
        </w:tc>
        <w:tc>
          <w:tcPr>
            <w:tcW w:w="2054" w:type="dxa"/>
          </w:tcPr>
          <w:p w:rsidR="00EB22D7" w:rsidRPr="000A410D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сентябрь 2026</w:t>
            </w:r>
          </w:p>
        </w:tc>
      </w:tr>
      <w:tr w:rsidR="00EB22D7" w:rsidTr="0009110D">
        <w:trPr>
          <w:trHeight w:val="281"/>
        </w:trPr>
        <w:tc>
          <w:tcPr>
            <w:tcW w:w="800" w:type="dxa"/>
          </w:tcPr>
          <w:p w:rsidR="00EB22D7" w:rsidRDefault="00EB22D7" w:rsidP="0009110D">
            <w:r>
              <w:t>6</w:t>
            </w:r>
          </w:p>
        </w:tc>
        <w:tc>
          <w:tcPr>
            <w:tcW w:w="4865" w:type="dxa"/>
          </w:tcPr>
          <w:p w:rsidR="00EB22D7" w:rsidRPr="00CA667F" w:rsidRDefault="00EB22D7" w:rsidP="0009110D">
            <w:pPr>
              <w:rPr>
                <w:sz w:val="22"/>
                <w:szCs w:val="20"/>
              </w:rPr>
            </w:pPr>
            <w:r w:rsidRPr="00CA667F">
              <w:rPr>
                <w:sz w:val="22"/>
              </w:rPr>
              <w:t>Матыкин Иван Петрович</w:t>
            </w:r>
          </w:p>
        </w:tc>
        <w:tc>
          <w:tcPr>
            <w:tcW w:w="1769" w:type="dxa"/>
          </w:tcPr>
          <w:p w:rsidR="00EB22D7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июнь 2021</w:t>
            </w:r>
          </w:p>
          <w:p w:rsidR="00EB22D7" w:rsidRPr="000A410D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сентябрь 2023</w:t>
            </w:r>
          </w:p>
        </w:tc>
        <w:tc>
          <w:tcPr>
            <w:tcW w:w="2054" w:type="dxa"/>
          </w:tcPr>
          <w:p w:rsidR="00EB22D7" w:rsidRPr="000A410D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сентябрь 2026</w:t>
            </w:r>
          </w:p>
        </w:tc>
      </w:tr>
      <w:tr w:rsidR="00EB22D7" w:rsidTr="0009110D">
        <w:trPr>
          <w:trHeight w:val="281"/>
        </w:trPr>
        <w:tc>
          <w:tcPr>
            <w:tcW w:w="800" w:type="dxa"/>
          </w:tcPr>
          <w:p w:rsidR="00EB22D7" w:rsidRDefault="00EB22D7" w:rsidP="0009110D">
            <w:r>
              <w:lastRenderedPageBreak/>
              <w:t>7</w:t>
            </w:r>
          </w:p>
        </w:tc>
        <w:tc>
          <w:tcPr>
            <w:tcW w:w="4865" w:type="dxa"/>
          </w:tcPr>
          <w:p w:rsidR="00EB22D7" w:rsidRPr="00CA667F" w:rsidRDefault="00EB22D7" w:rsidP="0009110D">
            <w:pPr>
              <w:rPr>
                <w:sz w:val="22"/>
              </w:rPr>
            </w:pPr>
            <w:r w:rsidRPr="00CA667F">
              <w:rPr>
                <w:sz w:val="22"/>
              </w:rPr>
              <w:t>Пителина Анна Александровна</w:t>
            </w:r>
          </w:p>
        </w:tc>
        <w:tc>
          <w:tcPr>
            <w:tcW w:w="1769" w:type="dxa"/>
          </w:tcPr>
          <w:p w:rsidR="00EB22D7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июнь 2021</w:t>
            </w:r>
          </w:p>
          <w:p w:rsidR="00EB22D7" w:rsidRPr="000A410D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сентябрь 2023</w:t>
            </w:r>
          </w:p>
        </w:tc>
        <w:tc>
          <w:tcPr>
            <w:tcW w:w="2054" w:type="dxa"/>
          </w:tcPr>
          <w:p w:rsidR="00EB22D7" w:rsidRPr="000A410D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сентябрь 2026</w:t>
            </w:r>
          </w:p>
        </w:tc>
      </w:tr>
      <w:tr w:rsidR="00EB22D7" w:rsidTr="0009110D">
        <w:trPr>
          <w:trHeight w:val="281"/>
        </w:trPr>
        <w:tc>
          <w:tcPr>
            <w:tcW w:w="800" w:type="dxa"/>
          </w:tcPr>
          <w:p w:rsidR="00EB22D7" w:rsidRDefault="00EB22D7" w:rsidP="0009110D">
            <w:r>
              <w:t>8</w:t>
            </w:r>
          </w:p>
        </w:tc>
        <w:tc>
          <w:tcPr>
            <w:tcW w:w="4865" w:type="dxa"/>
          </w:tcPr>
          <w:p w:rsidR="00EB22D7" w:rsidRPr="00CA667F" w:rsidRDefault="00EB22D7" w:rsidP="0009110D">
            <w:pPr>
              <w:rPr>
                <w:sz w:val="22"/>
              </w:rPr>
            </w:pPr>
            <w:r w:rsidRPr="00CA667F">
              <w:rPr>
                <w:sz w:val="22"/>
              </w:rPr>
              <w:t>Оглу Лариса Юрьевна</w:t>
            </w:r>
          </w:p>
        </w:tc>
        <w:tc>
          <w:tcPr>
            <w:tcW w:w="1769" w:type="dxa"/>
          </w:tcPr>
          <w:p w:rsidR="00EB22D7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июнь 2022</w:t>
            </w:r>
          </w:p>
          <w:p w:rsidR="00EB22D7" w:rsidRPr="000A410D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сентябрь 2023</w:t>
            </w:r>
          </w:p>
        </w:tc>
        <w:tc>
          <w:tcPr>
            <w:tcW w:w="2054" w:type="dxa"/>
          </w:tcPr>
          <w:p w:rsidR="00EB22D7" w:rsidRPr="000A410D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сентябрь 2026</w:t>
            </w:r>
          </w:p>
        </w:tc>
      </w:tr>
      <w:tr w:rsidR="00EB22D7" w:rsidTr="0009110D">
        <w:trPr>
          <w:trHeight w:val="281"/>
        </w:trPr>
        <w:tc>
          <w:tcPr>
            <w:tcW w:w="800" w:type="dxa"/>
          </w:tcPr>
          <w:p w:rsidR="00EB22D7" w:rsidRDefault="00EB22D7" w:rsidP="0009110D">
            <w:r>
              <w:t>9</w:t>
            </w:r>
          </w:p>
        </w:tc>
        <w:tc>
          <w:tcPr>
            <w:tcW w:w="4865" w:type="dxa"/>
          </w:tcPr>
          <w:p w:rsidR="00EB22D7" w:rsidRPr="00CA667F" w:rsidRDefault="00EB22D7" w:rsidP="0009110D">
            <w:pPr>
              <w:rPr>
                <w:sz w:val="22"/>
              </w:rPr>
            </w:pPr>
            <w:r w:rsidRPr="00CA667F">
              <w:rPr>
                <w:sz w:val="22"/>
              </w:rPr>
              <w:t>Сидорова Татьяна Ласловна</w:t>
            </w:r>
          </w:p>
        </w:tc>
        <w:tc>
          <w:tcPr>
            <w:tcW w:w="1769" w:type="dxa"/>
          </w:tcPr>
          <w:p w:rsidR="00EB22D7" w:rsidRPr="000A410D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сентябрь 2023</w:t>
            </w:r>
          </w:p>
        </w:tc>
        <w:tc>
          <w:tcPr>
            <w:tcW w:w="2054" w:type="dxa"/>
          </w:tcPr>
          <w:p w:rsidR="00EB22D7" w:rsidRPr="000A410D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сентябрь 2026</w:t>
            </w:r>
          </w:p>
        </w:tc>
      </w:tr>
      <w:tr w:rsidR="00EB22D7" w:rsidTr="0009110D">
        <w:trPr>
          <w:trHeight w:val="281"/>
        </w:trPr>
        <w:tc>
          <w:tcPr>
            <w:tcW w:w="800" w:type="dxa"/>
          </w:tcPr>
          <w:p w:rsidR="00EB22D7" w:rsidRDefault="00EB22D7" w:rsidP="0009110D">
            <w:r>
              <w:t>10</w:t>
            </w:r>
          </w:p>
        </w:tc>
        <w:tc>
          <w:tcPr>
            <w:tcW w:w="4865" w:type="dxa"/>
          </w:tcPr>
          <w:p w:rsidR="00EB22D7" w:rsidRPr="00CA667F" w:rsidRDefault="00EB22D7" w:rsidP="0009110D">
            <w:pPr>
              <w:rPr>
                <w:sz w:val="22"/>
              </w:rPr>
            </w:pPr>
            <w:r w:rsidRPr="00CA667F">
              <w:rPr>
                <w:sz w:val="22"/>
              </w:rPr>
              <w:t>Сидоров Денис</w:t>
            </w:r>
          </w:p>
          <w:p w:rsidR="00EB22D7" w:rsidRPr="00CA667F" w:rsidRDefault="00EB22D7" w:rsidP="0009110D">
            <w:pPr>
              <w:rPr>
                <w:sz w:val="22"/>
              </w:rPr>
            </w:pPr>
            <w:r w:rsidRPr="00CA667F">
              <w:rPr>
                <w:sz w:val="22"/>
              </w:rPr>
              <w:t>Альбертович</w:t>
            </w:r>
          </w:p>
        </w:tc>
        <w:tc>
          <w:tcPr>
            <w:tcW w:w="1769" w:type="dxa"/>
          </w:tcPr>
          <w:p w:rsidR="00EB22D7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июнь 2022</w:t>
            </w:r>
          </w:p>
          <w:p w:rsidR="00EB22D7" w:rsidRPr="000A410D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сентябрь 2023</w:t>
            </w:r>
          </w:p>
        </w:tc>
        <w:tc>
          <w:tcPr>
            <w:tcW w:w="2054" w:type="dxa"/>
          </w:tcPr>
          <w:p w:rsidR="00EB22D7" w:rsidRPr="000A410D" w:rsidRDefault="00EB22D7" w:rsidP="0009110D">
            <w:pPr>
              <w:rPr>
                <w:lang w:eastAsia="en-US"/>
              </w:rPr>
            </w:pPr>
            <w:r>
              <w:rPr>
                <w:lang w:eastAsia="en-US"/>
              </w:rPr>
              <w:t>сентябрь 2026</w:t>
            </w:r>
          </w:p>
        </w:tc>
      </w:tr>
    </w:tbl>
    <w:p w:rsidR="00EB22D7" w:rsidRDefault="00EB22D7" w:rsidP="00EB22D7">
      <w:pPr>
        <w:rPr>
          <w:b/>
        </w:rPr>
      </w:pPr>
    </w:p>
    <w:p w:rsidR="00EB22D7" w:rsidRDefault="00EB22D7" w:rsidP="00EB22D7">
      <w:pPr>
        <w:ind w:firstLine="709"/>
        <w:jc w:val="both"/>
        <w:rPr>
          <w:b/>
          <w:sz w:val="28"/>
          <w:szCs w:val="22"/>
        </w:rPr>
      </w:pPr>
    </w:p>
    <w:p w:rsidR="00EB22D7" w:rsidRDefault="00EB22D7" w:rsidP="00EB22D7">
      <w:pPr>
        <w:jc w:val="both"/>
        <w:rPr>
          <w:b/>
          <w:sz w:val="28"/>
          <w:szCs w:val="22"/>
        </w:rPr>
      </w:pPr>
    </w:p>
    <w:p w:rsidR="00EB22D7" w:rsidRDefault="00EB22D7" w:rsidP="00EB22D7">
      <w:pPr>
        <w:ind w:firstLine="709"/>
        <w:jc w:val="both"/>
        <w:rPr>
          <w:b/>
          <w:sz w:val="28"/>
          <w:szCs w:val="22"/>
        </w:rPr>
      </w:pPr>
      <w:r w:rsidRPr="003E380B">
        <w:rPr>
          <w:b/>
          <w:sz w:val="28"/>
          <w:szCs w:val="22"/>
        </w:rPr>
        <w:t>Аттестация педагогических работников</w:t>
      </w:r>
    </w:p>
    <w:p w:rsidR="00EB22D7" w:rsidRPr="003E380B" w:rsidRDefault="00EB22D7" w:rsidP="00EB22D7">
      <w:pPr>
        <w:ind w:firstLine="709"/>
        <w:jc w:val="both"/>
        <w:rPr>
          <w:b/>
          <w:sz w:val="28"/>
          <w:szCs w:val="22"/>
        </w:rPr>
      </w:pPr>
    </w:p>
    <w:p w:rsidR="00EB22D7" w:rsidRPr="000833B1" w:rsidRDefault="00EB22D7" w:rsidP="00EB22D7">
      <w:pPr>
        <w:ind w:firstLine="709"/>
        <w:jc w:val="both"/>
        <w:rPr>
          <w:sz w:val="22"/>
          <w:szCs w:val="22"/>
        </w:rPr>
      </w:pPr>
      <w:r w:rsidRPr="000833B1">
        <w:rPr>
          <w:b/>
          <w:sz w:val="22"/>
          <w:szCs w:val="22"/>
        </w:rPr>
        <w:t xml:space="preserve">Цель: </w:t>
      </w:r>
      <w:r w:rsidRPr="000833B1">
        <w:rPr>
          <w:sz w:val="22"/>
          <w:szCs w:val="22"/>
        </w:rPr>
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работников:</w:t>
      </w:r>
    </w:p>
    <w:p w:rsidR="00EB22D7" w:rsidRPr="000833B1" w:rsidRDefault="00EB22D7" w:rsidP="00EB22D7">
      <w:pPr>
        <w:jc w:val="both"/>
        <w:rPr>
          <w:sz w:val="22"/>
          <w:szCs w:val="22"/>
        </w:rPr>
      </w:pPr>
      <w:r w:rsidRPr="000833B1">
        <w:rPr>
          <w:sz w:val="22"/>
          <w:szCs w:val="22"/>
        </w:rPr>
        <w:t>- нормативно-правовая база и методические рекомендации по вопросу аттестации педагогов;</w:t>
      </w:r>
    </w:p>
    <w:p w:rsidR="00EB22D7" w:rsidRPr="000833B1" w:rsidRDefault="00EB22D7" w:rsidP="00EB22D7">
      <w:pPr>
        <w:jc w:val="both"/>
        <w:rPr>
          <w:sz w:val="22"/>
          <w:szCs w:val="22"/>
        </w:rPr>
      </w:pPr>
      <w:r w:rsidRPr="000833B1">
        <w:rPr>
          <w:sz w:val="22"/>
          <w:szCs w:val="22"/>
        </w:rPr>
        <w:t>- аналитический отчет о результатах педагогической деятельности;</w:t>
      </w:r>
    </w:p>
    <w:p w:rsidR="00EB22D7" w:rsidRPr="000833B1" w:rsidRDefault="00EB22D7" w:rsidP="00EB22D7">
      <w:pPr>
        <w:jc w:val="both"/>
        <w:rPr>
          <w:sz w:val="22"/>
          <w:szCs w:val="22"/>
        </w:rPr>
      </w:pPr>
      <w:r w:rsidRPr="000833B1">
        <w:rPr>
          <w:sz w:val="22"/>
          <w:szCs w:val="22"/>
        </w:rPr>
        <w:t xml:space="preserve">- </w:t>
      </w:r>
      <w:r w:rsidRPr="000833B1">
        <w:rPr>
          <w:b/>
          <w:bCs/>
          <w:i/>
          <w:iCs/>
          <w:sz w:val="22"/>
          <w:szCs w:val="22"/>
        </w:rPr>
        <w:t> </w:t>
      </w:r>
      <w:r w:rsidRPr="000833B1">
        <w:rPr>
          <w:sz w:val="22"/>
          <w:szCs w:val="22"/>
        </w:rPr>
        <w:t>аттестация с целью подтверждения соответствия занимаемой должности;</w:t>
      </w:r>
    </w:p>
    <w:p w:rsidR="00EB22D7" w:rsidRPr="000833B1" w:rsidRDefault="00EB22D7" w:rsidP="00EB22D7">
      <w:pPr>
        <w:jc w:val="both"/>
        <w:rPr>
          <w:sz w:val="22"/>
          <w:szCs w:val="22"/>
        </w:rPr>
      </w:pPr>
      <w:r w:rsidRPr="000833B1">
        <w:rPr>
          <w:sz w:val="22"/>
          <w:szCs w:val="22"/>
        </w:rPr>
        <w:t>- оформление информационного блока по аттестации на сайте школы;</w:t>
      </w:r>
    </w:p>
    <w:p w:rsidR="00EB22D7" w:rsidRDefault="00EB22D7" w:rsidP="00EB22D7">
      <w:pPr>
        <w:jc w:val="both"/>
        <w:rPr>
          <w:sz w:val="22"/>
          <w:szCs w:val="22"/>
        </w:rPr>
      </w:pPr>
      <w:r w:rsidRPr="000833B1">
        <w:rPr>
          <w:sz w:val="22"/>
          <w:szCs w:val="22"/>
        </w:rPr>
        <w:t>- перспективный план прохождения аттестации</w:t>
      </w:r>
    </w:p>
    <w:p w:rsidR="00EB22D7" w:rsidRPr="000833B1" w:rsidRDefault="00EB22D7" w:rsidP="00EB22D7">
      <w:pPr>
        <w:jc w:val="both"/>
        <w:rPr>
          <w:sz w:val="22"/>
          <w:szCs w:val="22"/>
        </w:rPr>
      </w:pPr>
    </w:p>
    <w:tbl>
      <w:tblPr>
        <w:tblW w:w="99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033"/>
        <w:gridCol w:w="1842"/>
        <w:gridCol w:w="2552"/>
      </w:tblGrid>
      <w:tr w:rsidR="00EB22D7" w:rsidRPr="000833B1" w:rsidTr="0009110D">
        <w:tc>
          <w:tcPr>
            <w:tcW w:w="567" w:type="dxa"/>
            <w:shd w:val="clear" w:color="auto" w:fill="auto"/>
          </w:tcPr>
          <w:p w:rsidR="00EB22D7" w:rsidRPr="00A26CC8" w:rsidRDefault="00EB22D7" w:rsidP="000911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033" w:type="dxa"/>
            <w:shd w:val="clear" w:color="auto" w:fill="auto"/>
          </w:tcPr>
          <w:p w:rsidR="00EB22D7" w:rsidRPr="00A26CC8" w:rsidRDefault="00EB22D7" w:rsidP="0009110D">
            <w:pPr>
              <w:rPr>
                <w:b/>
              </w:rPr>
            </w:pPr>
            <w:r w:rsidRPr="00A26CC8">
              <w:rPr>
                <w:b/>
                <w:bCs/>
                <w:sz w:val="22"/>
                <w:szCs w:val="22"/>
              </w:rPr>
              <w:t>Содержание работы</w:t>
            </w:r>
          </w:p>
        </w:tc>
        <w:tc>
          <w:tcPr>
            <w:tcW w:w="1842" w:type="dxa"/>
            <w:shd w:val="clear" w:color="auto" w:fill="auto"/>
          </w:tcPr>
          <w:p w:rsidR="00EB22D7" w:rsidRPr="00A26CC8" w:rsidRDefault="00EB22D7" w:rsidP="0009110D">
            <w:pPr>
              <w:jc w:val="both"/>
              <w:rPr>
                <w:b/>
              </w:rPr>
            </w:pPr>
            <w:r w:rsidRPr="00A26CC8">
              <w:rPr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2552" w:type="dxa"/>
            <w:shd w:val="clear" w:color="auto" w:fill="auto"/>
          </w:tcPr>
          <w:p w:rsidR="00EB22D7" w:rsidRPr="000833B1" w:rsidRDefault="00EB22D7" w:rsidP="0009110D">
            <w:pPr>
              <w:jc w:val="both"/>
            </w:pPr>
            <w:r w:rsidRPr="008E7E1B">
              <w:rPr>
                <w:b/>
                <w:bCs/>
              </w:rPr>
              <w:t>Ответственные</w:t>
            </w:r>
          </w:p>
        </w:tc>
      </w:tr>
      <w:tr w:rsidR="00EB22D7" w:rsidRPr="000833B1" w:rsidTr="0009110D">
        <w:tc>
          <w:tcPr>
            <w:tcW w:w="567" w:type="dxa"/>
            <w:shd w:val="clear" w:color="auto" w:fill="auto"/>
          </w:tcPr>
          <w:p w:rsidR="00EB22D7" w:rsidRDefault="00EB22D7" w:rsidP="0009110D"/>
          <w:p w:rsidR="00EB22D7" w:rsidRDefault="00EB22D7" w:rsidP="0009110D">
            <w:r>
              <w:rPr>
                <w:sz w:val="22"/>
                <w:szCs w:val="22"/>
              </w:rPr>
              <w:t>1</w:t>
            </w:r>
          </w:p>
          <w:p w:rsidR="00EB22D7" w:rsidRPr="000833B1" w:rsidRDefault="00EB22D7" w:rsidP="0009110D"/>
        </w:tc>
        <w:tc>
          <w:tcPr>
            <w:tcW w:w="5033" w:type="dxa"/>
            <w:shd w:val="clear" w:color="auto" w:fill="auto"/>
          </w:tcPr>
          <w:p w:rsidR="00EB22D7" w:rsidRDefault="00EB22D7" w:rsidP="0009110D">
            <w:r w:rsidRPr="000833B1">
              <w:rPr>
                <w:sz w:val="22"/>
                <w:szCs w:val="22"/>
              </w:rPr>
              <w:t xml:space="preserve">Составление плана-графика подачи заявлений на </w:t>
            </w:r>
          </w:p>
          <w:p w:rsidR="00EB22D7" w:rsidRDefault="00EB22D7" w:rsidP="0009110D">
            <w:r w:rsidRPr="000833B1">
              <w:rPr>
                <w:sz w:val="22"/>
                <w:szCs w:val="22"/>
              </w:rPr>
              <w:t xml:space="preserve">аттестацию педагогическими работниками школы, </w:t>
            </w:r>
          </w:p>
          <w:p w:rsidR="00EB22D7" w:rsidRPr="000833B1" w:rsidRDefault="00C329D3" w:rsidP="0009110D">
            <w:r>
              <w:rPr>
                <w:sz w:val="22"/>
                <w:szCs w:val="22"/>
              </w:rPr>
              <w:t>аттестуемыми в 2024-2025</w:t>
            </w:r>
            <w:r w:rsidR="00EB22D7" w:rsidRPr="000833B1">
              <w:rPr>
                <w:sz w:val="22"/>
                <w:szCs w:val="22"/>
              </w:rPr>
              <w:t xml:space="preserve"> учебном году</w:t>
            </w:r>
          </w:p>
        </w:tc>
        <w:tc>
          <w:tcPr>
            <w:tcW w:w="1842" w:type="dxa"/>
            <w:shd w:val="clear" w:color="auto" w:fill="auto"/>
          </w:tcPr>
          <w:p w:rsidR="00EB22D7" w:rsidRPr="000833B1" w:rsidRDefault="00EB22D7" w:rsidP="0009110D">
            <w:pPr>
              <w:jc w:val="both"/>
            </w:pPr>
            <w:r w:rsidRPr="000833B1">
              <w:rPr>
                <w:sz w:val="22"/>
                <w:szCs w:val="22"/>
              </w:rPr>
              <w:t>август</w:t>
            </w:r>
          </w:p>
        </w:tc>
        <w:tc>
          <w:tcPr>
            <w:tcW w:w="2552" w:type="dxa"/>
            <w:shd w:val="clear" w:color="auto" w:fill="auto"/>
          </w:tcPr>
          <w:p w:rsidR="00EB22D7" w:rsidRPr="000833B1" w:rsidRDefault="00EB22D7" w:rsidP="0009110D">
            <w:r w:rsidRPr="008E7E1B">
              <w:rPr>
                <w:lang w:eastAsia="en-US"/>
              </w:rPr>
              <w:t>Заместитель директора по УВР</w:t>
            </w:r>
          </w:p>
        </w:tc>
      </w:tr>
      <w:tr w:rsidR="00EB22D7" w:rsidRPr="000833B1" w:rsidTr="0009110D">
        <w:trPr>
          <w:trHeight w:val="731"/>
        </w:trPr>
        <w:tc>
          <w:tcPr>
            <w:tcW w:w="567" w:type="dxa"/>
            <w:shd w:val="clear" w:color="auto" w:fill="auto"/>
          </w:tcPr>
          <w:p w:rsidR="00EB22D7" w:rsidRDefault="00EB22D7" w:rsidP="0009110D"/>
          <w:p w:rsidR="00EB22D7" w:rsidRDefault="00EB22D7" w:rsidP="0009110D">
            <w:r>
              <w:rPr>
                <w:sz w:val="22"/>
                <w:szCs w:val="22"/>
              </w:rPr>
              <w:t>2</w:t>
            </w:r>
          </w:p>
          <w:p w:rsidR="00EB22D7" w:rsidRPr="000833B1" w:rsidRDefault="00EB22D7" w:rsidP="0009110D"/>
        </w:tc>
        <w:tc>
          <w:tcPr>
            <w:tcW w:w="5033" w:type="dxa"/>
            <w:shd w:val="clear" w:color="auto" w:fill="auto"/>
          </w:tcPr>
          <w:p w:rsidR="00EB22D7" w:rsidRDefault="00EB22D7" w:rsidP="0009110D">
            <w:r w:rsidRPr="000833B1">
              <w:rPr>
                <w:sz w:val="22"/>
                <w:szCs w:val="22"/>
              </w:rPr>
              <w:t xml:space="preserve">Консультация для аттестующихся педагогов </w:t>
            </w:r>
          </w:p>
          <w:p w:rsidR="00EB22D7" w:rsidRDefault="00EB22D7" w:rsidP="0009110D">
            <w:r w:rsidRPr="000833B1">
              <w:rPr>
                <w:sz w:val="22"/>
                <w:szCs w:val="22"/>
              </w:rPr>
              <w:t xml:space="preserve">«Нормативно-правовая база и методические </w:t>
            </w:r>
          </w:p>
          <w:p w:rsidR="00EB22D7" w:rsidRPr="000833B1" w:rsidRDefault="00EB22D7" w:rsidP="0009110D">
            <w:r w:rsidRPr="000833B1">
              <w:rPr>
                <w:sz w:val="22"/>
                <w:szCs w:val="22"/>
              </w:rPr>
              <w:t>рекомендации по вопросу аттестации»</w:t>
            </w:r>
          </w:p>
        </w:tc>
        <w:tc>
          <w:tcPr>
            <w:tcW w:w="1842" w:type="dxa"/>
            <w:shd w:val="clear" w:color="auto" w:fill="auto"/>
          </w:tcPr>
          <w:p w:rsidR="00EB22D7" w:rsidRPr="000833B1" w:rsidRDefault="00EB22D7" w:rsidP="0009110D">
            <w:pPr>
              <w:jc w:val="both"/>
            </w:pPr>
            <w:r w:rsidRPr="000833B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EB22D7" w:rsidRPr="000833B1" w:rsidRDefault="00EB22D7" w:rsidP="0009110D">
            <w:r w:rsidRPr="008E7E1B">
              <w:rPr>
                <w:lang w:eastAsia="en-US"/>
              </w:rPr>
              <w:t>Заместитель директора по УВР</w:t>
            </w:r>
          </w:p>
        </w:tc>
      </w:tr>
      <w:tr w:rsidR="00EB22D7" w:rsidRPr="000833B1" w:rsidTr="0009110D">
        <w:tc>
          <w:tcPr>
            <w:tcW w:w="567" w:type="dxa"/>
            <w:shd w:val="clear" w:color="auto" w:fill="auto"/>
          </w:tcPr>
          <w:p w:rsidR="00EB22D7" w:rsidRDefault="00EB22D7" w:rsidP="0009110D"/>
          <w:p w:rsidR="00EB22D7" w:rsidRPr="000833B1" w:rsidRDefault="00EB22D7" w:rsidP="0009110D">
            <w:r>
              <w:rPr>
                <w:sz w:val="22"/>
                <w:szCs w:val="22"/>
              </w:rPr>
              <w:t>3</w:t>
            </w:r>
          </w:p>
        </w:tc>
        <w:tc>
          <w:tcPr>
            <w:tcW w:w="5033" w:type="dxa"/>
            <w:shd w:val="clear" w:color="auto" w:fill="auto"/>
          </w:tcPr>
          <w:p w:rsidR="00EB22D7" w:rsidRDefault="00EB22D7" w:rsidP="0009110D">
            <w:r w:rsidRPr="000833B1">
              <w:rPr>
                <w:sz w:val="22"/>
                <w:szCs w:val="22"/>
              </w:rPr>
              <w:t xml:space="preserve">Индивидуальные консультации с аттестующимися </w:t>
            </w:r>
          </w:p>
          <w:p w:rsidR="00EB22D7" w:rsidRPr="000833B1" w:rsidRDefault="00EB22D7" w:rsidP="0009110D">
            <w:r w:rsidRPr="000833B1">
              <w:rPr>
                <w:sz w:val="22"/>
                <w:szCs w:val="22"/>
              </w:rPr>
              <w:t>педагогами</w:t>
            </w:r>
          </w:p>
        </w:tc>
        <w:tc>
          <w:tcPr>
            <w:tcW w:w="1842" w:type="dxa"/>
            <w:shd w:val="clear" w:color="auto" w:fill="auto"/>
          </w:tcPr>
          <w:p w:rsidR="00EB22D7" w:rsidRPr="000833B1" w:rsidRDefault="00EB22D7" w:rsidP="0009110D">
            <w:pPr>
              <w:jc w:val="both"/>
            </w:pPr>
            <w:r w:rsidRPr="000833B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EB22D7" w:rsidRPr="000833B1" w:rsidRDefault="00EB22D7" w:rsidP="0009110D">
            <w:pPr>
              <w:rPr>
                <w:bCs/>
              </w:rPr>
            </w:pPr>
            <w:r w:rsidRPr="008E7E1B">
              <w:rPr>
                <w:lang w:eastAsia="en-US"/>
              </w:rPr>
              <w:t>Заместитель директора по УВР</w:t>
            </w:r>
            <w:r>
              <w:t xml:space="preserve">, </w:t>
            </w:r>
            <w:r w:rsidRPr="008E7E1B">
              <w:t>руководители ШМО</w:t>
            </w:r>
          </w:p>
        </w:tc>
      </w:tr>
      <w:tr w:rsidR="00EB22D7" w:rsidRPr="000833B1" w:rsidTr="0009110D">
        <w:tc>
          <w:tcPr>
            <w:tcW w:w="567" w:type="dxa"/>
            <w:shd w:val="clear" w:color="auto" w:fill="auto"/>
          </w:tcPr>
          <w:p w:rsidR="00EB22D7" w:rsidRDefault="00EB22D7" w:rsidP="0009110D"/>
          <w:p w:rsidR="00EB22D7" w:rsidRPr="000833B1" w:rsidRDefault="00EB22D7" w:rsidP="0009110D">
            <w:r>
              <w:rPr>
                <w:sz w:val="22"/>
                <w:szCs w:val="22"/>
              </w:rPr>
              <w:t>4</w:t>
            </w:r>
          </w:p>
        </w:tc>
        <w:tc>
          <w:tcPr>
            <w:tcW w:w="5033" w:type="dxa"/>
            <w:shd w:val="clear" w:color="auto" w:fill="auto"/>
          </w:tcPr>
          <w:p w:rsidR="00EB22D7" w:rsidRPr="000833B1" w:rsidRDefault="00EB22D7" w:rsidP="0009110D">
            <w:r w:rsidRPr="000833B1">
              <w:rPr>
                <w:sz w:val="22"/>
                <w:szCs w:val="22"/>
              </w:rPr>
              <w:t>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1842" w:type="dxa"/>
            <w:shd w:val="clear" w:color="auto" w:fill="auto"/>
          </w:tcPr>
          <w:p w:rsidR="00EB22D7" w:rsidRPr="000833B1" w:rsidRDefault="00EB22D7" w:rsidP="0009110D">
            <w:pPr>
              <w:jc w:val="both"/>
            </w:pPr>
            <w:r w:rsidRPr="000833B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EB22D7" w:rsidRPr="000833B1" w:rsidRDefault="00EB22D7" w:rsidP="0009110D">
            <w:pPr>
              <w:rPr>
                <w:bCs/>
              </w:rPr>
            </w:pPr>
            <w:r w:rsidRPr="008E7E1B">
              <w:rPr>
                <w:lang w:eastAsia="en-US"/>
              </w:rPr>
              <w:t>Заместитель директора по УВР</w:t>
            </w:r>
            <w:r w:rsidRPr="008E7E1B">
              <w:t xml:space="preserve"> </w:t>
            </w:r>
            <w:r>
              <w:t xml:space="preserve">, </w:t>
            </w:r>
            <w:r w:rsidRPr="008E7E1B">
              <w:t>руководители ШМО</w:t>
            </w:r>
          </w:p>
        </w:tc>
      </w:tr>
      <w:tr w:rsidR="00EB22D7" w:rsidRPr="000833B1" w:rsidTr="0009110D">
        <w:tc>
          <w:tcPr>
            <w:tcW w:w="567" w:type="dxa"/>
            <w:shd w:val="clear" w:color="auto" w:fill="auto"/>
          </w:tcPr>
          <w:p w:rsidR="00EB22D7" w:rsidRDefault="00EB22D7" w:rsidP="0009110D"/>
          <w:p w:rsidR="00EB22D7" w:rsidRDefault="00EB22D7" w:rsidP="0009110D">
            <w:r>
              <w:rPr>
                <w:sz w:val="22"/>
                <w:szCs w:val="22"/>
              </w:rPr>
              <w:t>5</w:t>
            </w:r>
          </w:p>
          <w:p w:rsidR="00EB22D7" w:rsidRPr="000833B1" w:rsidRDefault="00EB22D7" w:rsidP="0009110D"/>
        </w:tc>
        <w:tc>
          <w:tcPr>
            <w:tcW w:w="5033" w:type="dxa"/>
            <w:shd w:val="clear" w:color="auto" w:fill="auto"/>
          </w:tcPr>
          <w:p w:rsidR="00EB22D7" w:rsidRDefault="00EB22D7" w:rsidP="0009110D">
            <w:r w:rsidRPr="000833B1">
              <w:rPr>
                <w:sz w:val="22"/>
                <w:szCs w:val="22"/>
              </w:rPr>
              <w:t xml:space="preserve">Проведение открытых мероприятий для педагогов </w:t>
            </w:r>
          </w:p>
          <w:p w:rsidR="00EB22D7" w:rsidRDefault="00EB22D7" w:rsidP="0009110D">
            <w:r w:rsidRPr="000833B1">
              <w:rPr>
                <w:sz w:val="22"/>
                <w:szCs w:val="22"/>
              </w:rPr>
              <w:t xml:space="preserve">школы и района, представление собственного опыта </w:t>
            </w:r>
          </w:p>
          <w:p w:rsidR="00EB22D7" w:rsidRPr="000833B1" w:rsidRDefault="00EB22D7" w:rsidP="0009110D">
            <w:r w:rsidRPr="000833B1">
              <w:rPr>
                <w:sz w:val="22"/>
                <w:szCs w:val="22"/>
              </w:rPr>
              <w:t>работы аттестующимися педагогами</w:t>
            </w:r>
          </w:p>
        </w:tc>
        <w:tc>
          <w:tcPr>
            <w:tcW w:w="1842" w:type="dxa"/>
            <w:shd w:val="clear" w:color="auto" w:fill="auto"/>
          </w:tcPr>
          <w:p w:rsidR="00EB22D7" w:rsidRPr="000833B1" w:rsidRDefault="00EB22D7" w:rsidP="0009110D">
            <w:pPr>
              <w:jc w:val="both"/>
            </w:pPr>
            <w:r w:rsidRPr="000833B1">
              <w:rPr>
                <w:sz w:val="22"/>
                <w:szCs w:val="22"/>
              </w:rPr>
              <w:t>по плану ШМО</w:t>
            </w:r>
          </w:p>
        </w:tc>
        <w:tc>
          <w:tcPr>
            <w:tcW w:w="2552" w:type="dxa"/>
            <w:shd w:val="clear" w:color="auto" w:fill="auto"/>
          </w:tcPr>
          <w:p w:rsidR="00EB22D7" w:rsidRPr="000833B1" w:rsidRDefault="00EB22D7" w:rsidP="0009110D">
            <w:pPr>
              <w:rPr>
                <w:bCs/>
              </w:rPr>
            </w:pPr>
            <w:r w:rsidRPr="008E7E1B">
              <w:rPr>
                <w:lang w:eastAsia="en-US"/>
              </w:rPr>
              <w:t>Заместитель директора по УВР</w:t>
            </w:r>
            <w:r w:rsidRPr="008E7E1B">
              <w:t xml:space="preserve"> </w:t>
            </w:r>
            <w:r>
              <w:t xml:space="preserve">, </w:t>
            </w:r>
            <w:r w:rsidRPr="008E7E1B">
              <w:t>руководители ШМО</w:t>
            </w:r>
          </w:p>
        </w:tc>
      </w:tr>
      <w:tr w:rsidR="00EB22D7" w:rsidRPr="000833B1" w:rsidTr="0009110D">
        <w:tc>
          <w:tcPr>
            <w:tcW w:w="567" w:type="dxa"/>
            <w:shd w:val="clear" w:color="auto" w:fill="auto"/>
          </w:tcPr>
          <w:p w:rsidR="00EB22D7" w:rsidRDefault="00EB22D7" w:rsidP="0009110D">
            <w:r>
              <w:rPr>
                <w:sz w:val="22"/>
                <w:szCs w:val="22"/>
              </w:rPr>
              <w:t>6</w:t>
            </w:r>
          </w:p>
          <w:p w:rsidR="00EB22D7" w:rsidRPr="000833B1" w:rsidRDefault="00EB22D7" w:rsidP="0009110D"/>
        </w:tc>
        <w:tc>
          <w:tcPr>
            <w:tcW w:w="5033" w:type="dxa"/>
            <w:shd w:val="clear" w:color="auto" w:fill="auto"/>
          </w:tcPr>
          <w:p w:rsidR="00EB22D7" w:rsidRPr="000833B1" w:rsidRDefault="00EB22D7" w:rsidP="0009110D">
            <w:r w:rsidRPr="000833B1">
              <w:rPr>
                <w:sz w:val="22"/>
                <w:szCs w:val="22"/>
              </w:rPr>
              <w:t>Посещение уроков аттестующихся педагогов</w:t>
            </w:r>
          </w:p>
          <w:p w:rsidR="00EB22D7" w:rsidRPr="000833B1" w:rsidRDefault="00EB22D7" w:rsidP="0009110D"/>
        </w:tc>
        <w:tc>
          <w:tcPr>
            <w:tcW w:w="1842" w:type="dxa"/>
            <w:shd w:val="clear" w:color="auto" w:fill="auto"/>
          </w:tcPr>
          <w:p w:rsidR="00EB22D7" w:rsidRPr="000833B1" w:rsidRDefault="00EB22D7" w:rsidP="0009110D">
            <w:pPr>
              <w:jc w:val="both"/>
            </w:pPr>
            <w:r w:rsidRPr="000833B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EB22D7" w:rsidRPr="000833B1" w:rsidRDefault="00EB22D7" w:rsidP="0009110D">
            <w:pPr>
              <w:rPr>
                <w:bCs/>
              </w:rPr>
            </w:pPr>
            <w:r w:rsidRPr="008E7E1B">
              <w:rPr>
                <w:lang w:eastAsia="en-US"/>
              </w:rPr>
              <w:t>Заместитель директора по УВР</w:t>
            </w:r>
            <w:r w:rsidRPr="008E7E1B">
              <w:t xml:space="preserve"> </w:t>
            </w:r>
            <w:r>
              <w:t xml:space="preserve">, </w:t>
            </w:r>
            <w:r w:rsidRPr="008E7E1B">
              <w:t>руководители ШМО</w:t>
            </w:r>
          </w:p>
        </w:tc>
      </w:tr>
    </w:tbl>
    <w:p w:rsidR="00EB22D7" w:rsidRPr="008E7E1B" w:rsidRDefault="00EB22D7" w:rsidP="00EB22D7">
      <w:pPr>
        <w:rPr>
          <w:b/>
        </w:rPr>
      </w:pPr>
    </w:p>
    <w:p w:rsidR="00EB22D7" w:rsidRDefault="00EB22D7" w:rsidP="00EB22D7">
      <w:pPr>
        <w:rPr>
          <w:b/>
          <w:sz w:val="28"/>
        </w:rPr>
      </w:pPr>
      <w:r w:rsidRPr="008E7E1B">
        <w:rPr>
          <w:b/>
        </w:rPr>
        <w:t xml:space="preserve">       </w:t>
      </w:r>
      <w:r w:rsidRPr="003E380B">
        <w:rPr>
          <w:b/>
          <w:sz w:val="28"/>
        </w:rPr>
        <w:t xml:space="preserve">  </w:t>
      </w:r>
    </w:p>
    <w:p w:rsidR="00EB22D7" w:rsidRDefault="00EB22D7" w:rsidP="00EB22D7">
      <w:pPr>
        <w:rPr>
          <w:b/>
          <w:sz w:val="28"/>
        </w:rPr>
      </w:pPr>
    </w:p>
    <w:p w:rsidR="00EB22D7" w:rsidRDefault="00EB22D7" w:rsidP="00EB22D7">
      <w:pPr>
        <w:rPr>
          <w:b/>
          <w:sz w:val="28"/>
        </w:rPr>
      </w:pPr>
    </w:p>
    <w:p w:rsidR="00EB22D7" w:rsidRDefault="00EB22D7" w:rsidP="00EB22D7">
      <w:pPr>
        <w:rPr>
          <w:b/>
          <w:sz w:val="28"/>
        </w:rPr>
      </w:pPr>
    </w:p>
    <w:p w:rsidR="00EB22D7" w:rsidRDefault="00EB22D7" w:rsidP="00EB22D7">
      <w:pPr>
        <w:rPr>
          <w:b/>
          <w:sz w:val="28"/>
        </w:rPr>
      </w:pPr>
    </w:p>
    <w:p w:rsidR="00EB22D7" w:rsidRDefault="00EB22D7" w:rsidP="00EB22D7">
      <w:pPr>
        <w:rPr>
          <w:b/>
          <w:sz w:val="28"/>
        </w:rPr>
      </w:pPr>
    </w:p>
    <w:p w:rsidR="00EB22D7" w:rsidRDefault="00EB22D7" w:rsidP="00EB22D7">
      <w:pPr>
        <w:rPr>
          <w:b/>
          <w:sz w:val="28"/>
        </w:rPr>
      </w:pPr>
    </w:p>
    <w:p w:rsidR="00EB22D7" w:rsidRDefault="00EB22D7" w:rsidP="00EB22D7">
      <w:pPr>
        <w:rPr>
          <w:b/>
          <w:sz w:val="28"/>
        </w:rPr>
      </w:pPr>
    </w:p>
    <w:p w:rsidR="00EB22D7" w:rsidRDefault="00EB22D7" w:rsidP="00EB22D7">
      <w:pPr>
        <w:rPr>
          <w:b/>
          <w:sz w:val="28"/>
        </w:rPr>
      </w:pPr>
    </w:p>
    <w:p w:rsidR="00EB22D7" w:rsidRDefault="00EB22D7" w:rsidP="00EB22D7">
      <w:pPr>
        <w:rPr>
          <w:b/>
          <w:sz w:val="28"/>
        </w:rPr>
      </w:pPr>
    </w:p>
    <w:p w:rsidR="006C2C5F" w:rsidRDefault="006C2C5F" w:rsidP="00EB22D7">
      <w:pPr>
        <w:rPr>
          <w:b/>
          <w:sz w:val="28"/>
        </w:rPr>
      </w:pPr>
    </w:p>
    <w:p w:rsidR="006C2C5F" w:rsidRDefault="006C2C5F" w:rsidP="00EB22D7">
      <w:pPr>
        <w:rPr>
          <w:b/>
          <w:sz w:val="28"/>
        </w:rPr>
      </w:pPr>
    </w:p>
    <w:p w:rsidR="006C2C5F" w:rsidRDefault="006C2C5F" w:rsidP="00EB22D7">
      <w:pPr>
        <w:rPr>
          <w:b/>
          <w:sz w:val="28"/>
        </w:rPr>
      </w:pPr>
    </w:p>
    <w:p w:rsidR="00EB22D7" w:rsidRDefault="00EB22D7" w:rsidP="00EB22D7">
      <w:pPr>
        <w:rPr>
          <w:b/>
          <w:sz w:val="28"/>
        </w:rPr>
      </w:pPr>
    </w:p>
    <w:p w:rsidR="00EB22D7" w:rsidRDefault="00EB22D7" w:rsidP="00EB22D7">
      <w:pPr>
        <w:rPr>
          <w:b/>
          <w:sz w:val="28"/>
        </w:rPr>
      </w:pPr>
    </w:p>
    <w:p w:rsidR="00EB22D7" w:rsidRDefault="00EB22D7" w:rsidP="00EB22D7">
      <w:pPr>
        <w:rPr>
          <w:b/>
          <w:sz w:val="28"/>
        </w:rPr>
      </w:pPr>
    </w:p>
    <w:p w:rsidR="00EB22D7" w:rsidRDefault="00EB22D7" w:rsidP="00EB22D7">
      <w:pPr>
        <w:rPr>
          <w:b/>
          <w:sz w:val="28"/>
        </w:rPr>
      </w:pPr>
    </w:p>
    <w:p w:rsidR="00EB22D7" w:rsidRPr="003E380B" w:rsidRDefault="00EB22D7" w:rsidP="00EB22D7">
      <w:pPr>
        <w:rPr>
          <w:b/>
          <w:sz w:val="28"/>
        </w:rPr>
      </w:pPr>
      <w:r w:rsidRPr="003E380B">
        <w:rPr>
          <w:b/>
          <w:sz w:val="28"/>
        </w:rPr>
        <w:t xml:space="preserve"> График прохождения аттестации педагогических работников.</w:t>
      </w:r>
    </w:p>
    <w:p w:rsidR="00EB22D7" w:rsidRPr="008E7E1B" w:rsidRDefault="00EB22D7" w:rsidP="00EB22D7">
      <w:pPr>
        <w:rPr>
          <w:b/>
        </w:rPr>
      </w:pPr>
    </w:p>
    <w:tbl>
      <w:tblPr>
        <w:tblStyle w:val="a6"/>
        <w:tblW w:w="10343" w:type="dxa"/>
        <w:tblInd w:w="137" w:type="dxa"/>
        <w:tblLook w:val="04A0" w:firstRow="1" w:lastRow="0" w:firstColumn="1" w:lastColumn="0" w:noHBand="0" w:noVBand="1"/>
      </w:tblPr>
      <w:tblGrid>
        <w:gridCol w:w="567"/>
        <w:gridCol w:w="4253"/>
        <w:gridCol w:w="1559"/>
        <w:gridCol w:w="2084"/>
        <w:gridCol w:w="1880"/>
      </w:tblGrid>
      <w:tr w:rsidR="00C329D3" w:rsidRPr="00D35C4E" w:rsidTr="00C329D3">
        <w:tc>
          <w:tcPr>
            <w:tcW w:w="567" w:type="dxa"/>
          </w:tcPr>
          <w:p w:rsidR="00C329D3" w:rsidRPr="00D35C4E" w:rsidRDefault="00C329D3" w:rsidP="00D61E8B">
            <w:r w:rsidRPr="00D35C4E">
              <w:t>№ п/п</w:t>
            </w:r>
          </w:p>
        </w:tc>
        <w:tc>
          <w:tcPr>
            <w:tcW w:w="4253" w:type="dxa"/>
          </w:tcPr>
          <w:p w:rsidR="00C329D3" w:rsidRPr="00D35C4E" w:rsidRDefault="00C329D3" w:rsidP="00D61E8B">
            <w:r w:rsidRPr="00D35C4E">
              <w:t>ФИО</w:t>
            </w:r>
          </w:p>
        </w:tc>
        <w:tc>
          <w:tcPr>
            <w:tcW w:w="1559" w:type="dxa"/>
          </w:tcPr>
          <w:p w:rsidR="00C329D3" w:rsidRPr="00D35C4E" w:rsidRDefault="00C329D3" w:rsidP="00D61E8B">
            <w:r w:rsidRPr="00D35C4E">
              <w:t>Категория</w:t>
            </w:r>
          </w:p>
        </w:tc>
        <w:tc>
          <w:tcPr>
            <w:tcW w:w="2084" w:type="dxa"/>
          </w:tcPr>
          <w:p w:rsidR="00C329D3" w:rsidRPr="00D35C4E" w:rsidRDefault="00C329D3" w:rsidP="00D61E8B">
            <w:r w:rsidRPr="00D35C4E">
              <w:t>Дата последней аттестации</w:t>
            </w:r>
          </w:p>
        </w:tc>
        <w:tc>
          <w:tcPr>
            <w:tcW w:w="1880" w:type="dxa"/>
          </w:tcPr>
          <w:p w:rsidR="00C329D3" w:rsidRPr="00D35C4E" w:rsidRDefault="00C329D3" w:rsidP="00D61E8B">
            <w:r w:rsidRPr="00D35C4E">
              <w:t>Дата предполагаемой аттестации</w:t>
            </w:r>
          </w:p>
        </w:tc>
      </w:tr>
      <w:tr w:rsidR="00C329D3" w:rsidRPr="00D35C4E" w:rsidTr="00C329D3">
        <w:tc>
          <w:tcPr>
            <w:tcW w:w="10343" w:type="dxa"/>
            <w:gridSpan w:val="5"/>
          </w:tcPr>
          <w:p w:rsidR="00C329D3" w:rsidRPr="00D35C4E" w:rsidRDefault="00C329D3" w:rsidP="00D61E8B">
            <w:pPr>
              <w:rPr>
                <w:b/>
                <w:i/>
              </w:rPr>
            </w:pPr>
          </w:p>
          <w:p w:rsidR="00C329D3" w:rsidRPr="00D35C4E" w:rsidRDefault="00C329D3" w:rsidP="00D61E8B">
            <w:pPr>
              <w:rPr>
                <w:b/>
                <w:i/>
              </w:rPr>
            </w:pPr>
            <w:r w:rsidRPr="00D35C4E">
              <w:rPr>
                <w:b/>
                <w:i/>
              </w:rPr>
              <w:t>МОУ «Л-Конобеевская СШ»</w:t>
            </w:r>
          </w:p>
          <w:p w:rsidR="00C329D3" w:rsidRPr="00D35C4E" w:rsidRDefault="00C329D3" w:rsidP="00D61E8B"/>
        </w:tc>
      </w:tr>
      <w:tr w:rsidR="00C329D3" w:rsidRPr="00D35C4E" w:rsidTr="00C329D3">
        <w:trPr>
          <w:trHeight w:val="281"/>
        </w:trPr>
        <w:tc>
          <w:tcPr>
            <w:tcW w:w="567" w:type="dxa"/>
          </w:tcPr>
          <w:p w:rsidR="00C329D3" w:rsidRPr="00D35C4E" w:rsidRDefault="00C329D3" w:rsidP="00D61E8B">
            <w:r w:rsidRPr="00D35C4E">
              <w:t>1</w:t>
            </w:r>
          </w:p>
        </w:tc>
        <w:tc>
          <w:tcPr>
            <w:tcW w:w="4253" w:type="dxa"/>
          </w:tcPr>
          <w:p w:rsidR="00C329D3" w:rsidRPr="00D35C4E" w:rsidRDefault="00C329D3" w:rsidP="00D61E8B">
            <w:r w:rsidRPr="00D35C4E">
              <w:t>Закурдаева Наталья Сергеевна</w:t>
            </w:r>
          </w:p>
        </w:tc>
        <w:tc>
          <w:tcPr>
            <w:tcW w:w="1559" w:type="dxa"/>
          </w:tcPr>
          <w:p w:rsidR="00C329D3" w:rsidRPr="00D35C4E" w:rsidRDefault="00C329D3" w:rsidP="00D61E8B">
            <w:r w:rsidRPr="00D35C4E">
              <w:t>1</w:t>
            </w:r>
          </w:p>
        </w:tc>
        <w:tc>
          <w:tcPr>
            <w:tcW w:w="2084" w:type="dxa"/>
          </w:tcPr>
          <w:p w:rsidR="00C329D3" w:rsidRPr="00D35C4E" w:rsidRDefault="00C329D3" w:rsidP="00D61E8B">
            <w:r w:rsidRPr="000B0EE0">
              <w:t>17.01.2022</w:t>
            </w:r>
          </w:p>
        </w:tc>
        <w:tc>
          <w:tcPr>
            <w:tcW w:w="1880" w:type="dxa"/>
          </w:tcPr>
          <w:p w:rsidR="00C329D3" w:rsidRPr="00D35C4E" w:rsidRDefault="00C329D3" w:rsidP="00D61E8B">
            <w:r w:rsidRPr="00D35C4E">
              <w:t>17.01.2027</w:t>
            </w:r>
          </w:p>
        </w:tc>
      </w:tr>
      <w:tr w:rsidR="00C329D3" w:rsidRPr="00D35C4E" w:rsidTr="00C329D3">
        <w:trPr>
          <w:trHeight w:val="281"/>
        </w:trPr>
        <w:tc>
          <w:tcPr>
            <w:tcW w:w="567" w:type="dxa"/>
          </w:tcPr>
          <w:p w:rsidR="00C329D3" w:rsidRPr="00D35C4E" w:rsidRDefault="00C329D3" w:rsidP="00D61E8B">
            <w:r w:rsidRPr="00D35C4E">
              <w:t>2</w:t>
            </w:r>
          </w:p>
        </w:tc>
        <w:tc>
          <w:tcPr>
            <w:tcW w:w="4253" w:type="dxa"/>
          </w:tcPr>
          <w:p w:rsidR="00C329D3" w:rsidRPr="00D35C4E" w:rsidRDefault="00C329D3" w:rsidP="00D61E8B">
            <w:r w:rsidRPr="00D35C4E">
              <w:t>Язынина Оксана Викторовна</w:t>
            </w:r>
          </w:p>
        </w:tc>
        <w:tc>
          <w:tcPr>
            <w:tcW w:w="1559" w:type="dxa"/>
          </w:tcPr>
          <w:p w:rsidR="00C329D3" w:rsidRPr="00D35C4E" w:rsidRDefault="00C329D3" w:rsidP="00D61E8B">
            <w:r w:rsidRPr="00D35C4E">
              <w:t>1</w:t>
            </w:r>
          </w:p>
        </w:tc>
        <w:tc>
          <w:tcPr>
            <w:tcW w:w="2084" w:type="dxa"/>
          </w:tcPr>
          <w:p w:rsidR="00C329D3" w:rsidRPr="00D35C4E" w:rsidRDefault="00C329D3" w:rsidP="00D61E8B">
            <w:r w:rsidRPr="000B0EE0">
              <w:t>04.12.2020</w:t>
            </w:r>
          </w:p>
        </w:tc>
        <w:tc>
          <w:tcPr>
            <w:tcW w:w="1880" w:type="dxa"/>
          </w:tcPr>
          <w:p w:rsidR="00C329D3" w:rsidRPr="00D35C4E" w:rsidRDefault="00C329D3" w:rsidP="00D61E8B">
            <w:r w:rsidRPr="00D35C4E">
              <w:t>04.12.2025</w:t>
            </w:r>
          </w:p>
        </w:tc>
      </w:tr>
      <w:tr w:rsidR="00C329D3" w:rsidRPr="00D35C4E" w:rsidTr="00C329D3">
        <w:trPr>
          <w:trHeight w:val="281"/>
        </w:trPr>
        <w:tc>
          <w:tcPr>
            <w:tcW w:w="567" w:type="dxa"/>
          </w:tcPr>
          <w:p w:rsidR="00C329D3" w:rsidRPr="00D35C4E" w:rsidRDefault="00C329D3" w:rsidP="00D61E8B">
            <w:r w:rsidRPr="00D35C4E">
              <w:t>3</w:t>
            </w:r>
          </w:p>
        </w:tc>
        <w:tc>
          <w:tcPr>
            <w:tcW w:w="4253" w:type="dxa"/>
          </w:tcPr>
          <w:p w:rsidR="00C329D3" w:rsidRPr="00D35C4E" w:rsidRDefault="00C329D3" w:rsidP="00D61E8B">
            <w:r w:rsidRPr="00D35C4E">
              <w:t>Воронкина Наталья Ивановна</w:t>
            </w:r>
          </w:p>
        </w:tc>
        <w:tc>
          <w:tcPr>
            <w:tcW w:w="1559" w:type="dxa"/>
          </w:tcPr>
          <w:p w:rsidR="00C329D3" w:rsidRPr="00D35C4E" w:rsidRDefault="00C329D3" w:rsidP="00D61E8B">
            <w:r w:rsidRPr="00D35C4E">
              <w:t>1</w:t>
            </w:r>
          </w:p>
        </w:tc>
        <w:tc>
          <w:tcPr>
            <w:tcW w:w="2084" w:type="dxa"/>
          </w:tcPr>
          <w:p w:rsidR="00C329D3" w:rsidRPr="00D35C4E" w:rsidRDefault="00C329D3" w:rsidP="00D61E8B">
            <w:r w:rsidRPr="000B0EE0">
              <w:t>11.03.2022</w:t>
            </w:r>
          </w:p>
        </w:tc>
        <w:tc>
          <w:tcPr>
            <w:tcW w:w="1880" w:type="dxa"/>
          </w:tcPr>
          <w:p w:rsidR="00C329D3" w:rsidRPr="00D35C4E" w:rsidRDefault="00C329D3" w:rsidP="00D61E8B">
            <w:r w:rsidRPr="00D35C4E">
              <w:t>11.03.2027</w:t>
            </w:r>
          </w:p>
        </w:tc>
      </w:tr>
      <w:tr w:rsidR="00C329D3" w:rsidRPr="00D35C4E" w:rsidTr="00C329D3">
        <w:trPr>
          <w:trHeight w:val="281"/>
        </w:trPr>
        <w:tc>
          <w:tcPr>
            <w:tcW w:w="567" w:type="dxa"/>
          </w:tcPr>
          <w:p w:rsidR="00C329D3" w:rsidRPr="00D35C4E" w:rsidRDefault="00C329D3" w:rsidP="00D61E8B">
            <w:r w:rsidRPr="00D35C4E">
              <w:t>4</w:t>
            </w:r>
          </w:p>
        </w:tc>
        <w:tc>
          <w:tcPr>
            <w:tcW w:w="4253" w:type="dxa"/>
          </w:tcPr>
          <w:p w:rsidR="00C329D3" w:rsidRPr="00D35C4E" w:rsidRDefault="00C329D3" w:rsidP="00D61E8B">
            <w:r w:rsidRPr="00D35C4E">
              <w:t>Грачева Лидия Васильевна</w:t>
            </w:r>
          </w:p>
        </w:tc>
        <w:tc>
          <w:tcPr>
            <w:tcW w:w="1559" w:type="dxa"/>
          </w:tcPr>
          <w:p w:rsidR="00C329D3" w:rsidRPr="00D35C4E" w:rsidRDefault="00C329D3" w:rsidP="00D61E8B">
            <w:r w:rsidRPr="00D35C4E">
              <w:t>1</w:t>
            </w:r>
          </w:p>
        </w:tc>
        <w:tc>
          <w:tcPr>
            <w:tcW w:w="2084" w:type="dxa"/>
          </w:tcPr>
          <w:p w:rsidR="00C329D3" w:rsidRPr="00D35C4E" w:rsidRDefault="00C329D3" w:rsidP="00D61E8B">
            <w:r w:rsidRPr="000B0EE0">
              <w:t>12.03.2020</w:t>
            </w:r>
          </w:p>
        </w:tc>
        <w:tc>
          <w:tcPr>
            <w:tcW w:w="1880" w:type="dxa"/>
          </w:tcPr>
          <w:p w:rsidR="00C329D3" w:rsidRPr="00D35C4E" w:rsidRDefault="00C329D3" w:rsidP="00D61E8B">
            <w:r w:rsidRPr="00D35C4E">
              <w:t>12.03.2025</w:t>
            </w:r>
          </w:p>
        </w:tc>
      </w:tr>
      <w:tr w:rsidR="00C329D3" w:rsidRPr="00D35C4E" w:rsidTr="00C329D3">
        <w:trPr>
          <w:trHeight w:val="281"/>
        </w:trPr>
        <w:tc>
          <w:tcPr>
            <w:tcW w:w="567" w:type="dxa"/>
          </w:tcPr>
          <w:p w:rsidR="00C329D3" w:rsidRPr="00D35C4E" w:rsidRDefault="00C329D3" w:rsidP="00D61E8B">
            <w:r w:rsidRPr="00D35C4E">
              <w:t>5</w:t>
            </w:r>
          </w:p>
        </w:tc>
        <w:tc>
          <w:tcPr>
            <w:tcW w:w="4253" w:type="dxa"/>
          </w:tcPr>
          <w:p w:rsidR="00C329D3" w:rsidRPr="00D35C4E" w:rsidRDefault="00C329D3" w:rsidP="00D61E8B">
            <w:r w:rsidRPr="00D35C4E">
              <w:t>Гудкова Любовь Петровна</w:t>
            </w:r>
          </w:p>
        </w:tc>
        <w:tc>
          <w:tcPr>
            <w:tcW w:w="1559" w:type="dxa"/>
          </w:tcPr>
          <w:p w:rsidR="00C329D3" w:rsidRPr="00D35C4E" w:rsidRDefault="00C329D3" w:rsidP="00D61E8B">
            <w:r w:rsidRPr="00D35C4E">
              <w:t>соответствие</w:t>
            </w:r>
          </w:p>
        </w:tc>
        <w:tc>
          <w:tcPr>
            <w:tcW w:w="2084" w:type="dxa"/>
          </w:tcPr>
          <w:p w:rsidR="00C329D3" w:rsidRPr="00D35C4E" w:rsidRDefault="00C329D3" w:rsidP="00D61E8B">
            <w:r w:rsidRPr="00D35C4E">
              <w:t>-</w:t>
            </w:r>
          </w:p>
        </w:tc>
        <w:tc>
          <w:tcPr>
            <w:tcW w:w="1880" w:type="dxa"/>
          </w:tcPr>
          <w:p w:rsidR="00C329D3" w:rsidRPr="00D35C4E" w:rsidRDefault="00C329D3" w:rsidP="00D61E8B">
            <w:r w:rsidRPr="00D35C4E">
              <w:t>-</w:t>
            </w:r>
          </w:p>
        </w:tc>
      </w:tr>
      <w:tr w:rsidR="00C329D3" w:rsidRPr="00D35C4E" w:rsidTr="00C329D3">
        <w:trPr>
          <w:trHeight w:val="281"/>
        </w:trPr>
        <w:tc>
          <w:tcPr>
            <w:tcW w:w="567" w:type="dxa"/>
          </w:tcPr>
          <w:p w:rsidR="00C329D3" w:rsidRPr="00D35C4E" w:rsidRDefault="00C329D3" w:rsidP="00D61E8B">
            <w:r w:rsidRPr="00D35C4E">
              <w:t>6</w:t>
            </w:r>
          </w:p>
        </w:tc>
        <w:tc>
          <w:tcPr>
            <w:tcW w:w="4253" w:type="dxa"/>
          </w:tcPr>
          <w:p w:rsidR="00C329D3" w:rsidRPr="00D35C4E" w:rsidRDefault="00C329D3" w:rsidP="00D61E8B">
            <w:r w:rsidRPr="00D35C4E">
              <w:t>Егорова Нина Александровна</w:t>
            </w:r>
          </w:p>
        </w:tc>
        <w:tc>
          <w:tcPr>
            <w:tcW w:w="1559" w:type="dxa"/>
          </w:tcPr>
          <w:p w:rsidR="00C329D3" w:rsidRPr="00D35C4E" w:rsidRDefault="00C329D3" w:rsidP="00D61E8B">
            <w:r w:rsidRPr="00D35C4E">
              <w:t>соответствие</w:t>
            </w:r>
          </w:p>
        </w:tc>
        <w:tc>
          <w:tcPr>
            <w:tcW w:w="2084" w:type="dxa"/>
          </w:tcPr>
          <w:p w:rsidR="00C329D3" w:rsidRPr="00D35C4E" w:rsidRDefault="00C329D3" w:rsidP="00D61E8B">
            <w:r w:rsidRPr="00D35C4E">
              <w:t>-</w:t>
            </w:r>
          </w:p>
        </w:tc>
        <w:tc>
          <w:tcPr>
            <w:tcW w:w="1880" w:type="dxa"/>
          </w:tcPr>
          <w:p w:rsidR="00C329D3" w:rsidRPr="00D35C4E" w:rsidRDefault="00C329D3" w:rsidP="00D61E8B">
            <w:r w:rsidRPr="00D35C4E">
              <w:t>-</w:t>
            </w:r>
          </w:p>
        </w:tc>
      </w:tr>
      <w:tr w:rsidR="00C329D3" w:rsidRPr="00D35C4E" w:rsidTr="00C329D3">
        <w:trPr>
          <w:trHeight w:val="281"/>
        </w:trPr>
        <w:tc>
          <w:tcPr>
            <w:tcW w:w="567" w:type="dxa"/>
          </w:tcPr>
          <w:p w:rsidR="00C329D3" w:rsidRPr="00D35C4E" w:rsidRDefault="00C329D3" w:rsidP="00D61E8B">
            <w:r w:rsidRPr="00D35C4E">
              <w:t>7</w:t>
            </w:r>
          </w:p>
        </w:tc>
        <w:tc>
          <w:tcPr>
            <w:tcW w:w="4253" w:type="dxa"/>
          </w:tcPr>
          <w:p w:rsidR="00C329D3" w:rsidRPr="00D35C4E" w:rsidRDefault="00C329D3" w:rsidP="00D61E8B">
            <w:r w:rsidRPr="00D35C4E">
              <w:t>Асеева Мария Ивановна</w:t>
            </w:r>
          </w:p>
        </w:tc>
        <w:tc>
          <w:tcPr>
            <w:tcW w:w="1559" w:type="dxa"/>
          </w:tcPr>
          <w:p w:rsidR="00C329D3" w:rsidRPr="00D35C4E" w:rsidRDefault="00C329D3" w:rsidP="00D61E8B">
            <w:r w:rsidRPr="00D35C4E">
              <w:t>1</w:t>
            </w:r>
          </w:p>
        </w:tc>
        <w:tc>
          <w:tcPr>
            <w:tcW w:w="2084" w:type="dxa"/>
          </w:tcPr>
          <w:p w:rsidR="00C329D3" w:rsidRPr="00D35C4E" w:rsidRDefault="00C329D3" w:rsidP="00D61E8B">
            <w:r w:rsidRPr="000B0EE0">
              <w:t>04.12.2020</w:t>
            </w:r>
          </w:p>
        </w:tc>
        <w:tc>
          <w:tcPr>
            <w:tcW w:w="1880" w:type="dxa"/>
          </w:tcPr>
          <w:p w:rsidR="00C329D3" w:rsidRPr="00D35C4E" w:rsidRDefault="00C329D3" w:rsidP="00D61E8B">
            <w:r w:rsidRPr="00D35C4E">
              <w:t>04.12.2025</w:t>
            </w:r>
          </w:p>
        </w:tc>
      </w:tr>
      <w:tr w:rsidR="00C329D3" w:rsidRPr="00D35C4E" w:rsidTr="00C329D3">
        <w:trPr>
          <w:trHeight w:val="281"/>
        </w:trPr>
        <w:tc>
          <w:tcPr>
            <w:tcW w:w="567" w:type="dxa"/>
          </w:tcPr>
          <w:p w:rsidR="00C329D3" w:rsidRPr="00D35C4E" w:rsidRDefault="00C329D3" w:rsidP="00D61E8B">
            <w:r w:rsidRPr="00D35C4E">
              <w:t>8</w:t>
            </w:r>
          </w:p>
        </w:tc>
        <w:tc>
          <w:tcPr>
            <w:tcW w:w="4253" w:type="dxa"/>
          </w:tcPr>
          <w:p w:rsidR="00C329D3" w:rsidRPr="00D35C4E" w:rsidRDefault="00C329D3" w:rsidP="00D61E8B">
            <w:r w:rsidRPr="00D35C4E">
              <w:t>Гафурова Светлана Михайловна</w:t>
            </w:r>
          </w:p>
        </w:tc>
        <w:tc>
          <w:tcPr>
            <w:tcW w:w="1559" w:type="dxa"/>
          </w:tcPr>
          <w:p w:rsidR="00C329D3" w:rsidRPr="00D35C4E" w:rsidRDefault="00C329D3" w:rsidP="00D61E8B">
            <w:r w:rsidRPr="00D35C4E">
              <w:t>1</w:t>
            </w:r>
          </w:p>
        </w:tc>
        <w:tc>
          <w:tcPr>
            <w:tcW w:w="2084" w:type="dxa"/>
          </w:tcPr>
          <w:p w:rsidR="00C329D3" w:rsidRPr="00D35C4E" w:rsidRDefault="00C329D3" w:rsidP="00D61E8B">
            <w:pPr>
              <w:rPr>
                <w:highlight w:val="yellow"/>
              </w:rPr>
            </w:pPr>
            <w:r w:rsidRPr="000B0EE0">
              <w:t>11.03.2022</w:t>
            </w:r>
          </w:p>
        </w:tc>
        <w:tc>
          <w:tcPr>
            <w:tcW w:w="1880" w:type="dxa"/>
          </w:tcPr>
          <w:p w:rsidR="00C329D3" w:rsidRPr="00D35C4E" w:rsidRDefault="00C329D3" w:rsidP="00D61E8B">
            <w:r w:rsidRPr="00D35C4E">
              <w:t>11.03.2027</w:t>
            </w:r>
          </w:p>
        </w:tc>
      </w:tr>
      <w:tr w:rsidR="00C329D3" w:rsidRPr="00D35C4E" w:rsidTr="00C329D3">
        <w:trPr>
          <w:trHeight w:val="281"/>
        </w:trPr>
        <w:tc>
          <w:tcPr>
            <w:tcW w:w="567" w:type="dxa"/>
          </w:tcPr>
          <w:p w:rsidR="00C329D3" w:rsidRPr="00D35C4E" w:rsidRDefault="00C329D3" w:rsidP="00D61E8B">
            <w:r w:rsidRPr="00D35C4E">
              <w:t>9</w:t>
            </w:r>
          </w:p>
        </w:tc>
        <w:tc>
          <w:tcPr>
            <w:tcW w:w="4253" w:type="dxa"/>
          </w:tcPr>
          <w:p w:rsidR="00C329D3" w:rsidRPr="00D35C4E" w:rsidRDefault="00C329D3" w:rsidP="00D61E8B">
            <w:r w:rsidRPr="00D35C4E">
              <w:t>Ионкина Наталья Витальевна</w:t>
            </w:r>
          </w:p>
        </w:tc>
        <w:tc>
          <w:tcPr>
            <w:tcW w:w="1559" w:type="dxa"/>
          </w:tcPr>
          <w:p w:rsidR="00C329D3" w:rsidRPr="00D35C4E" w:rsidRDefault="00C329D3" w:rsidP="00D61E8B">
            <w:r w:rsidRPr="00D35C4E">
              <w:t>1</w:t>
            </w:r>
          </w:p>
        </w:tc>
        <w:tc>
          <w:tcPr>
            <w:tcW w:w="2084" w:type="dxa"/>
          </w:tcPr>
          <w:p w:rsidR="00C329D3" w:rsidRPr="00D35C4E" w:rsidRDefault="00C329D3" w:rsidP="00D61E8B">
            <w:r w:rsidRPr="000B0EE0">
              <w:t>12.03.2020</w:t>
            </w:r>
          </w:p>
        </w:tc>
        <w:tc>
          <w:tcPr>
            <w:tcW w:w="1880" w:type="dxa"/>
          </w:tcPr>
          <w:p w:rsidR="00C329D3" w:rsidRPr="00D35C4E" w:rsidRDefault="00C329D3" w:rsidP="00D61E8B">
            <w:r w:rsidRPr="00D35C4E">
              <w:t>12.03.2025</w:t>
            </w:r>
          </w:p>
        </w:tc>
      </w:tr>
      <w:tr w:rsidR="00C329D3" w:rsidRPr="00D35C4E" w:rsidTr="00C329D3">
        <w:trPr>
          <w:trHeight w:val="281"/>
        </w:trPr>
        <w:tc>
          <w:tcPr>
            <w:tcW w:w="567" w:type="dxa"/>
          </w:tcPr>
          <w:p w:rsidR="00C329D3" w:rsidRPr="00D35C4E" w:rsidRDefault="00C329D3" w:rsidP="00D61E8B">
            <w:r w:rsidRPr="00D35C4E">
              <w:t>10</w:t>
            </w:r>
          </w:p>
        </w:tc>
        <w:tc>
          <w:tcPr>
            <w:tcW w:w="4253" w:type="dxa"/>
          </w:tcPr>
          <w:p w:rsidR="00C329D3" w:rsidRPr="00D35C4E" w:rsidRDefault="00C329D3" w:rsidP="00D61E8B">
            <w:r w:rsidRPr="00D35C4E">
              <w:t>Мелехина Галина Витальевна</w:t>
            </w:r>
          </w:p>
        </w:tc>
        <w:tc>
          <w:tcPr>
            <w:tcW w:w="1559" w:type="dxa"/>
          </w:tcPr>
          <w:p w:rsidR="00C329D3" w:rsidRPr="00D35C4E" w:rsidRDefault="00C329D3" w:rsidP="00D61E8B">
            <w:r w:rsidRPr="00D35C4E">
              <w:t>1</w:t>
            </w:r>
          </w:p>
        </w:tc>
        <w:tc>
          <w:tcPr>
            <w:tcW w:w="2084" w:type="dxa"/>
          </w:tcPr>
          <w:p w:rsidR="00C329D3" w:rsidRPr="00D35C4E" w:rsidRDefault="00C329D3" w:rsidP="00D61E8B">
            <w:r w:rsidRPr="000B0EE0">
              <w:t>17.01.2022</w:t>
            </w:r>
          </w:p>
        </w:tc>
        <w:tc>
          <w:tcPr>
            <w:tcW w:w="1880" w:type="dxa"/>
          </w:tcPr>
          <w:p w:rsidR="00C329D3" w:rsidRPr="00D35C4E" w:rsidRDefault="00C329D3" w:rsidP="00D61E8B">
            <w:r w:rsidRPr="00D35C4E">
              <w:t>17.01.2027</w:t>
            </w:r>
          </w:p>
        </w:tc>
      </w:tr>
      <w:tr w:rsidR="00C329D3" w:rsidRPr="00D35C4E" w:rsidTr="00C329D3">
        <w:trPr>
          <w:trHeight w:val="281"/>
        </w:trPr>
        <w:tc>
          <w:tcPr>
            <w:tcW w:w="567" w:type="dxa"/>
          </w:tcPr>
          <w:p w:rsidR="00C329D3" w:rsidRPr="00D35C4E" w:rsidRDefault="00C329D3" w:rsidP="00D61E8B">
            <w:r w:rsidRPr="00D35C4E">
              <w:t>11</w:t>
            </w:r>
          </w:p>
        </w:tc>
        <w:tc>
          <w:tcPr>
            <w:tcW w:w="4253" w:type="dxa"/>
          </w:tcPr>
          <w:p w:rsidR="00C329D3" w:rsidRPr="00D35C4E" w:rsidRDefault="00C329D3" w:rsidP="00D61E8B">
            <w:r w:rsidRPr="00D35C4E">
              <w:t>Парфилова Галина Валентиновна</w:t>
            </w:r>
          </w:p>
        </w:tc>
        <w:tc>
          <w:tcPr>
            <w:tcW w:w="1559" w:type="dxa"/>
          </w:tcPr>
          <w:p w:rsidR="00C329D3" w:rsidRPr="00D35C4E" w:rsidRDefault="00C329D3" w:rsidP="00D61E8B">
            <w:r w:rsidRPr="00D35C4E">
              <w:t>1</w:t>
            </w:r>
          </w:p>
        </w:tc>
        <w:tc>
          <w:tcPr>
            <w:tcW w:w="2084" w:type="dxa"/>
          </w:tcPr>
          <w:p w:rsidR="00C329D3" w:rsidRPr="00D35C4E" w:rsidRDefault="00C329D3" w:rsidP="00D61E8B">
            <w:r w:rsidRPr="000B0EE0">
              <w:t>04.12.2020</w:t>
            </w:r>
          </w:p>
        </w:tc>
        <w:tc>
          <w:tcPr>
            <w:tcW w:w="1880" w:type="dxa"/>
          </w:tcPr>
          <w:p w:rsidR="00C329D3" w:rsidRPr="00D35C4E" w:rsidRDefault="00C329D3" w:rsidP="00D61E8B">
            <w:r w:rsidRPr="00D35C4E">
              <w:t>04.12.2025</w:t>
            </w:r>
          </w:p>
        </w:tc>
      </w:tr>
      <w:tr w:rsidR="00C329D3" w:rsidRPr="00D35C4E" w:rsidTr="00C329D3">
        <w:trPr>
          <w:trHeight w:val="281"/>
        </w:trPr>
        <w:tc>
          <w:tcPr>
            <w:tcW w:w="567" w:type="dxa"/>
          </w:tcPr>
          <w:p w:rsidR="00C329D3" w:rsidRPr="00D35C4E" w:rsidRDefault="00C329D3" w:rsidP="00D61E8B">
            <w:r w:rsidRPr="00D35C4E">
              <w:t>12</w:t>
            </w:r>
          </w:p>
        </w:tc>
        <w:tc>
          <w:tcPr>
            <w:tcW w:w="4253" w:type="dxa"/>
          </w:tcPr>
          <w:p w:rsidR="00C329D3" w:rsidRPr="00D35C4E" w:rsidRDefault="00C329D3" w:rsidP="00D61E8B">
            <w:r w:rsidRPr="00D35C4E">
              <w:t>Семина Валентина Викторовна</w:t>
            </w:r>
          </w:p>
        </w:tc>
        <w:tc>
          <w:tcPr>
            <w:tcW w:w="1559" w:type="dxa"/>
          </w:tcPr>
          <w:p w:rsidR="00C329D3" w:rsidRPr="00D35C4E" w:rsidRDefault="00C329D3" w:rsidP="00D61E8B">
            <w:r w:rsidRPr="00D35C4E">
              <w:t>1</w:t>
            </w:r>
          </w:p>
        </w:tc>
        <w:tc>
          <w:tcPr>
            <w:tcW w:w="2084" w:type="dxa"/>
          </w:tcPr>
          <w:p w:rsidR="00C329D3" w:rsidRPr="00D35C4E" w:rsidRDefault="00C329D3" w:rsidP="00D61E8B">
            <w:r w:rsidRPr="000B0EE0">
              <w:t>04.12.2020</w:t>
            </w:r>
          </w:p>
        </w:tc>
        <w:tc>
          <w:tcPr>
            <w:tcW w:w="1880" w:type="dxa"/>
          </w:tcPr>
          <w:p w:rsidR="00C329D3" w:rsidRPr="00D35C4E" w:rsidRDefault="00C329D3" w:rsidP="00D61E8B">
            <w:r w:rsidRPr="00D35C4E">
              <w:t>04.12.2025</w:t>
            </w:r>
          </w:p>
        </w:tc>
      </w:tr>
      <w:tr w:rsidR="00C329D3" w:rsidRPr="00D35C4E" w:rsidTr="00C329D3">
        <w:trPr>
          <w:trHeight w:val="281"/>
        </w:trPr>
        <w:tc>
          <w:tcPr>
            <w:tcW w:w="567" w:type="dxa"/>
          </w:tcPr>
          <w:p w:rsidR="00C329D3" w:rsidRPr="00D35C4E" w:rsidRDefault="00C329D3" w:rsidP="00D61E8B">
            <w:r w:rsidRPr="00D35C4E">
              <w:t>13</w:t>
            </w:r>
          </w:p>
        </w:tc>
        <w:tc>
          <w:tcPr>
            <w:tcW w:w="4253" w:type="dxa"/>
          </w:tcPr>
          <w:p w:rsidR="00C329D3" w:rsidRPr="00D35C4E" w:rsidRDefault="00C329D3" w:rsidP="00D61E8B">
            <w:r w:rsidRPr="00D35C4E">
              <w:t>Холина Елена Михайловна</w:t>
            </w:r>
          </w:p>
        </w:tc>
        <w:tc>
          <w:tcPr>
            <w:tcW w:w="1559" w:type="dxa"/>
          </w:tcPr>
          <w:p w:rsidR="00C329D3" w:rsidRPr="00D35C4E" w:rsidRDefault="00C329D3" w:rsidP="00D61E8B">
            <w:r w:rsidRPr="00D35C4E">
              <w:t>1</w:t>
            </w:r>
          </w:p>
        </w:tc>
        <w:tc>
          <w:tcPr>
            <w:tcW w:w="2084" w:type="dxa"/>
          </w:tcPr>
          <w:p w:rsidR="00C329D3" w:rsidRPr="00D35C4E" w:rsidRDefault="00C329D3" w:rsidP="00D61E8B">
            <w:r w:rsidRPr="000B0EE0">
              <w:t>04.12.2020</w:t>
            </w:r>
          </w:p>
        </w:tc>
        <w:tc>
          <w:tcPr>
            <w:tcW w:w="1880" w:type="dxa"/>
          </w:tcPr>
          <w:p w:rsidR="00C329D3" w:rsidRPr="00D35C4E" w:rsidRDefault="00C329D3" w:rsidP="00D61E8B">
            <w:r w:rsidRPr="00D35C4E">
              <w:t>04.12.2025</w:t>
            </w:r>
          </w:p>
        </w:tc>
      </w:tr>
      <w:tr w:rsidR="00C329D3" w:rsidRPr="00D35C4E" w:rsidTr="00C329D3">
        <w:trPr>
          <w:trHeight w:val="281"/>
        </w:trPr>
        <w:tc>
          <w:tcPr>
            <w:tcW w:w="567" w:type="dxa"/>
          </w:tcPr>
          <w:p w:rsidR="00C329D3" w:rsidRPr="00D35C4E" w:rsidRDefault="00C329D3" w:rsidP="00D61E8B">
            <w:r w:rsidRPr="00D35C4E">
              <w:t>14</w:t>
            </w:r>
          </w:p>
        </w:tc>
        <w:tc>
          <w:tcPr>
            <w:tcW w:w="4253" w:type="dxa"/>
          </w:tcPr>
          <w:p w:rsidR="00C329D3" w:rsidRPr="00D35C4E" w:rsidRDefault="00C329D3" w:rsidP="00D61E8B">
            <w:r w:rsidRPr="00D35C4E">
              <w:t>Болдецова Галина Петровна</w:t>
            </w:r>
          </w:p>
        </w:tc>
        <w:tc>
          <w:tcPr>
            <w:tcW w:w="1559" w:type="dxa"/>
          </w:tcPr>
          <w:p w:rsidR="00C329D3" w:rsidRPr="00D35C4E" w:rsidRDefault="00C329D3" w:rsidP="00D61E8B">
            <w:r w:rsidRPr="00D35C4E">
              <w:t>1</w:t>
            </w:r>
          </w:p>
        </w:tc>
        <w:tc>
          <w:tcPr>
            <w:tcW w:w="2084" w:type="dxa"/>
          </w:tcPr>
          <w:p w:rsidR="00C329D3" w:rsidRPr="00D35C4E" w:rsidRDefault="00C329D3" w:rsidP="00D61E8B">
            <w:r w:rsidRPr="000B0EE0">
              <w:t>04.12.2020</w:t>
            </w:r>
          </w:p>
        </w:tc>
        <w:tc>
          <w:tcPr>
            <w:tcW w:w="1880" w:type="dxa"/>
          </w:tcPr>
          <w:p w:rsidR="00C329D3" w:rsidRPr="00D35C4E" w:rsidRDefault="00C329D3" w:rsidP="00D61E8B">
            <w:r w:rsidRPr="00D35C4E">
              <w:t>04.12.2025</w:t>
            </w:r>
          </w:p>
        </w:tc>
      </w:tr>
      <w:tr w:rsidR="00C329D3" w:rsidRPr="00D35C4E" w:rsidTr="00C329D3">
        <w:trPr>
          <w:trHeight w:val="281"/>
        </w:trPr>
        <w:tc>
          <w:tcPr>
            <w:tcW w:w="567" w:type="dxa"/>
          </w:tcPr>
          <w:p w:rsidR="00C329D3" w:rsidRPr="00D35C4E" w:rsidRDefault="00C329D3" w:rsidP="00D61E8B">
            <w:r w:rsidRPr="00D35C4E">
              <w:t>15</w:t>
            </w:r>
          </w:p>
        </w:tc>
        <w:tc>
          <w:tcPr>
            <w:tcW w:w="4253" w:type="dxa"/>
          </w:tcPr>
          <w:p w:rsidR="00C329D3" w:rsidRPr="00D35C4E" w:rsidRDefault="00C329D3" w:rsidP="00D61E8B">
            <w:r w:rsidRPr="00D35C4E">
              <w:t>Малышев Сергей Сергеевич</w:t>
            </w:r>
          </w:p>
        </w:tc>
        <w:tc>
          <w:tcPr>
            <w:tcW w:w="1559" w:type="dxa"/>
          </w:tcPr>
          <w:p w:rsidR="00C329D3" w:rsidRPr="00D35C4E" w:rsidRDefault="00C329D3" w:rsidP="00D61E8B">
            <w:r w:rsidRPr="00D35C4E">
              <w:t>1</w:t>
            </w:r>
          </w:p>
        </w:tc>
        <w:tc>
          <w:tcPr>
            <w:tcW w:w="2084" w:type="dxa"/>
          </w:tcPr>
          <w:p w:rsidR="00C329D3" w:rsidRPr="00D35C4E" w:rsidRDefault="00C329D3" w:rsidP="00D61E8B">
            <w:r w:rsidRPr="000B0EE0">
              <w:t>02.06.2023</w:t>
            </w:r>
          </w:p>
        </w:tc>
        <w:tc>
          <w:tcPr>
            <w:tcW w:w="1880" w:type="dxa"/>
          </w:tcPr>
          <w:p w:rsidR="00C329D3" w:rsidRPr="00D35C4E" w:rsidRDefault="00C329D3" w:rsidP="00D61E8B">
            <w:r w:rsidRPr="00D35C4E">
              <w:t>02.06.2028</w:t>
            </w:r>
          </w:p>
        </w:tc>
      </w:tr>
      <w:tr w:rsidR="00C329D3" w:rsidRPr="00D35C4E" w:rsidTr="00C329D3">
        <w:trPr>
          <w:trHeight w:val="281"/>
        </w:trPr>
        <w:tc>
          <w:tcPr>
            <w:tcW w:w="567" w:type="dxa"/>
          </w:tcPr>
          <w:p w:rsidR="00C329D3" w:rsidRPr="00D35C4E" w:rsidRDefault="00C329D3" w:rsidP="00D61E8B">
            <w:r w:rsidRPr="00D35C4E">
              <w:t>16</w:t>
            </w:r>
          </w:p>
        </w:tc>
        <w:tc>
          <w:tcPr>
            <w:tcW w:w="4253" w:type="dxa"/>
          </w:tcPr>
          <w:p w:rsidR="00C329D3" w:rsidRPr="00D35C4E" w:rsidRDefault="00C329D3" w:rsidP="00D61E8B">
            <w:r w:rsidRPr="00D35C4E">
              <w:t>Ценин Юрий Кириллович</w:t>
            </w:r>
          </w:p>
        </w:tc>
        <w:tc>
          <w:tcPr>
            <w:tcW w:w="1559" w:type="dxa"/>
          </w:tcPr>
          <w:p w:rsidR="00C329D3" w:rsidRPr="00D35C4E" w:rsidRDefault="00C329D3" w:rsidP="00D61E8B">
            <w:r w:rsidRPr="00D35C4E">
              <w:t>1</w:t>
            </w:r>
          </w:p>
        </w:tc>
        <w:tc>
          <w:tcPr>
            <w:tcW w:w="2084" w:type="dxa"/>
          </w:tcPr>
          <w:p w:rsidR="00C329D3" w:rsidRPr="00D35C4E" w:rsidRDefault="00C329D3" w:rsidP="00D61E8B">
            <w:r w:rsidRPr="000B0EE0">
              <w:t>29.12.2022</w:t>
            </w:r>
          </w:p>
        </w:tc>
        <w:tc>
          <w:tcPr>
            <w:tcW w:w="1880" w:type="dxa"/>
          </w:tcPr>
          <w:p w:rsidR="00C329D3" w:rsidRPr="00D35C4E" w:rsidRDefault="00C329D3" w:rsidP="00D61E8B">
            <w:r w:rsidRPr="00D35C4E">
              <w:t>29.12.2027</w:t>
            </w:r>
          </w:p>
        </w:tc>
      </w:tr>
      <w:tr w:rsidR="00C329D3" w:rsidRPr="00D35C4E" w:rsidTr="00C329D3">
        <w:trPr>
          <w:trHeight w:val="281"/>
        </w:trPr>
        <w:tc>
          <w:tcPr>
            <w:tcW w:w="567" w:type="dxa"/>
          </w:tcPr>
          <w:p w:rsidR="00C329D3" w:rsidRPr="00D35C4E" w:rsidRDefault="00C329D3" w:rsidP="00D61E8B">
            <w:r w:rsidRPr="00D35C4E">
              <w:t>17</w:t>
            </w:r>
          </w:p>
        </w:tc>
        <w:tc>
          <w:tcPr>
            <w:tcW w:w="4253" w:type="dxa"/>
          </w:tcPr>
          <w:p w:rsidR="00C329D3" w:rsidRPr="00D35C4E" w:rsidRDefault="00C329D3" w:rsidP="00D61E8B">
            <w:r w:rsidRPr="00D35C4E">
              <w:t>Якименко Василий Петрович</w:t>
            </w:r>
          </w:p>
        </w:tc>
        <w:tc>
          <w:tcPr>
            <w:tcW w:w="1559" w:type="dxa"/>
          </w:tcPr>
          <w:p w:rsidR="00C329D3" w:rsidRPr="00D35C4E" w:rsidRDefault="00C329D3" w:rsidP="00D61E8B">
            <w:r w:rsidRPr="00D35C4E">
              <w:t>1</w:t>
            </w:r>
          </w:p>
        </w:tc>
        <w:tc>
          <w:tcPr>
            <w:tcW w:w="2084" w:type="dxa"/>
          </w:tcPr>
          <w:p w:rsidR="00C329D3" w:rsidRPr="00D35C4E" w:rsidRDefault="00C329D3" w:rsidP="00D61E8B">
            <w:r w:rsidRPr="000B0EE0">
              <w:t>08.09.2020</w:t>
            </w:r>
          </w:p>
        </w:tc>
        <w:tc>
          <w:tcPr>
            <w:tcW w:w="1880" w:type="dxa"/>
          </w:tcPr>
          <w:p w:rsidR="00C329D3" w:rsidRPr="00D35C4E" w:rsidRDefault="00C329D3" w:rsidP="00D61E8B">
            <w:r w:rsidRPr="00D35C4E">
              <w:t>08.09.2025</w:t>
            </w:r>
          </w:p>
        </w:tc>
      </w:tr>
      <w:tr w:rsidR="00C329D3" w:rsidRPr="00D35C4E" w:rsidTr="00C329D3">
        <w:trPr>
          <w:trHeight w:val="281"/>
        </w:trPr>
        <w:tc>
          <w:tcPr>
            <w:tcW w:w="567" w:type="dxa"/>
          </w:tcPr>
          <w:p w:rsidR="00C329D3" w:rsidRPr="00D35C4E" w:rsidRDefault="00C329D3" w:rsidP="00D61E8B">
            <w:r w:rsidRPr="00D35C4E">
              <w:t>18</w:t>
            </w:r>
          </w:p>
        </w:tc>
        <w:tc>
          <w:tcPr>
            <w:tcW w:w="4253" w:type="dxa"/>
          </w:tcPr>
          <w:p w:rsidR="00C329D3" w:rsidRPr="00D35C4E" w:rsidRDefault="00C329D3" w:rsidP="00D61E8B">
            <w:r w:rsidRPr="00D35C4E">
              <w:t>Большакова Нина Ивановна</w:t>
            </w:r>
          </w:p>
        </w:tc>
        <w:tc>
          <w:tcPr>
            <w:tcW w:w="1559" w:type="dxa"/>
          </w:tcPr>
          <w:p w:rsidR="00C329D3" w:rsidRPr="00D35C4E" w:rsidRDefault="00C329D3" w:rsidP="00D61E8B">
            <w:r w:rsidRPr="00D35C4E">
              <w:t>1</w:t>
            </w:r>
          </w:p>
        </w:tc>
        <w:tc>
          <w:tcPr>
            <w:tcW w:w="2084" w:type="dxa"/>
          </w:tcPr>
          <w:p w:rsidR="00C329D3" w:rsidRPr="00D35C4E" w:rsidRDefault="00C329D3" w:rsidP="00D61E8B">
            <w:r w:rsidRPr="000B0EE0">
              <w:t>02.06.2023</w:t>
            </w:r>
          </w:p>
        </w:tc>
        <w:tc>
          <w:tcPr>
            <w:tcW w:w="1880" w:type="dxa"/>
          </w:tcPr>
          <w:p w:rsidR="00C329D3" w:rsidRPr="00D35C4E" w:rsidRDefault="00C329D3" w:rsidP="00D61E8B">
            <w:r w:rsidRPr="00D35C4E">
              <w:t>02.06.2028</w:t>
            </w:r>
          </w:p>
        </w:tc>
      </w:tr>
      <w:tr w:rsidR="00C329D3" w:rsidRPr="00D35C4E" w:rsidTr="00C329D3">
        <w:trPr>
          <w:trHeight w:val="281"/>
        </w:trPr>
        <w:tc>
          <w:tcPr>
            <w:tcW w:w="567" w:type="dxa"/>
          </w:tcPr>
          <w:p w:rsidR="00C329D3" w:rsidRPr="00D35C4E" w:rsidRDefault="00C329D3" w:rsidP="00D61E8B">
            <w:r w:rsidRPr="00D35C4E">
              <w:t>19</w:t>
            </w:r>
          </w:p>
        </w:tc>
        <w:tc>
          <w:tcPr>
            <w:tcW w:w="4253" w:type="dxa"/>
          </w:tcPr>
          <w:p w:rsidR="00C329D3" w:rsidRPr="00D35C4E" w:rsidRDefault="00C329D3" w:rsidP="00D61E8B">
            <w:r w:rsidRPr="00D35C4E">
              <w:t>Коконова Алла Александровна</w:t>
            </w:r>
          </w:p>
        </w:tc>
        <w:tc>
          <w:tcPr>
            <w:tcW w:w="1559" w:type="dxa"/>
          </w:tcPr>
          <w:p w:rsidR="00C329D3" w:rsidRPr="00D35C4E" w:rsidRDefault="00C329D3" w:rsidP="00D61E8B">
            <w:r w:rsidRPr="00D35C4E">
              <w:t>высшая</w:t>
            </w:r>
          </w:p>
        </w:tc>
        <w:tc>
          <w:tcPr>
            <w:tcW w:w="2084" w:type="dxa"/>
          </w:tcPr>
          <w:p w:rsidR="00C329D3" w:rsidRPr="0066374A" w:rsidRDefault="00C329D3" w:rsidP="00D61E8B">
            <w:r w:rsidRPr="000B0EE0">
              <w:rPr>
                <w:szCs w:val="14"/>
              </w:rPr>
              <w:t xml:space="preserve">16.04.2020г </w:t>
            </w:r>
          </w:p>
        </w:tc>
        <w:tc>
          <w:tcPr>
            <w:tcW w:w="1880" w:type="dxa"/>
          </w:tcPr>
          <w:p w:rsidR="00C329D3" w:rsidRPr="00D35C4E" w:rsidRDefault="00C329D3" w:rsidP="00D61E8B">
            <w:r>
              <w:t>16.04.2025</w:t>
            </w:r>
          </w:p>
        </w:tc>
      </w:tr>
      <w:tr w:rsidR="00C329D3" w:rsidRPr="00D35C4E" w:rsidTr="00C329D3">
        <w:trPr>
          <w:trHeight w:val="281"/>
        </w:trPr>
        <w:tc>
          <w:tcPr>
            <w:tcW w:w="567" w:type="dxa"/>
          </w:tcPr>
          <w:p w:rsidR="00C329D3" w:rsidRPr="00D35C4E" w:rsidRDefault="00C329D3" w:rsidP="00D61E8B">
            <w:r w:rsidRPr="00D35C4E">
              <w:t>20</w:t>
            </w:r>
          </w:p>
        </w:tc>
        <w:tc>
          <w:tcPr>
            <w:tcW w:w="4253" w:type="dxa"/>
          </w:tcPr>
          <w:p w:rsidR="00C329D3" w:rsidRPr="00D35C4E" w:rsidRDefault="00C329D3" w:rsidP="00D61E8B">
            <w:r>
              <w:t xml:space="preserve">Пенькова Анастасия </w:t>
            </w:r>
            <w:r w:rsidRPr="00D35C4E">
              <w:t>Александровна</w:t>
            </w:r>
          </w:p>
        </w:tc>
        <w:tc>
          <w:tcPr>
            <w:tcW w:w="1559" w:type="dxa"/>
          </w:tcPr>
          <w:p w:rsidR="00C329D3" w:rsidRPr="00D35C4E" w:rsidRDefault="00C329D3" w:rsidP="00D61E8B">
            <w:r w:rsidRPr="00D35C4E">
              <w:t>-</w:t>
            </w:r>
          </w:p>
        </w:tc>
        <w:tc>
          <w:tcPr>
            <w:tcW w:w="2084" w:type="dxa"/>
          </w:tcPr>
          <w:p w:rsidR="00C329D3" w:rsidRPr="00D35C4E" w:rsidRDefault="00C329D3" w:rsidP="00D61E8B">
            <w:r>
              <w:t>-</w:t>
            </w:r>
          </w:p>
        </w:tc>
        <w:tc>
          <w:tcPr>
            <w:tcW w:w="1880" w:type="dxa"/>
          </w:tcPr>
          <w:p w:rsidR="00C329D3" w:rsidRPr="00D35C4E" w:rsidRDefault="00C329D3" w:rsidP="00D61E8B">
            <w:r>
              <w:t>-</w:t>
            </w:r>
          </w:p>
        </w:tc>
      </w:tr>
      <w:tr w:rsidR="00C329D3" w:rsidRPr="00D35C4E" w:rsidTr="00C329D3">
        <w:trPr>
          <w:trHeight w:val="281"/>
        </w:trPr>
        <w:tc>
          <w:tcPr>
            <w:tcW w:w="10343" w:type="dxa"/>
            <w:gridSpan w:val="5"/>
          </w:tcPr>
          <w:p w:rsidR="00C329D3" w:rsidRPr="00D35C4E" w:rsidRDefault="00C329D3" w:rsidP="00D61E8B">
            <w:pPr>
              <w:rPr>
                <w:b/>
                <w:i/>
              </w:rPr>
            </w:pPr>
            <w:r w:rsidRPr="00D35C4E">
              <w:t xml:space="preserve">    </w:t>
            </w:r>
            <w:r w:rsidRPr="00D35C4E">
              <w:rPr>
                <w:b/>
                <w:i/>
              </w:rPr>
              <w:t>Ямбирнский филиал</w:t>
            </w:r>
          </w:p>
        </w:tc>
      </w:tr>
      <w:tr w:rsidR="00C329D3" w:rsidRPr="00D35C4E" w:rsidTr="00C329D3">
        <w:trPr>
          <w:trHeight w:val="281"/>
        </w:trPr>
        <w:tc>
          <w:tcPr>
            <w:tcW w:w="567" w:type="dxa"/>
          </w:tcPr>
          <w:p w:rsidR="00C329D3" w:rsidRPr="00D35C4E" w:rsidRDefault="00C329D3" w:rsidP="00D61E8B">
            <w:r w:rsidRPr="00D35C4E">
              <w:t>1</w:t>
            </w:r>
          </w:p>
        </w:tc>
        <w:tc>
          <w:tcPr>
            <w:tcW w:w="4253" w:type="dxa"/>
          </w:tcPr>
          <w:p w:rsidR="00C329D3" w:rsidRPr="00D35C4E" w:rsidRDefault="00C329D3" w:rsidP="00D61E8B">
            <w:r w:rsidRPr="00D35C4E">
              <w:t xml:space="preserve">Сидоров Альберт Анатольевич </w:t>
            </w:r>
          </w:p>
        </w:tc>
        <w:tc>
          <w:tcPr>
            <w:tcW w:w="1559" w:type="dxa"/>
          </w:tcPr>
          <w:p w:rsidR="00C329D3" w:rsidRPr="00D35C4E" w:rsidRDefault="00C329D3" w:rsidP="00D61E8B">
            <w:r>
              <w:t>1</w:t>
            </w:r>
          </w:p>
        </w:tc>
        <w:tc>
          <w:tcPr>
            <w:tcW w:w="2084" w:type="dxa"/>
          </w:tcPr>
          <w:p w:rsidR="00C329D3" w:rsidRPr="00D35C4E" w:rsidRDefault="00C329D3" w:rsidP="00C329D3">
            <w:pPr>
              <w:tabs>
                <w:tab w:val="left" w:pos="15026"/>
              </w:tabs>
            </w:pPr>
            <w:r w:rsidRPr="004816DB">
              <w:t>25.12.2020</w:t>
            </w:r>
          </w:p>
        </w:tc>
        <w:tc>
          <w:tcPr>
            <w:tcW w:w="1880" w:type="dxa"/>
          </w:tcPr>
          <w:p w:rsidR="00C329D3" w:rsidRPr="00D35C4E" w:rsidRDefault="00C329D3" w:rsidP="00D61E8B">
            <w:r>
              <w:t>25.12.</w:t>
            </w:r>
            <w:r w:rsidRPr="00D35C4E">
              <w:t>2025</w:t>
            </w:r>
          </w:p>
        </w:tc>
      </w:tr>
      <w:tr w:rsidR="00C329D3" w:rsidRPr="00D35C4E" w:rsidTr="00C329D3">
        <w:trPr>
          <w:trHeight w:val="281"/>
        </w:trPr>
        <w:tc>
          <w:tcPr>
            <w:tcW w:w="567" w:type="dxa"/>
          </w:tcPr>
          <w:p w:rsidR="00C329D3" w:rsidRPr="00D35C4E" w:rsidRDefault="00C329D3" w:rsidP="00D61E8B">
            <w:r w:rsidRPr="00D35C4E">
              <w:t>2</w:t>
            </w:r>
          </w:p>
        </w:tc>
        <w:tc>
          <w:tcPr>
            <w:tcW w:w="4253" w:type="dxa"/>
          </w:tcPr>
          <w:p w:rsidR="00C329D3" w:rsidRPr="00D35C4E" w:rsidRDefault="00C329D3" w:rsidP="00D61E8B">
            <w:r w:rsidRPr="00D35C4E">
              <w:t>Грошева Елена Петровна</w:t>
            </w:r>
          </w:p>
        </w:tc>
        <w:tc>
          <w:tcPr>
            <w:tcW w:w="1559" w:type="dxa"/>
          </w:tcPr>
          <w:p w:rsidR="00C329D3" w:rsidRPr="00D35C4E" w:rsidRDefault="00C329D3" w:rsidP="00D61E8B">
            <w:r>
              <w:t>1</w:t>
            </w:r>
          </w:p>
        </w:tc>
        <w:tc>
          <w:tcPr>
            <w:tcW w:w="2084" w:type="dxa"/>
          </w:tcPr>
          <w:p w:rsidR="00C329D3" w:rsidRPr="00D35C4E" w:rsidRDefault="00C329D3" w:rsidP="00C329D3">
            <w:pPr>
              <w:tabs>
                <w:tab w:val="left" w:pos="15026"/>
              </w:tabs>
              <w:jc w:val="both"/>
            </w:pPr>
            <w:r>
              <w:t>25.11.2022</w:t>
            </w:r>
          </w:p>
        </w:tc>
        <w:tc>
          <w:tcPr>
            <w:tcW w:w="1880" w:type="dxa"/>
          </w:tcPr>
          <w:p w:rsidR="00C329D3" w:rsidRPr="00D35C4E" w:rsidRDefault="00C329D3" w:rsidP="00D61E8B">
            <w:r>
              <w:t>25.11.</w:t>
            </w:r>
            <w:r w:rsidRPr="00D35C4E">
              <w:t>2027</w:t>
            </w:r>
          </w:p>
        </w:tc>
      </w:tr>
      <w:tr w:rsidR="00C329D3" w:rsidRPr="00D35C4E" w:rsidTr="00C329D3">
        <w:trPr>
          <w:trHeight w:val="281"/>
        </w:trPr>
        <w:tc>
          <w:tcPr>
            <w:tcW w:w="567" w:type="dxa"/>
          </w:tcPr>
          <w:p w:rsidR="00C329D3" w:rsidRPr="00D35C4E" w:rsidRDefault="00C329D3" w:rsidP="00D61E8B">
            <w:r w:rsidRPr="00D35C4E">
              <w:t>3</w:t>
            </w:r>
          </w:p>
        </w:tc>
        <w:tc>
          <w:tcPr>
            <w:tcW w:w="4253" w:type="dxa"/>
          </w:tcPr>
          <w:p w:rsidR="00C329D3" w:rsidRPr="00D35C4E" w:rsidRDefault="00C329D3" w:rsidP="00D61E8B">
            <w:r w:rsidRPr="00D35C4E">
              <w:t>Корягина Нина Алексеевна</w:t>
            </w:r>
          </w:p>
        </w:tc>
        <w:tc>
          <w:tcPr>
            <w:tcW w:w="1559" w:type="dxa"/>
          </w:tcPr>
          <w:p w:rsidR="00C329D3" w:rsidRPr="00D35C4E" w:rsidRDefault="00C329D3" w:rsidP="00D61E8B">
            <w:r>
              <w:t>1</w:t>
            </w:r>
          </w:p>
        </w:tc>
        <w:tc>
          <w:tcPr>
            <w:tcW w:w="2084" w:type="dxa"/>
          </w:tcPr>
          <w:p w:rsidR="00C329D3" w:rsidRPr="00D35C4E" w:rsidRDefault="00C329D3" w:rsidP="00D61E8B">
            <w:r w:rsidRPr="000B0EE0">
              <w:t>04.12.2020</w:t>
            </w:r>
          </w:p>
        </w:tc>
        <w:tc>
          <w:tcPr>
            <w:tcW w:w="1880" w:type="dxa"/>
          </w:tcPr>
          <w:p w:rsidR="00C329D3" w:rsidRPr="00D35C4E" w:rsidRDefault="00C329D3" w:rsidP="00D61E8B">
            <w:r w:rsidRPr="00D35C4E">
              <w:t>04.12.2025</w:t>
            </w:r>
          </w:p>
        </w:tc>
      </w:tr>
      <w:tr w:rsidR="00C329D3" w:rsidRPr="00D35C4E" w:rsidTr="00C329D3">
        <w:trPr>
          <w:trHeight w:val="281"/>
        </w:trPr>
        <w:tc>
          <w:tcPr>
            <w:tcW w:w="567" w:type="dxa"/>
          </w:tcPr>
          <w:p w:rsidR="00C329D3" w:rsidRPr="00D35C4E" w:rsidRDefault="00C329D3" w:rsidP="00D61E8B">
            <w:r w:rsidRPr="00D35C4E">
              <w:t>4</w:t>
            </w:r>
          </w:p>
        </w:tc>
        <w:tc>
          <w:tcPr>
            <w:tcW w:w="4253" w:type="dxa"/>
          </w:tcPr>
          <w:p w:rsidR="00C329D3" w:rsidRPr="00D35C4E" w:rsidRDefault="00C329D3" w:rsidP="00D61E8B">
            <w:r w:rsidRPr="00D35C4E">
              <w:t>Колупаева Мария Михайловна</w:t>
            </w:r>
          </w:p>
        </w:tc>
        <w:tc>
          <w:tcPr>
            <w:tcW w:w="1559" w:type="dxa"/>
          </w:tcPr>
          <w:p w:rsidR="00C329D3" w:rsidRPr="00D35C4E" w:rsidRDefault="00C329D3" w:rsidP="00D61E8B">
            <w:r>
              <w:t>1</w:t>
            </w:r>
          </w:p>
        </w:tc>
        <w:tc>
          <w:tcPr>
            <w:tcW w:w="2084" w:type="dxa"/>
          </w:tcPr>
          <w:p w:rsidR="00C329D3" w:rsidRPr="00D35C4E" w:rsidRDefault="00C329D3" w:rsidP="00D61E8B">
            <w:r w:rsidRPr="000B0EE0">
              <w:t>17.01.2022</w:t>
            </w:r>
          </w:p>
        </w:tc>
        <w:tc>
          <w:tcPr>
            <w:tcW w:w="1880" w:type="dxa"/>
          </w:tcPr>
          <w:p w:rsidR="00C329D3" w:rsidRPr="00D35C4E" w:rsidRDefault="00C329D3" w:rsidP="00D61E8B">
            <w:r w:rsidRPr="00D35C4E">
              <w:t>17.01.2027</w:t>
            </w:r>
          </w:p>
        </w:tc>
      </w:tr>
      <w:tr w:rsidR="00C329D3" w:rsidRPr="00D35C4E" w:rsidTr="00C329D3">
        <w:trPr>
          <w:trHeight w:val="281"/>
        </w:trPr>
        <w:tc>
          <w:tcPr>
            <w:tcW w:w="567" w:type="dxa"/>
          </w:tcPr>
          <w:p w:rsidR="00C329D3" w:rsidRPr="00D35C4E" w:rsidRDefault="00C329D3" w:rsidP="00D61E8B">
            <w:r w:rsidRPr="00D35C4E">
              <w:t>5</w:t>
            </w:r>
          </w:p>
        </w:tc>
        <w:tc>
          <w:tcPr>
            <w:tcW w:w="4253" w:type="dxa"/>
          </w:tcPr>
          <w:p w:rsidR="00C329D3" w:rsidRPr="00D35C4E" w:rsidRDefault="00C329D3" w:rsidP="00D61E8B">
            <w:r w:rsidRPr="00D35C4E">
              <w:t>Матыкина  Валентина Александровна</w:t>
            </w:r>
          </w:p>
        </w:tc>
        <w:tc>
          <w:tcPr>
            <w:tcW w:w="1559" w:type="dxa"/>
          </w:tcPr>
          <w:p w:rsidR="00C329D3" w:rsidRPr="00D35C4E" w:rsidRDefault="00C329D3" w:rsidP="00D61E8B">
            <w:r>
              <w:t>1</w:t>
            </w:r>
          </w:p>
        </w:tc>
        <w:tc>
          <w:tcPr>
            <w:tcW w:w="2084" w:type="dxa"/>
          </w:tcPr>
          <w:p w:rsidR="00C329D3" w:rsidRPr="00D35C4E" w:rsidRDefault="00C329D3" w:rsidP="00D61E8B">
            <w:r w:rsidRPr="004816DB">
              <w:t>14.01.2021</w:t>
            </w:r>
          </w:p>
        </w:tc>
        <w:tc>
          <w:tcPr>
            <w:tcW w:w="1880" w:type="dxa"/>
          </w:tcPr>
          <w:p w:rsidR="00C329D3" w:rsidRPr="00D35C4E" w:rsidRDefault="00C329D3" w:rsidP="00D61E8B">
            <w:r>
              <w:t>14.01.</w:t>
            </w:r>
            <w:r w:rsidRPr="00D35C4E">
              <w:t>2026</w:t>
            </w:r>
          </w:p>
        </w:tc>
      </w:tr>
      <w:tr w:rsidR="00C329D3" w:rsidRPr="00D35C4E" w:rsidTr="00C329D3">
        <w:trPr>
          <w:trHeight w:val="281"/>
        </w:trPr>
        <w:tc>
          <w:tcPr>
            <w:tcW w:w="567" w:type="dxa"/>
          </w:tcPr>
          <w:p w:rsidR="00C329D3" w:rsidRPr="00D35C4E" w:rsidRDefault="00C329D3" w:rsidP="00D61E8B">
            <w:r w:rsidRPr="00D35C4E">
              <w:t>6</w:t>
            </w:r>
          </w:p>
        </w:tc>
        <w:tc>
          <w:tcPr>
            <w:tcW w:w="4253" w:type="dxa"/>
          </w:tcPr>
          <w:p w:rsidR="00C329D3" w:rsidRPr="00D35C4E" w:rsidRDefault="00C329D3" w:rsidP="00D61E8B">
            <w:r w:rsidRPr="00D35C4E">
              <w:t>Матыкин Иван Петрович</w:t>
            </w:r>
          </w:p>
        </w:tc>
        <w:tc>
          <w:tcPr>
            <w:tcW w:w="1559" w:type="dxa"/>
          </w:tcPr>
          <w:p w:rsidR="00C329D3" w:rsidRPr="00D35C4E" w:rsidRDefault="00C329D3" w:rsidP="00D61E8B">
            <w:r>
              <w:t>1</w:t>
            </w:r>
          </w:p>
        </w:tc>
        <w:tc>
          <w:tcPr>
            <w:tcW w:w="2084" w:type="dxa"/>
          </w:tcPr>
          <w:p w:rsidR="00C329D3" w:rsidRPr="00D35C4E" w:rsidRDefault="00C329D3" w:rsidP="00D61E8B">
            <w:r w:rsidRPr="000B0EE0">
              <w:t>04.12.2020</w:t>
            </w:r>
          </w:p>
        </w:tc>
        <w:tc>
          <w:tcPr>
            <w:tcW w:w="1880" w:type="dxa"/>
          </w:tcPr>
          <w:p w:rsidR="00C329D3" w:rsidRPr="00D35C4E" w:rsidRDefault="00C329D3" w:rsidP="00D61E8B">
            <w:r>
              <w:t>04.12.</w:t>
            </w:r>
            <w:r w:rsidRPr="00D35C4E">
              <w:t>2025</w:t>
            </w:r>
          </w:p>
        </w:tc>
      </w:tr>
      <w:tr w:rsidR="00C329D3" w:rsidRPr="00D35C4E" w:rsidTr="00C329D3">
        <w:trPr>
          <w:trHeight w:val="281"/>
        </w:trPr>
        <w:tc>
          <w:tcPr>
            <w:tcW w:w="567" w:type="dxa"/>
          </w:tcPr>
          <w:p w:rsidR="00C329D3" w:rsidRPr="00D35C4E" w:rsidRDefault="00C329D3" w:rsidP="00D61E8B">
            <w:r w:rsidRPr="00D35C4E">
              <w:t>7</w:t>
            </w:r>
          </w:p>
        </w:tc>
        <w:tc>
          <w:tcPr>
            <w:tcW w:w="4253" w:type="dxa"/>
          </w:tcPr>
          <w:p w:rsidR="00C329D3" w:rsidRPr="00D35C4E" w:rsidRDefault="00C329D3" w:rsidP="00D61E8B">
            <w:r w:rsidRPr="00D35C4E">
              <w:t>Пителина Анна Александровна</w:t>
            </w:r>
          </w:p>
        </w:tc>
        <w:tc>
          <w:tcPr>
            <w:tcW w:w="1559" w:type="dxa"/>
          </w:tcPr>
          <w:p w:rsidR="00C329D3" w:rsidRPr="00D35C4E" w:rsidRDefault="00C329D3" w:rsidP="00D61E8B">
            <w:r>
              <w:t>1</w:t>
            </w:r>
          </w:p>
        </w:tc>
        <w:tc>
          <w:tcPr>
            <w:tcW w:w="2084" w:type="dxa"/>
          </w:tcPr>
          <w:p w:rsidR="00C329D3" w:rsidRPr="00D35C4E" w:rsidRDefault="00C329D3" w:rsidP="00D61E8B">
            <w:r w:rsidRPr="004816DB">
              <w:t>14.01.2021</w:t>
            </w:r>
          </w:p>
        </w:tc>
        <w:tc>
          <w:tcPr>
            <w:tcW w:w="1880" w:type="dxa"/>
          </w:tcPr>
          <w:p w:rsidR="00C329D3" w:rsidRPr="00D35C4E" w:rsidRDefault="00C329D3" w:rsidP="00D61E8B">
            <w:r>
              <w:t>14.01.</w:t>
            </w:r>
            <w:r w:rsidRPr="00D35C4E">
              <w:t>2026</w:t>
            </w:r>
          </w:p>
        </w:tc>
      </w:tr>
      <w:tr w:rsidR="00C329D3" w:rsidRPr="00D35C4E" w:rsidTr="00C329D3">
        <w:trPr>
          <w:trHeight w:val="281"/>
        </w:trPr>
        <w:tc>
          <w:tcPr>
            <w:tcW w:w="567" w:type="dxa"/>
          </w:tcPr>
          <w:p w:rsidR="00C329D3" w:rsidRPr="00D35C4E" w:rsidRDefault="00C329D3" w:rsidP="00D61E8B">
            <w:r w:rsidRPr="00D35C4E">
              <w:t>8</w:t>
            </w:r>
          </w:p>
        </w:tc>
        <w:tc>
          <w:tcPr>
            <w:tcW w:w="4253" w:type="dxa"/>
          </w:tcPr>
          <w:p w:rsidR="00C329D3" w:rsidRPr="00D35C4E" w:rsidRDefault="00C329D3" w:rsidP="00D61E8B">
            <w:r w:rsidRPr="00D35C4E">
              <w:t>Оглу Лариса Юрьевна</w:t>
            </w:r>
          </w:p>
        </w:tc>
        <w:tc>
          <w:tcPr>
            <w:tcW w:w="1559" w:type="dxa"/>
          </w:tcPr>
          <w:p w:rsidR="00C329D3" w:rsidRPr="00D35C4E" w:rsidRDefault="00C329D3" w:rsidP="00D61E8B">
            <w:r>
              <w:t>1</w:t>
            </w:r>
          </w:p>
        </w:tc>
        <w:tc>
          <w:tcPr>
            <w:tcW w:w="2084" w:type="dxa"/>
          </w:tcPr>
          <w:p w:rsidR="00C329D3" w:rsidRPr="00082CDB" w:rsidRDefault="00C329D3" w:rsidP="00D61E8B">
            <w:r w:rsidRPr="00082CDB">
              <w:t xml:space="preserve">07.03.2023 </w:t>
            </w:r>
          </w:p>
        </w:tc>
        <w:tc>
          <w:tcPr>
            <w:tcW w:w="1880" w:type="dxa"/>
          </w:tcPr>
          <w:p w:rsidR="00C329D3" w:rsidRPr="00D35C4E" w:rsidRDefault="00C329D3" w:rsidP="00D61E8B">
            <w:r>
              <w:t>07.03.</w:t>
            </w:r>
            <w:r w:rsidRPr="00D35C4E">
              <w:t>2028</w:t>
            </w:r>
          </w:p>
        </w:tc>
      </w:tr>
      <w:tr w:rsidR="00C329D3" w:rsidRPr="00D35C4E" w:rsidTr="00C329D3">
        <w:trPr>
          <w:trHeight w:val="281"/>
        </w:trPr>
        <w:tc>
          <w:tcPr>
            <w:tcW w:w="567" w:type="dxa"/>
          </w:tcPr>
          <w:p w:rsidR="00C329D3" w:rsidRPr="00D35C4E" w:rsidRDefault="00C329D3" w:rsidP="00D61E8B">
            <w:r w:rsidRPr="00D35C4E">
              <w:t>9</w:t>
            </w:r>
          </w:p>
        </w:tc>
        <w:tc>
          <w:tcPr>
            <w:tcW w:w="4253" w:type="dxa"/>
          </w:tcPr>
          <w:p w:rsidR="00C329D3" w:rsidRPr="00D35C4E" w:rsidRDefault="00C329D3" w:rsidP="00D61E8B">
            <w:r w:rsidRPr="00D35C4E">
              <w:t>Сидорова Татьяна Ласловна</w:t>
            </w:r>
          </w:p>
        </w:tc>
        <w:tc>
          <w:tcPr>
            <w:tcW w:w="1559" w:type="dxa"/>
          </w:tcPr>
          <w:p w:rsidR="00C329D3" w:rsidRPr="00D35C4E" w:rsidRDefault="00C329D3" w:rsidP="00D61E8B">
            <w:r>
              <w:t>-</w:t>
            </w:r>
          </w:p>
        </w:tc>
        <w:tc>
          <w:tcPr>
            <w:tcW w:w="2084" w:type="dxa"/>
          </w:tcPr>
          <w:p w:rsidR="00C329D3" w:rsidRPr="00D35C4E" w:rsidRDefault="00C329D3" w:rsidP="00D61E8B">
            <w:r w:rsidRPr="00D35C4E">
              <w:t>-</w:t>
            </w:r>
          </w:p>
        </w:tc>
        <w:tc>
          <w:tcPr>
            <w:tcW w:w="1880" w:type="dxa"/>
          </w:tcPr>
          <w:p w:rsidR="00C329D3" w:rsidRPr="00D35C4E" w:rsidRDefault="00C329D3" w:rsidP="00D61E8B"/>
        </w:tc>
      </w:tr>
      <w:tr w:rsidR="00C329D3" w:rsidRPr="00D35C4E" w:rsidTr="00C329D3">
        <w:trPr>
          <w:trHeight w:val="281"/>
        </w:trPr>
        <w:tc>
          <w:tcPr>
            <w:tcW w:w="567" w:type="dxa"/>
          </w:tcPr>
          <w:p w:rsidR="00C329D3" w:rsidRPr="00D35C4E" w:rsidRDefault="00C329D3" w:rsidP="00D61E8B">
            <w:r w:rsidRPr="00D35C4E">
              <w:t>10</w:t>
            </w:r>
          </w:p>
        </w:tc>
        <w:tc>
          <w:tcPr>
            <w:tcW w:w="4253" w:type="dxa"/>
          </w:tcPr>
          <w:p w:rsidR="00C329D3" w:rsidRPr="00D35C4E" w:rsidRDefault="00C329D3" w:rsidP="00D61E8B">
            <w:r w:rsidRPr="00D35C4E">
              <w:t>Сидоров Денис Альбертович</w:t>
            </w:r>
          </w:p>
        </w:tc>
        <w:tc>
          <w:tcPr>
            <w:tcW w:w="1559" w:type="dxa"/>
          </w:tcPr>
          <w:p w:rsidR="00C329D3" w:rsidRPr="00D35C4E" w:rsidRDefault="00C329D3" w:rsidP="00D61E8B">
            <w:r>
              <w:t>1</w:t>
            </w:r>
          </w:p>
        </w:tc>
        <w:tc>
          <w:tcPr>
            <w:tcW w:w="2084" w:type="dxa"/>
          </w:tcPr>
          <w:p w:rsidR="00C329D3" w:rsidRPr="00D35C4E" w:rsidRDefault="00C329D3" w:rsidP="00D61E8B">
            <w:r w:rsidRPr="000B0EE0">
              <w:t>29.12.2022</w:t>
            </w:r>
          </w:p>
        </w:tc>
        <w:tc>
          <w:tcPr>
            <w:tcW w:w="1880" w:type="dxa"/>
          </w:tcPr>
          <w:p w:rsidR="00C329D3" w:rsidRPr="00D35C4E" w:rsidRDefault="00C329D3" w:rsidP="00D61E8B">
            <w:r w:rsidRPr="00D35C4E">
              <w:t>29.12.2027</w:t>
            </w:r>
          </w:p>
        </w:tc>
      </w:tr>
    </w:tbl>
    <w:p w:rsidR="00C329D3" w:rsidRPr="00D35C4E" w:rsidRDefault="00C329D3" w:rsidP="00C329D3">
      <w:pPr>
        <w:rPr>
          <w:b/>
        </w:rPr>
      </w:pPr>
    </w:p>
    <w:p w:rsidR="00C329D3" w:rsidRPr="00D35C4E" w:rsidRDefault="00C329D3" w:rsidP="00C329D3">
      <w:pPr>
        <w:rPr>
          <w:b/>
        </w:rPr>
      </w:pPr>
    </w:p>
    <w:p w:rsidR="00C329D3" w:rsidRPr="00D35C4E" w:rsidRDefault="00C329D3" w:rsidP="00C329D3">
      <w:pPr>
        <w:rPr>
          <w:b/>
        </w:rPr>
      </w:pPr>
    </w:p>
    <w:p w:rsidR="00C329D3" w:rsidRPr="00D35C4E" w:rsidRDefault="00C329D3" w:rsidP="00C329D3">
      <w:pPr>
        <w:rPr>
          <w:b/>
        </w:rPr>
      </w:pPr>
    </w:p>
    <w:p w:rsidR="00C329D3" w:rsidRPr="00D35C4E" w:rsidRDefault="00C329D3" w:rsidP="00C329D3">
      <w:pPr>
        <w:rPr>
          <w:b/>
        </w:rPr>
      </w:pPr>
    </w:p>
    <w:p w:rsidR="00EB22D7" w:rsidRDefault="00EB22D7" w:rsidP="00EB22D7">
      <w:pPr>
        <w:rPr>
          <w:b/>
          <w:sz w:val="32"/>
        </w:rPr>
      </w:pPr>
    </w:p>
    <w:p w:rsidR="00EB22D7" w:rsidRDefault="00EB22D7" w:rsidP="00EB22D7">
      <w:pPr>
        <w:rPr>
          <w:b/>
          <w:sz w:val="32"/>
        </w:rPr>
      </w:pPr>
    </w:p>
    <w:p w:rsidR="00EB22D7" w:rsidRDefault="00EB22D7" w:rsidP="00EB22D7">
      <w:pPr>
        <w:rPr>
          <w:b/>
          <w:sz w:val="32"/>
        </w:rPr>
      </w:pPr>
    </w:p>
    <w:p w:rsidR="00EB22D7" w:rsidRDefault="00EB22D7" w:rsidP="00EB22D7">
      <w:pPr>
        <w:rPr>
          <w:b/>
          <w:sz w:val="32"/>
        </w:rPr>
      </w:pPr>
    </w:p>
    <w:p w:rsidR="00EB22D7" w:rsidRDefault="00EB22D7" w:rsidP="00EB22D7">
      <w:pPr>
        <w:rPr>
          <w:b/>
          <w:sz w:val="32"/>
        </w:rPr>
      </w:pPr>
    </w:p>
    <w:p w:rsidR="00EB22D7" w:rsidRDefault="00EB22D7" w:rsidP="00EB22D7">
      <w:pPr>
        <w:rPr>
          <w:b/>
          <w:sz w:val="32"/>
        </w:rPr>
      </w:pPr>
    </w:p>
    <w:p w:rsidR="00EB22D7" w:rsidRDefault="00EB22D7" w:rsidP="00EB22D7">
      <w:pPr>
        <w:rPr>
          <w:b/>
          <w:sz w:val="32"/>
        </w:rPr>
      </w:pPr>
    </w:p>
    <w:p w:rsidR="00EB22D7" w:rsidRPr="00314A31" w:rsidRDefault="00EB22D7" w:rsidP="00EB22D7">
      <w:pPr>
        <w:rPr>
          <w:b/>
          <w:sz w:val="32"/>
        </w:rPr>
      </w:pPr>
    </w:p>
    <w:p w:rsidR="00EB22D7" w:rsidRDefault="00EB22D7" w:rsidP="00EB22D7">
      <w:pPr>
        <w:pStyle w:val="af3"/>
        <w:rPr>
          <w:rFonts w:ascii="Times New Roman" w:hAnsi="Times New Roman"/>
          <w:b/>
          <w:sz w:val="28"/>
          <w:szCs w:val="22"/>
        </w:rPr>
      </w:pPr>
      <w:r w:rsidRPr="00314A31">
        <w:rPr>
          <w:rFonts w:ascii="Times New Roman" w:hAnsi="Times New Roman"/>
          <w:b/>
          <w:sz w:val="28"/>
          <w:szCs w:val="22"/>
        </w:rPr>
        <w:t>Обобщение и распространение опыта работы</w:t>
      </w:r>
    </w:p>
    <w:p w:rsidR="00EB22D7" w:rsidRPr="00314A31" w:rsidRDefault="00EB22D7" w:rsidP="00EB22D7">
      <w:pPr>
        <w:pStyle w:val="af3"/>
        <w:rPr>
          <w:rFonts w:ascii="Times New Roman" w:hAnsi="Times New Roman"/>
          <w:sz w:val="22"/>
          <w:szCs w:val="22"/>
        </w:rPr>
      </w:pPr>
    </w:p>
    <w:p w:rsidR="00EB22D7" w:rsidRDefault="00EB22D7" w:rsidP="00EB22D7">
      <w:pPr>
        <w:pStyle w:val="af3"/>
        <w:rPr>
          <w:rFonts w:ascii="Times New Roman" w:hAnsi="Times New Roman"/>
          <w:sz w:val="22"/>
          <w:szCs w:val="22"/>
        </w:rPr>
      </w:pPr>
      <w:r w:rsidRPr="00314A31">
        <w:rPr>
          <w:rFonts w:ascii="Times New Roman" w:hAnsi="Times New Roman"/>
          <w:b/>
          <w:sz w:val="22"/>
          <w:szCs w:val="22"/>
        </w:rPr>
        <w:t>Цель:</w:t>
      </w:r>
      <w:r w:rsidRPr="00314A31">
        <w:rPr>
          <w:rFonts w:ascii="Times New Roman" w:hAnsi="Times New Roman"/>
          <w:sz w:val="22"/>
          <w:szCs w:val="22"/>
        </w:rPr>
        <w:t xml:space="preserve"> обобщение и распространение результатов творческой деятельности педагогов</w:t>
      </w:r>
    </w:p>
    <w:p w:rsidR="00EB22D7" w:rsidRDefault="00EB22D7" w:rsidP="00EB22D7">
      <w:pPr>
        <w:pStyle w:val="af3"/>
        <w:rPr>
          <w:rFonts w:ascii="Times New Roman" w:hAnsi="Times New Roman"/>
          <w:sz w:val="22"/>
          <w:szCs w:val="22"/>
        </w:rPr>
      </w:pPr>
    </w:p>
    <w:tbl>
      <w:tblPr>
        <w:tblStyle w:val="a6"/>
        <w:tblW w:w="9714" w:type="dxa"/>
        <w:tblLook w:val="04A0" w:firstRow="1" w:lastRow="0" w:firstColumn="1" w:lastColumn="0" w:noHBand="0" w:noVBand="1"/>
      </w:tblPr>
      <w:tblGrid>
        <w:gridCol w:w="817"/>
        <w:gridCol w:w="4394"/>
        <w:gridCol w:w="2074"/>
        <w:gridCol w:w="2429"/>
      </w:tblGrid>
      <w:tr w:rsidR="00EB22D7" w:rsidRPr="000833B1" w:rsidTr="0009110D">
        <w:tc>
          <w:tcPr>
            <w:tcW w:w="817" w:type="dxa"/>
          </w:tcPr>
          <w:p w:rsidR="00EB22D7" w:rsidRPr="00A26CC8" w:rsidRDefault="00EB22D7" w:rsidP="0009110D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94" w:type="dxa"/>
          </w:tcPr>
          <w:p w:rsidR="00EB22D7" w:rsidRPr="00A26CC8" w:rsidRDefault="00EB22D7" w:rsidP="0009110D">
            <w:pPr>
              <w:rPr>
                <w:b/>
              </w:rPr>
            </w:pPr>
            <w:r w:rsidRPr="00A26CC8">
              <w:rPr>
                <w:b/>
                <w:bCs/>
              </w:rPr>
              <w:t>Содержание работы</w:t>
            </w:r>
          </w:p>
        </w:tc>
        <w:tc>
          <w:tcPr>
            <w:tcW w:w="2074" w:type="dxa"/>
          </w:tcPr>
          <w:p w:rsidR="00EB22D7" w:rsidRPr="00A26CC8" w:rsidRDefault="00EB22D7" w:rsidP="0009110D">
            <w:pPr>
              <w:jc w:val="both"/>
              <w:rPr>
                <w:b/>
              </w:rPr>
            </w:pPr>
            <w:r w:rsidRPr="00A26CC8">
              <w:rPr>
                <w:b/>
                <w:bCs/>
              </w:rPr>
              <w:t>Сроки</w:t>
            </w:r>
          </w:p>
        </w:tc>
        <w:tc>
          <w:tcPr>
            <w:tcW w:w="2429" w:type="dxa"/>
          </w:tcPr>
          <w:p w:rsidR="00EB22D7" w:rsidRPr="000833B1" w:rsidRDefault="00EB22D7" w:rsidP="0009110D">
            <w:pPr>
              <w:jc w:val="both"/>
            </w:pPr>
            <w:r w:rsidRPr="008E7E1B">
              <w:rPr>
                <w:b/>
                <w:bCs/>
              </w:rPr>
              <w:t>Ответственные</w:t>
            </w:r>
          </w:p>
        </w:tc>
      </w:tr>
      <w:tr w:rsidR="00EB22D7" w:rsidTr="0009110D">
        <w:tc>
          <w:tcPr>
            <w:tcW w:w="817" w:type="dxa"/>
          </w:tcPr>
          <w:p w:rsidR="00EB22D7" w:rsidRDefault="00EB22D7" w:rsidP="0009110D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:rsidR="00EB22D7" w:rsidRDefault="00EB22D7" w:rsidP="0009110D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 w:rsidRPr="00314A31">
              <w:rPr>
                <w:rFonts w:ascii="Times New Roman" w:hAnsi="Times New Roman"/>
                <w:sz w:val="22"/>
                <w:szCs w:val="22"/>
              </w:rPr>
              <w:t xml:space="preserve">Описание передового опыта  </w:t>
            </w:r>
          </w:p>
        </w:tc>
        <w:tc>
          <w:tcPr>
            <w:tcW w:w="2074" w:type="dxa"/>
          </w:tcPr>
          <w:p w:rsidR="00EB22D7" w:rsidRDefault="00EB22D7" w:rsidP="0009110D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 w:rsidRPr="00314A31">
              <w:rPr>
                <w:rFonts w:ascii="Times New Roman" w:hAnsi="Times New Roman"/>
                <w:sz w:val="22"/>
                <w:szCs w:val="22"/>
              </w:rPr>
              <w:t xml:space="preserve">В течение года  </w:t>
            </w:r>
          </w:p>
        </w:tc>
        <w:tc>
          <w:tcPr>
            <w:tcW w:w="2429" w:type="dxa"/>
          </w:tcPr>
          <w:p w:rsidR="00EB22D7" w:rsidRDefault="00EB22D7" w:rsidP="0009110D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 w:rsidRPr="00314A31">
              <w:rPr>
                <w:rFonts w:ascii="Times New Roman" w:hAnsi="Times New Roman"/>
                <w:sz w:val="22"/>
                <w:szCs w:val="22"/>
              </w:rPr>
              <w:t>Учителя -предметники</w:t>
            </w:r>
          </w:p>
        </w:tc>
      </w:tr>
      <w:tr w:rsidR="00EB22D7" w:rsidTr="0009110D">
        <w:tc>
          <w:tcPr>
            <w:tcW w:w="817" w:type="dxa"/>
          </w:tcPr>
          <w:p w:rsidR="00EB22D7" w:rsidRDefault="00EB22D7" w:rsidP="0009110D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394" w:type="dxa"/>
          </w:tcPr>
          <w:p w:rsidR="00EB22D7" w:rsidRPr="00314A31" w:rsidRDefault="00EB22D7" w:rsidP="0009110D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 w:rsidRPr="00314A31">
              <w:rPr>
                <w:rFonts w:ascii="Times New Roman" w:hAnsi="Times New Roman"/>
                <w:sz w:val="22"/>
                <w:szCs w:val="22"/>
              </w:rPr>
              <w:t xml:space="preserve">Оформление методической копилки  </w:t>
            </w:r>
          </w:p>
        </w:tc>
        <w:tc>
          <w:tcPr>
            <w:tcW w:w="2074" w:type="dxa"/>
          </w:tcPr>
          <w:p w:rsidR="00EB22D7" w:rsidRPr="00314A31" w:rsidRDefault="00EB22D7" w:rsidP="0009110D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 w:rsidRPr="00314A31">
              <w:rPr>
                <w:rFonts w:ascii="Times New Roman" w:hAnsi="Times New Roman"/>
                <w:sz w:val="22"/>
                <w:szCs w:val="22"/>
              </w:rPr>
              <w:t xml:space="preserve">В течение года  </w:t>
            </w:r>
          </w:p>
        </w:tc>
        <w:tc>
          <w:tcPr>
            <w:tcW w:w="2429" w:type="dxa"/>
          </w:tcPr>
          <w:p w:rsidR="00EB22D7" w:rsidRPr="00314A31" w:rsidRDefault="00EB22D7" w:rsidP="0009110D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 w:rsidRPr="00314A31">
              <w:rPr>
                <w:rFonts w:ascii="Times New Roman" w:hAnsi="Times New Roman"/>
                <w:sz w:val="22"/>
                <w:szCs w:val="22"/>
              </w:rPr>
              <w:t>Учителя -предметники</w:t>
            </w:r>
          </w:p>
        </w:tc>
      </w:tr>
      <w:tr w:rsidR="00EB22D7" w:rsidTr="0009110D">
        <w:tc>
          <w:tcPr>
            <w:tcW w:w="817" w:type="dxa"/>
          </w:tcPr>
          <w:p w:rsidR="00EB22D7" w:rsidRDefault="00EB22D7" w:rsidP="0009110D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394" w:type="dxa"/>
          </w:tcPr>
          <w:p w:rsidR="00EB22D7" w:rsidRPr="00314A31" w:rsidRDefault="00EB22D7" w:rsidP="0009110D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 w:rsidRPr="00314A31">
              <w:rPr>
                <w:rFonts w:ascii="Times New Roman" w:hAnsi="Times New Roman"/>
                <w:sz w:val="22"/>
                <w:szCs w:val="22"/>
              </w:rPr>
              <w:t>Представление опыта на заседании МО, семинарах, конференциях, сайтах</w:t>
            </w:r>
          </w:p>
          <w:p w:rsidR="00EB22D7" w:rsidRPr="00314A31" w:rsidRDefault="00EB22D7" w:rsidP="0009110D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 w:rsidRPr="00314A31">
              <w:rPr>
                <w:rFonts w:ascii="Times New Roman" w:hAnsi="Times New Roman"/>
                <w:sz w:val="22"/>
                <w:szCs w:val="22"/>
              </w:rPr>
              <w:t>пед</w:t>
            </w:r>
            <w:r>
              <w:rPr>
                <w:rFonts w:ascii="Times New Roman" w:hAnsi="Times New Roman"/>
                <w:sz w:val="22"/>
                <w:szCs w:val="22"/>
              </w:rPr>
              <w:t>. Сообществ.</w:t>
            </w:r>
          </w:p>
          <w:p w:rsidR="00EB22D7" w:rsidRPr="00314A31" w:rsidRDefault="00EB22D7" w:rsidP="0009110D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4" w:type="dxa"/>
          </w:tcPr>
          <w:p w:rsidR="00EB22D7" w:rsidRPr="00314A31" w:rsidRDefault="00EB22D7" w:rsidP="0009110D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 w:rsidRPr="00314A31">
              <w:rPr>
                <w:rFonts w:ascii="Times New Roman" w:hAnsi="Times New Roman"/>
                <w:sz w:val="22"/>
                <w:szCs w:val="22"/>
              </w:rPr>
              <w:t xml:space="preserve">В течение года </w:t>
            </w:r>
          </w:p>
          <w:p w:rsidR="00EB22D7" w:rsidRPr="00314A31" w:rsidRDefault="00EB22D7" w:rsidP="0009110D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</w:tcPr>
          <w:p w:rsidR="00EB22D7" w:rsidRPr="00314A31" w:rsidRDefault="00EB22D7" w:rsidP="0009110D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 w:rsidRPr="00314A31">
              <w:rPr>
                <w:rFonts w:ascii="Times New Roman" w:hAnsi="Times New Roman"/>
                <w:sz w:val="22"/>
                <w:szCs w:val="22"/>
              </w:rPr>
              <w:t xml:space="preserve">  Руководители МО,учителя -</w:t>
            </w:r>
          </w:p>
          <w:p w:rsidR="00EB22D7" w:rsidRPr="00314A31" w:rsidRDefault="00EB22D7" w:rsidP="0009110D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 w:rsidRPr="00314A31">
              <w:rPr>
                <w:rFonts w:ascii="Times New Roman" w:hAnsi="Times New Roman"/>
                <w:sz w:val="22"/>
                <w:szCs w:val="22"/>
              </w:rPr>
              <w:t>предметники</w:t>
            </w:r>
          </w:p>
          <w:p w:rsidR="00EB22D7" w:rsidRPr="00314A31" w:rsidRDefault="00EB22D7" w:rsidP="0009110D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22D7" w:rsidTr="0009110D">
        <w:tc>
          <w:tcPr>
            <w:tcW w:w="817" w:type="dxa"/>
          </w:tcPr>
          <w:p w:rsidR="00EB22D7" w:rsidRDefault="00EB22D7" w:rsidP="0009110D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394" w:type="dxa"/>
          </w:tcPr>
          <w:p w:rsidR="00EB22D7" w:rsidRDefault="00EB22D7" w:rsidP="0009110D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 w:rsidRPr="00314A31">
              <w:rPr>
                <w:rFonts w:ascii="Times New Roman" w:hAnsi="Times New Roman"/>
                <w:sz w:val="22"/>
                <w:szCs w:val="22"/>
              </w:rPr>
              <w:t>Подготовка материалов для участия в профессиональных конкурсах</w:t>
            </w:r>
          </w:p>
          <w:p w:rsidR="00EB22D7" w:rsidRPr="00314A31" w:rsidRDefault="00EB22D7" w:rsidP="0009110D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314A31">
              <w:rPr>
                <w:rFonts w:ascii="Times New Roman" w:hAnsi="Times New Roman"/>
                <w:sz w:val="22"/>
                <w:szCs w:val="22"/>
              </w:rPr>
              <w:t>Представление</w:t>
            </w:r>
          </w:p>
          <w:p w:rsidR="00EB22D7" w:rsidRPr="00314A31" w:rsidRDefault="00EB22D7" w:rsidP="0009110D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 w:rsidRPr="00314A31">
              <w:rPr>
                <w:rFonts w:ascii="Times New Roman" w:hAnsi="Times New Roman"/>
                <w:sz w:val="22"/>
                <w:szCs w:val="22"/>
              </w:rPr>
              <w:t>· Описание опыта работы</w:t>
            </w:r>
          </w:p>
          <w:p w:rsidR="00EB22D7" w:rsidRPr="00314A31" w:rsidRDefault="00EB22D7" w:rsidP="0009110D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 w:rsidRPr="00314A31">
              <w:rPr>
                <w:rFonts w:ascii="Times New Roman" w:hAnsi="Times New Roman"/>
                <w:sz w:val="22"/>
                <w:szCs w:val="22"/>
              </w:rPr>
              <w:t>· Мастер-класс</w:t>
            </w:r>
          </w:p>
          <w:p w:rsidR="00EB22D7" w:rsidRPr="00314A31" w:rsidRDefault="00EB22D7" w:rsidP="0009110D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4" w:type="dxa"/>
          </w:tcPr>
          <w:p w:rsidR="00EB22D7" w:rsidRPr="00314A31" w:rsidRDefault="00EB22D7" w:rsidP="0009110D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 w:rsidRPr="00314A31">
              <w:rPr>
                <w:rFonts w:ascii="Times New Roman" w:hAnsi="Times New Roman"/>
                <w:sz w:val="22"/>
                <w:szCs w:val="22"/>
              </w:rPr>
              <w:t xml:space="preserve">В течение года </w:t>
            </w:r>
          </w:p>
          <w:p w:rsidR="00EB22D7" w:rsidRPr="00314A31" w:rsidRDefault="00EB22D7" w:rsidP="0009110D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</w:tcPr>
          <w:p w:rsidR="00EB22D7" w:rsidRPr="00314A31" w:rsidRDefault="00EB22D7" w:rsidP="0009110D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 w:rsidRPr="00314A31">
              <w:rPr>
                <w:rFonts w:ascii="Times New Roman" w:hAnsi="Times New Roman"/>
                <w:sz w:val="22"/>
                <w:szCs w:val="22"/>
              </w:rPr>
              <w:t>Зам. директора по УВР</w:t>
            </w:r>
          </w:p>
        </w:tc>
      </w:tr>
    </w:tbl>
    <w:p w:rsidR="00EB22D7" w:rsidRDefault="00EB22D7" w:rsidP="00EB22D7">
      <w:pPr>
        <w:pStyle w:val="af3"/>
        <w:rPr>
          <w:rFonts w:ascii="Times New Roman" w:hAnsi="Times New Roman"/>
          <w:sz w:val="22"/>
          <w:szCs w:val="22"/>
        </w:rPr>
      </w:pPr>
    </w:p>
    <w:p w:rsidR="00EB22D7" w:rsidRPr="006D0126" w:rsidRDefault="00EB22D7" w:rsidP="00EB22D7">
      <w:pPr>
        <w:rPr>
          <w:b/>
          <w:sz w:val="28"/>
          <w:szCs w:val="22"/>
        </w:rPr>
      </w:pPr>
    </w:p>
    <w:p w:rsidR="00EB22D7" w:rsidRDefault="00EB22D7" w:rsidP="00EB22D7">
      <w:pPr>
        <w:rPr>
          <w:b/>
          <w:sz w:val="28"/>
          <w:szCs w:val="22"/>
        </w:rPr>
      </w:pPr>
    </w:p>
    <w:p w:rsidR="00EB22D7" w:rsidRDefault="00EB22D7" w:rsidP="00EB22D7">
      <w:pPr>
        <w:rPr>
          <w:b/>
        </w:rPr>
      </w:pPr>
    </w:p>
    <w:p w:rsidR="00EB22D7" w:rsidRDefault="00EB22D7" w:rsidP="00EB22D7">
      <w:pPr>
        <w:rPr>
          <w:b/>
        </w:rPr>
      </w:pPr>
    </w:p>
    <w:p w:rsidR="00EB22D7" w:rsidRPr="00174AE9" w:rsidRDefault="00EB22D7" w:rsidP="00EB22D7">
      <w:pPr>
        <w:rPr>
          <w:b/>
          <w:sz w:val="28"/>
        </w:rPr>
      </w:pPr>
      <w:r w:rsidRPr="00C050A1">
        <w:rPr>
          <w:b/>
          <w:sz w:val="28"/>
        </w:rPr>
        <w:t>План предметных недель</w:t>
      </w:r>
    </w:p>
    <w:p w:rsidR="00EB22D7" w:rsidRPr="005B3CB8" w:rsidRDefault="00EB22D7" w:rsidP="00EB22D7">
      <w:pPr>
        <w:rPr>
          <w:sz w:val="16"/>
          <w:szCs w:val="16"/>
        </w:rPr>
      </w:pPr>
    </w:p>
    <w:tbl>
      <w:tblPr>
        <w:tblW w:w="111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024"/>
        <w:gridCol w:w="1276"/>
        <w:gridCol w:w="1276"/>
        <w:gridCol w:w="1095"/>
        <w:gridCol w:w="1134"/>
        <w:gridCol w:w="1134"/>
        <w:gridCol w:w="1174"/>
        <w:gridCol w:w="2086"/>
      </w:tblGrid>
      <w:tr w:rsidR="00EB22D7" w:rsidRPr="00C16541" w:rsidTr="0009110D"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  <w:jc w:val="center"/>
              <w:rPr>
                <w:b/>
              </w:rPr>
            </w:pPr>
            <w:r w:rsidRPr="00047FA0">
              <w:rPr>
                <w:b/>
              </w:rPr>
              <w:t>Предметные недели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2D7" w:rsidRPr="00047FA0" w:rsidRDefault="00EB22D7" w:rsidP="0009110D">
            <w:pPr>
              <w:snapToGrid w:val="0"/>
              <w:jc w:val="center"/>
              <w:rPr>
                <w:b/>
              </w:rPr>
            </w:pPr>
            <w:r w:rsidRPr="00047FA0">
              <w:rPr>
                <w:b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  <w:jc w:val="center"/>
              <w:rPr>
                <w:b/>
              </w:rPr>
            </w:pPr>
            <w:r w:rsidRPr="00047FA0">
              <w:rPr>
                <w:b/>
              </w:rPr>
              <w:t>ноябрь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  <w:jc w:val="center"/>
              <w:rPr>
                <w:b/>
              </w:rPr>
            </w:pPr>
            <w:r w:rsidRPr="00047FA0">
              <w:rPr>
                <w:b/>
              </w:rPr>
              <w:t xml:space="preserve">декабрь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  <w:ind w:left="-105"/>
              <w:jc w:val="center"/>
              <w:rPr>
                <w:b/>
              </w:rPr>
            </w:pPr>
            <w:r w:rsidRPr="00047FA0">
              <w:rPr>
                <w:b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  <w:ind w:left="-108"/>
              <w:jc w:val="center"/>
              <w:rPr>
                <w:b/>
              </w:rPr>
            </w:pPr>
            <w:r w:rsidRPr="00047FA0">
              <w:rPr>
                <w:b/>
              </w:rPr>
              <w:t>март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2D7" w:rsidRPr="00047FA0" w:rsidRDefault="00EB22D7" w:rsidP="0009110D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  <w:ind w:left="-108"/>
              <w:jc w:val="center"/>
              <w:rPr>
                <w:b/>
              </w:rPr>
            </w:pPr>
            <w:r w:rsidRPr="00047FA0">
              <w:rPr>
                <w:b/>
              </w:rPr>
              <w:t>Ответственные</w:t>
            </w:r>
          </w:p>
        </w:tc>
      </w:tr>
      <w:tr w:rsidR="00EB22D7" w:rsidRPr="00C16541" w:rsidTr="0009110D">
        <w:trPr>
          <w:trHeight w:val="524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</w:pPr>
            <w:r w:rsidRPr="00047FA0">
              <w:t>Неделя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2D7" w:rsidRPr="00047FA0" w:rsidRDefault="00EB22D7" w:rsidP="0009110D">
            <w:pPr>
              <w:snapToGrid w:val="0"/>
              <w:jc w:val="center"/>
            </w:pPr>
            <w:r w:rsidRPr="00047FA0">
              <w:t>3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  <w:ind w:right="-108"/>
              <w:jc w:val="both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2D7" w:rsidRPr="00047FA0" w:rsidRDefault="00EB22D7" w:rsidP="0009110D">
            <w:pPr>
              <w:snapToGrid w:val="0"/>
              <w:ind w:right="-108"/>
              <w:jc w:val="center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  <w:ind w:right="-108"/>
            </w:pPr>
            <w:r w:rsidRPr="00047FA0">
              <w:t>Рук</w:t>
            </w:r>
            <w:r>
              <w:t>-</w:t>
            </w:r>
            <w:r w:rsidRPr="00047FA0">
              <w:t>ль МО, учителя-предметники</w:t>
            </w:r>
          </w:p>
        </w:tc>
      </w:tr>
      <w:tr w:rsidR="00EB22D7" w:rsidRPr="00C16541" w:rsidTr="0009110D">
        <w:trPr>
          <w:trHeight w:val="545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</w:pPr>
            <w:r w:rsidRPr="00047FA0"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2D7" w:rsidRPr="00047FA0" w:rsidRDefault="00EB22D7" w:rsidP="0009110D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  <w:jc w:val="both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  <w:ind w:right="-108"/>
              <w:jc w:val="both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2D7" w:rsidRPr="00047FA0" w:rsidRDefault="00EB22D7" w:rsidP="0009110D">
            <w:pPr>
              <w:snapToGrid w:val="0"/>
              <w:ind w:right="-108"/>
              <w:jc w:val="center"/>
            </w:pPr>
            <w:r>
              <w:t>4 неделя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  <w:ind w:right="-108"/>
            </w:pPr>
            <w:r>
              <w:t>У</w:t>
            </w:r>
            <w:r w:rsidRPr="00047FA0">
              <w:t>чителя-предметники</w:t>
            </w:r>
          </w:p>
        </w:tc>
      </w:tr>
      <w:tr w:rsidR="00EB22D7" w:rsidRPr="00C16541" w:rsidTr="0009110D">
        <w:trPr>
          <w:trHeight w:val="589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</w:pPr>
            <w:r>
              <w:t>И</w:t>
            </w:r>
            <w:r w:rsidRPr="00047FA0">
              <w:t>стория</w:t>
            </w:r>
            <w:r>
              <w:t xml:space="preserve"> и обществознаание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2D7" w:rsidRPr="00047FA0" w:rsidRDefault="00EB22D7" w:rsidP="0009110D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  <w:jc w:val="both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  <w:jc w:val="both"/>
            </w:pPr>
            <w:r w:rsidRPr="00047FA0">
              <w:t>2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  <w:jc w:val="both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2D7" w:rsidRPr="00047FA0" w:rsidRDefault="00EB22D7" w:rsidP="0009110D">
            <w:pPr>
              <w:snapToGrid w:val="0"/>
              <w:ind w:right="-108"/>
              <w:jc w:val="center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  <w:ind w:right="-108"/>
            </w:pPr>
            <w:r>
              <w:t>У</w:t>
            </w:r>
            <w:r w:rsidRPr="00047FA0">
              <w:t>чителя-предметники</w:t>
            </w:r>
          </w:p>
        </w:tc>
      </w:tr>
      <w:tr w:rsidR="00EB22D7" w:rsidRPr="00C16541" w:rsidTr="0009110D">
        <w:trPr>
          <w:trHeight w:val="589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D7" w:rsidRDefault="00EB22D7" w:rsidP="0009110D">
            <w:pPr>
              <w:snapToGrid w:val="0"/>
            </w:pPr>
            <w:r w:rsidRPr="00047FA0"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2D7" w:rsidRPr="00047FA0" w:rsidRDefault="00EB22D7" w:rsidP="0009110D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  <w:jc w:val="both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  <w:jc w:val="both"/>
            </w:pPr>
            <w:r>
              <w:t>4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  <w:jc w:val="both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2D7" w:rsidRPr="00047FA0" w:rsidRDefault="00EB22D7" w:rsidP="0009110D">
            <w:pPr>
              <w:snapToGrid w:val="0"/>
              <w:ind w:right="-108"/>
              <w:jc w:val="center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  <w:ind w:right="-108"/>
            </w:pPr>
            <w:r>
              <w:t>У</w:t>
            </w:r>
            <w:r w:rsidRPr="00047FA0">
              <w:t>чителя-предметники</w:t>
            </w:r>
          </w:p>
        </w:tc>
      </w:tr>
      <w:tr w:rsidR="00EB22D7" w:rsidRPr="00C16541" w:rsidTr="0009110D">
        <w:trPr>
          <w:trHeight w:val="56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</w:pPr>
            <w:r w:rsidRPr="00047FA0">
              <w:t>Русский язык и 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2D7" w:rsidRPr="00047FA0" w:rsidRDefault="00EB22D7" w:rsidP="0009110D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  <w:jc w:val="both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  <w:jc w:val="both"/>
            </w:pPr>
            <w:r>
              <w:t>3</w:t>
            </w:r>
            <w:r w:rsidRPr="00047FA0">
              <w:t xml:space="preserve"> неделя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2D7" w:rsidRPr="00047FA0" w:rsidRDefault="00EB22D7" w:rsidP="0009110D">
            <w:pPr>
              <w:snapToGrid w:val="0"/>
              <w:ind w:right="-108"/>
              <w:jc w:val="center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  <w:ind w:right="-108"/>
            </w:pPr>
            <w:r>
              <w:t>У</w:t>
            </w:r>
            <w:r w:rsidRPr="00047FA0">
              <w:t>чителя-предметники</w:t>
            </w:r>
          </w:p>
        </w:tc>
      </w:tr>
      <w:tr w:rsidR="00EB22D7" w:rsidRPr="00C16541" w:rsidTr="0009110D">
        <w:trPr>
          <w:trHeight w:val="834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r>
              <w:t>Неделя финансовой грамотности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2D7" w:rsidRPr="00047FA0" w:rsidRDefault="00EB22D7" w:rsidP="0009110D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  <w:jc w:val="both"/>
            </w:pPr>
            <w:r w:rsidRPr="00047FA0">
              <w:t>4 неделя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  <w:jc w:val="both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2D7" w:rsidRPr="00047FA0" w:rsidRDefault="00EB22D7" w:rsidP="0009110D">
            <w:pPr>
              <w:snapToGrid w:val="0"/>
              <w:ind w:left="-108" w:right="-108"/>
              <w:jc w:val="center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2D7" w:rsidRPr="00047FA0" w:rsidRDefault="00EB22D7" w:rsidP="0009110D">
            <w:pPr>
              <w:snapToGrid w:val="0"/>
              <w:ind w:left="-108" w:right="-108"/>
            </w:pPr>
            <w:r>
              <w:t xml:space="preserve">  У</w:t>
            </w:r>
            <w:r w:rsidRPr="00047FA0">
              <w:t>чителя-</w:t>
            </w:r>
            <w:r>
              <w:t xml:space="preserve">  </w:t>
            </w:r>
            <w:r w:rsidRPr="00047FA0">
              <w:t>предметники</w:t>
            </w:r>
          </w:p>
        </w:tc>
      </w:tr>
    </w:tbl>
    <w:p w:rsidR="00EB22D7" w:rsidRPr="008E7E1B" w:rsidRDefault="00EB22D7" w:rsidP="00EB22D7">
      <w:pPr>
        <w:rPr>
          <w:b/>
        </w:rPr>
      </w:pPr>
    </w:p>
    <w:p w:rsidR="00EB22D7" w:rsidRPr="008E7E1B" w:rsidRDefault="00EB22D7" w:rsidP="00EB22D7">
      <w:pPr>
        <w:rPr>
          <w:b/>
        </w:rPr>
      </w:pPr>
    </w:p>
    <w:p w:rsidR="00EB22D7" w:rsidRDefault="00EB22D7" w:rsidP="00EB22D7"/>
    <w:p w:rsidR="00EB22D7" w:rsidRDefault="00EB22D7" w:rsidP="00EB22D7"/>
    <w:p w:rsidR="00EB22D7" w:rsidRDefault="00EB22D7" w:rsidP="00EB22D7"/>
    <w:p w:rsidR="00EB22D7" w:rsidRDefault="00EB22D7" w:rsidP="00EB22D7"/>
    <w:p w:rsidR="00EB22D7" w:rsidRDefault="00EB22D7" w:rsidP="00EB22D7"/>
    <w:p w:rsidR="006C2C5F" w:rsidRDefault="006C2C5F" w:rsidP="00EB22D7"/>
    <w:p w:rsidR="006C2C5F" w:rsidRDefault="006C2C5F" w:rsidP="00EB22D7"/>
    <w:p w:rsidR="0051499B" w:rsidRPr="00873FB4" w:rsidRDefault="0051499B" w:rsidP="0051499B">
      <w:pPr>
        <w:rPr>
          <w:b/>
          <w:bCs/>
          <w:highlight w:val="yellow"/>
        </w:rPr>
      </w:pPr>
    </w:p>
    <w:p w:rsidR="0051499B" w:rsidRPr="009A4DA5" w:rsidRDefault="0051499B" w:rsidP="0051499B">
      <w:pPr>
        <w:jc w:val="center"/>
        <w:rPr>
          <w:b/>
          <w:bCs/>
          <w:iCs/>
          <w:sz w:val="28"/>
        </w:rPr>
      </w:pPr>
      <w:r w:rsidRPr="009A4DA5">
        <w:rPr>
          <w:b/>
          <w:bCs/>
          <w:iCs/>
          <w:sz w:val="28"/>
        </w:rPr>
        <w:lastRenderedPageBreak/>
        <w:t>План работы МО учителей математики</w:t>
      </w:r>
    </w:p>
    <w:p w:rsidR="0051499B" w:rsidRDefault="0051499B" w:rsidP="0051499B">
      <w:pPr>
        <w:jc w:val="center"/>
        <w:rPr>
          <w:b/>
          <w:bCs/>
          <w:iCs/>
          <w:sz w:val="28"/>
        </w:rPr>
      </w:pPr>
      <w:r w:rsidRPr="009A4DA5">
        <w:rPr>
          <w:b/>
          <w:bCs/>
          <w:iCs/>
          <w:sz w:val="28"/>
        </w:rPr>
        <w:t>на 2024-2025 учебный год</w:t>
      </w:r>
      <w:r>
        <w:rPr>
          <w:b/>
          <w:bCs/>
          <w:iCs/>
          <w:sz w:val="28"/>
        </w:rPr>
        <w:t>.</w:t>
      </w:r>
    </w:p>
    <w:p w:rsidR="0051499B" w:rsidRPr="009A4DA5" w:rsidRDefault="0051499B" w:rsidP="0051499B">
      <w:pPr>
        <w:jc w:val="center"/>
        <w:rPr>
          <w:b/>
          <w:bCs/>
          <w:iCs/>
          <w:sz w:val="28"/>
        </w:rPr>
      </w:pPr>
    </w:p>
    <w:p w:rsidR="0051499B" w:rsidRPr="009A4DA5" w:rsidRDefault="0051499B" w:rsidP="0051499B">
      <w:pPr>
        <w:rPr>
          <w:bCs/>
          <w:iCs/>
        </w:rPr>
      </w:pPr>
      <w:r>
        <w:rPr>
          <w:bCs/>
          <w:iCs/>
        </w:rPr>
        <w:t>Р</w:t>
      </w:r>
      <w:r w:rsidRPr="009A4DA5">
        <w:rPr>
          <w:bCs/>
          <w:iCs/>
        </w:rPr>
        <w:t>уководитель МО математиков Холина Е.М.</w:t>
      </w:r>
    </w:p>
    <w:p w:rsidR="0051499B" w:rsidRPr="009A4DA5" w:rsidRDefault="0051499B" w:rsidP="0051499B">
      <w:pPr>
        <w:rPr>
          <w:b/>
          <w:bCs/>
          <w:iCs/>
        </w:rPr>
      </w:pPr>
    </w:p>
    <w:p w:rsidR="0051499B" w:rsidRPr="009A4DA5" w:rsidRDefault="0051499B" w:rsidP="0051499B">
      <w:pPr>
        <w:rPr>
          <w:b/>
          <w:bCs/>
          <w:iCs/>
          <w:u w:val="single"/>
        </w:rPr>
      </w:pPr>
      <w:r w:rsidRPr="009A4DA5">
        <w:rPr>
          <w:b/>
          <w:bCs/>
          <w:iCs/>
        </w:rPr>
        <w:t xml:space="preserve">Тема методической работы МО: </w:t>
      </w:r>
      <w:r w:rsidRPr="009A4DA5">
        <w:rPr>
          <w:b/>
          <w:iCs/>
        </w:rPr>
        <w:t>«</w:t>
      </w:r>
      <w:r w:rsidRPr="009A4DA5">
        <w:rPr>
          <w:iCs/>
        </w:rPr>
        <w:t>Реализация системно-деятельностного подхода в преподавании математики в условиях перехода на ФГОС нового поколения»</w:t>
      </w:r>
    </w:p>
    <w:p w:rsidR="0051499B" w:rsidRPr="009A4DA5" w:rsidRDefault="0051499B" w:rsidP="0051499B">
      <w:pPr>
        <w:ind w:left="2520"/>
        <w:jc w:val="center"/>
        <w:rPr>
          <w:iCs/>
        </w:rPr>
      </w:pPr>
    </w:p>
    <w:p w:rsidR="0051499B" w:rsidRPr="009A4DA5" w:rsidRDefault="0051499B" w:rsidP="0051499B">
      <w:pPr>
        <w:rPr>
          <w:b/>
          <w:bCs/>
          <w:i/>
          <w:iCs/>
        </w:rPr>
      </w:pPr>
      <w:r w:rsidRPr="009A4DA5">
        <w:rPr>
          <w:b/>
          <w:bCs/>
          <w:i/>
          <w:iCs/>
        </w:rPr>
        <w:t>Цель работы методического объединения над данной методической темой:</w:t>
      </w:r>
    </w:p>
    <w:p w:rsidR="0051499B" w:rsidRPr="009A4DA5" w:rsidRDefault="0051499B" w:rsidP="0051499B">
      <w:pPr>
        <w:rPr>
          <w:b/>
          <w:bCs/>
          <w:i/>
          <w:iCs/>
        </w:rPr>
      </w:pPr>
    </w:p>
    <w:p w:rsidR="0051499B" w:rsidRPr="009A4DA5" w:rsidRDefault="0051499B" w:rsidP="000959CF">
      <w:pPr>
        <w:numPr>
          <w:ilvl w:val="0"/>
          <w:numId w:val="69"/>
        </w:numPr>
        <w:jc w:val="both"/>
      </w:pPr>
      <w:r w:rsidRPr="009A4DA5">
        <w:t xml:space="preserve">Повышение эффективности преподавания математики через применение системно-деятельностного подхода, непрерывное совершенствование профессионального уровня и педагогического мастерства. </w:t>
      </w:r>
    </w:p>
    <w:p w:rsidR="0051499B" w:rsidRPr="009A4DA5" w:rsidRDefault="0051499B" w:rsidP="000959CF">
      <w:pPr>
        <w:numPr>
          <w:ilvl w:val="0"/>
          <w:numId w:val="69"/>
        </w:numPr>
        <w:jc w:val="both"/>
      </w:pPr>
      <w:r w:rsidRPr="009A4DA5">
        <w:t>Создание условий для развития успешности одаренных детей</w:t>
      </w:r>
    </w:p>
    <w:p w:rsidR="0051499B" w:rsidRPr="009A4DA5" w:rsidRDefault="0051499B" w:rsidP="000959CF">
      <w:pPr>
        <w:numPr>
          <w:ilvl w:val="0"/>
          <w:numId w:val="69"/>
        </w:numPr>
        <w:jc w:val="both"/>
      </w:pPr>
      <w:r w:rsidRPr="009A4DA5">
        <w:t>Обобщение опыта</w:t>
      </w:r>
    </w:p>
    <w:p w:rsidR="0051499B" w:rsidRPr="009A4DA5" w:rsidRDefault="0051499B" w:rsidP="0051499B">
      <w:pPr>
        <w:jc w:val="both"/>
        <w:rPr>
          <w:b/>
          <w:bCs/>
          <w:i/>
          <w:iCs/>
        </w:rPr>
      </w:pPr>
      <w:r w:rsidRPr="009A4DA5">
        <w:rPr>
          <w:b/>
          <w:bCs/>
          <w:i/>
          <w:iCs/>
        </w:rPr>
        <w:t>Задачи:</w:t>
      </w:r>
    </w:p>
    <w:p w:rsidR="0051499B" w:rsidRPr="009A4DA5" w:rsidRDefault="0051499B" w:rsidP="000959CF">
      <w:pPr>
        <w:numPr>
          <w:ilvl w:val="0"/>
          <w:numId w:val="70"/>
        </w:numPr>
        <w:tabs>
          <w:tab w:val="num" w:pos="720"/>
        </w:tabs>
        <w:spacing w:after="200"/>
        <w:ind w:left="720"/>
        <w:contextualSpacing/>
        <w:jc w:val="both"/>
        <w:rPr>
          <w:rFonts w:eastAsia="Calibri"/>
          <w:bCs/>
        </w:rPr>
      </w:pPr>
      <w:r w:rsidRPr="009A4DA5">
        <w:rPr>
          <w:rFonts w:eastAsia="Calibri"/>
          <w:bCs/>
        </w:rPr>
        <w:t>Продолжить работу по освоению технологии системно-деятельностного подхода, направленной на реализацию компетентностного подхода.</w:t>
      </w:r>
    </w:p>
    <w:p w:rsidR="0051499B" w:rsidRPr="009A4DA5" w:rsidRDefault="0051499B" w:rsidP="000959CF">
      <w:pPr>
        <w:numPr>
          <w:ilvl w:val="0"/>
          <w:numId w:val="70"/>
        </w:numPr>
        <w:tabs>
          <w:tab w:val="num" w:pos="720"/>
        </w:tabs>
        <w:spacing w:after="200"/>
        <w:ind w:left="720"/>
        <w:contextualSpacing/>
        <w:jc w:val="both"/>
        <w:rPr>
          <w:rFonts w:eastAsia="Calibri"/>
          <w:bCs/>
        </w:rPr>
      </w:pPr>
      <w:r w:rsidRPr="009A4DA5">
        <w:rPr>
          <w:rFonts w:eastAsia="Calibri"/>
          <w:bCs/>
        </w:rPr>
        <w:t>Разработать инструменты оценивания качества образования математике на основе компетентностного подхода.</w:t>
      </w:r>
    </w:p>
    <w:p w:rsidR="0051499B" w:rsidRPr="009A4DA5" w:rsidRDefault="0051499B" w:rsidP="000959CF">
      <w:pPr>
        <w:numPr>
          <w:ilvl w:val="0"/>
          <w:numId w:val="70"/>
        </w:numPr>
        <w:tabs>
          <w:tab w:val="num" w:pos="720"/>
        </w:tabs>
        <w:spacing w:after="200"/>
        <w:ind w:left="720"/>
        <w:contextualSpacing/>
        <w:jc w:val="both"/>
        <w:rPr>
          <w:rFonts w:eastAsia="Calibri"/>
          <w:bCs/>
        </w:rPr>
      </w:pPr>
      <w:r w:rsidRPr="009A4DA5">
        <w:rPr>
          <w:rFonts w:eastAsia="Calibri"/>
          <w:bCs/>
        </w:rPr>
        <w:t>Повышать профессиональное мастерство педагогов через самообразование, участие в творческих мастерских, использование современных информационных технологий.</w:t>
      </w:r>
    </w:p>
    <w:p w:rsidR="0051499B" w:rsidRPr="009A4DA5" w:rsidRDefault="0051499B" w:rsidP="000959CF">
      <w:pPr>
        <w:numPr>
          <w:ilvl w:val="0"/>
          <w:numId w:val="70"/>
        </w:numPr>
        <w:tabs>
          <w:tab w:val="num" w:pos="720"/>
        </w:tabs>
        <w:spacing w:after="200"/>
        <w:ind w:left="720"/>
        <w:contextualSpacing/>
        <w:jc w:val="both"/>
        <w:rPr>
          <w:rFonts w:eastAsia="Calibri"/>
          <w:bCs/>
        </w:rPr>
      </w:pPr>
      <w:r w:rsidRPr="009A4DA5">
        <w:rPr>
          <w:rFonts w:eastAsia="Calibri"/>
          <w:bCs/>
        </w:rPr>
        <w:t>Совершенствовать технологии и методики работы с одаренными детьми.</w:t>
      </w:r>
    </w:p>
    <w:p w:rsidR="0051499B" w:rsidRPr="009A4DA5" w:rsidRDefault="0051499B" w:rsidP="000959CF">
      <w:pPr>
        <w:numPr>
          <w:ilvl w:val="0"/>
          <w:numId w:val="70"/>
        </w:numPr>
        <w:tabs>
          <w:tab w:val="num" w:pos="720"/>
        </w:tabs>
        <w:spacing w:after="200"/>
        <w:ind w:left="720"/>
        <w:contextualSpacing/>
        <w:jc w:val="both"/>
        <w:rPr>
          <w:rFonts w:eastAsia="Calibri"/>
          <w:bCs/>
        </w:rPr>
      </w:pPr>
      <w:r w:rsidRPr="009A4DA5">
        <w:rPr>
          <w:rFonts w:eastAsia="Calibri"/>
          <w:bCs/>
        </w:rPr>
        <w:t>Развивать содержание образования в области математики, в том числе путем интеграции основного и дополнительного образования.</w:t>
      </w:r>
    </w:p>
    <w:p w:rsidR="0051499B" w:rsidRPr="009A4DA5" w:rsidRDefault="0051499B" w:rsidP="000959CF">
      <w:pPr>
        <w:numPr>
          <w:ilvl w:val="0"/>
          <w:numId w:val="70"/>
        </w:numPr>
        <w:tabs>
          <w:tab w:val="num" w:pos="720"/>
        </w:tabs>
        <w:spacing w:after="200"/>
        <w:ind w:left="720"/>
        <w:contextualSpacing/>
        <w:jc w:val="both"/>
        <w:rPr>
          <w:rFonts w:eastAsia="Calibri"/>
          <w:bCs/>
        </w:rPr>
      </w:pPr>
      <w:r w:rsidRPr="009A4DA5">
        <w:t>разработка программы проектно-исследовательской деятельности</w:t>
      </w:r>
    </w:p>
    <w:p w:rsidR="0051499B" w:rsidRPr="009A4DA5" w:rsidRDefault="0051499B" w:rsidP="000959CF">
      <w:pPr>
        <w:numPr>
          <w:ilvl w:val="0"/>
          <w:numId w:val="70"/>
        </w:numPr>
        <w:tabs>
          <w:tab w:val="num" w:pos="720"/>
        </w:tabs>
        <w:spacing w:after="200"/>
        <w:ind w:left="720"/>
        <w:contextualSpacing/>
        <w:jc w:val="both"/>
        <w:rPr>
          <w:rFonts w:eastAsia="Calibri"/>
          <w:bCs/>
        </w:rPr>
      </w:pPr>
      <w:r w:rsidRPr="009A4DA5">
        <w:t>использование методики дистанционного обучения и реализация её в практике работы;</w:t>
      </w:r>
    </w:p>
    <w:p w:rsidR="0051499B" w:rsidRPr="009A4DA5" w:rsidRDefault="0051499B" w:rsidP="000959CF">
      <w:pPr>
        <w:numPr>
          <w:ilvl w:val="0"/>
          <w:numId w:val="70"/>
        </w:numPr>
        <w:tabs>
          <w:tab w:val="num" w:pos="720"/>
        </w:tabs>
        <w:spacing w:after="200"/>
        <w:ind w:left="720"/>
        <w:contextualSpacing/>
        <w:jc w:val="both"/>
        <w:rPr>
          <w:rFonts w:eastAsia="Calibri"/>
          <w:bCs/>
        </w:rPr>
      </w:pPr>
      <w:r w:rsidRPr="009A4DA5">
        <w:rPr>
          <w:spacing w:val="-13"/>
        </w:rPr>
        <w:t xml:space="preserve">методика индивидуальной и дифференцированной работы с учащимися, внедрение </w:t>
      </w:r>
      <w:r w:rsidRPr="009A4DA5">
        <w:rPr>
          <w:spacing w:val="-20"/>
        </w:rPr>
        <w:t>здоровье сберегающих технологий (в течение года);</w:t>
      </w:r>
    </w:p>
    <w:p w:rsidR="0051499B" w:rsidRPr="009A4DA5" w:rsidRDefault="0051499B" w:rsidP="000959CF">
      <w:pPr>
        <w:widowControl w:val="0"/>
        <w:numPr>
          <w:ilvl w:val="0"/>
          <w:numId w:val="71"/>
        </w:numPr>
        <w:shd w:val="clear" w:color="auto" w:fill="FFFFFF"/>
        <w:autoSpaceDE w:val="0"/>
        <w:autoSpaceDN w:val="0"/>
        <w:adjustRightInd w:val="0"/>
        <w:jc w:val="both"/>
      </w:pPr>
      <w:r w:rsidRPr="009A4DA5">
        <w:t>роль и место МО в работе</w:t>
      </w:r>
      <w:r w:rsidRPr="009A4DA5">
        <w:rPr>
          <w:spacing w:val="-9"/>
        </w:rPr>
        <w:t xml:space="preserve"> по </w:t>
      </w:r>
      <w:r w:rsidRPr="009A4DA5">
        <w:rPr>
          <w:spacing w:val="-20"/>
        </w:rPr>
        <w:t>пред профильной подготовкой и профильному обучению;</w:t>
      </w:r>
    </w:p>
    <w:p w:rsidR="0051499B" w:rsidRPr="009A4DA5" w:rsidRDefault="0051499B" w:rsidP="000959CF">
      <w:pPr>
        <w:widowControl w:val="0"/>
        <w:numPr>
          <w:ilvl w:val="0"/>
          <w:numId w:val="71"/>
        </w:numPr>
        <w:shd w:val="clear" w:color="auto" w:fill="FFFFFF"/>
        <w:autoSpaceDE w:val="0"/>
        <w:autoSpaceDN w:val="0"/>
        <w:adjustRightInd w:val="0"/>
        <w:jc w:val="both"/>
      </w:pPr>
      <w:r w:rsidRPr="009A4DA5">
        <w:rPr>
          <w:spacing w:val="-10"/>
        </w:rPr>
        <w:t xml:space="preserve">накопление контрольно-диагностических материалов для проверки знаний </w:t>
      </w:r>
      <w:r w:rsidRPr="009A4DA5">
        <w:rPr>
          <w:spacing w:val="-20"/>
        </w:rPr>
        <w:t xml:space="preserve">учащихся в условиях проведения итоговой аттестации в форме ЕГЭ; </w:t>
      </w:r>
      <w:r w:rsidRPr="009A4DA5">
        <w:t xml:space="preserve">совершенствование стратегии подготовки учащихся </w:t>
      </w:r>
      <w:r w:rsidRPr="009A4DA5">
        <w:rPr>
          <w:spacing w:val="-20"/>
        </w:rPr>
        <w:t>к ЕГЭ и ОГЭ в новой форме.</w:t>
      </w:r>
    </w:p>
    <w:p w:rsidR="0051499B" w:rsidRPr="009A4DA5" w:rsidRDefault="0051499B" w:rsidP="000959CF">
      <w:pPr>
        <w:numPr>
          <w:ilvl w:val="0"/>
          <w:numId w:val="70"/>
        </w:numPr>
        <w:tabs>
          <w:tab w:val="num" w:pos="720"/>
        </w:tabs>
        <w:spacing w:after="200"/>
        <w:ind w:left="720"/>
        <w:contextualSpacing/>
        <w:jc w:val="both"/>
        <w:rPr>
          <w:rFonts w:eastAsia="Calibri"/>
          <w:bCs/>
        </w:rPr>
      </w:pPr>
      <w:r w:rsidRPr="009A4DA5">
        <w:rPr>
          <w:rFonts w:eastAsia="Calibri"/>
          <w:bCs/>
        </w:rPr>
        <w:t>Совершенствовать материально-техническую базу преподавания математики в соответствии с требованиями к оснащению образовательного процесса ФГОС.</w:t>
      </w:r>
    </w:p>
    <w:p w:rsidR="0051499B" w:rsidRPr="009A4DA5" w:rsidRDefault="0051499B" w:rsidP="0051499B">
      <w:pPr>
        <w:contextualSpacing/>
        <w:jc w:val="both"/>
        <w:rPr>
          <w:rFonts w:eastAsia="Calibri"/>
          <w:bCs/>
        </w:rPr>
      </w:pPr>
    </w:p>
    <w:p w:rsidR="0051499B" w:rsidRPr="009A4DA5" w:rsidRDefault="0051499B" w:rsidP="0051499B">
      <w:pPr>
        <w:jc w:val="center"/>
        <w:rPr>
          <w:b/>
          <w:bCs/>
          <w:iCs/>
        </w:rPr>
      </w:pPr>
      <w:r w:rsidRPr="009A4DA5">
        <w:rPr>
          <w:b/>
          <w:bCs/>
          <w:iCs/>
        </w:rPr>
        <w:t>Формы методической работы МО:</w:t>
      </w:r>
    </w:p>
    <w:p w:rsidR="0051499B" w:rsidRPr="009A4DA5" w:rsidRDefault="0051499B" w:rsidP="0051499B">
      <w:pPr>
        <w:jc w:val="center"/>
        <w:rPr>
          <w:b/>
          <w:bCs/>
          <w:iCs/>
        </w:rPr>
      </w:pPr>
    </w:p>
    <w:p w:rsidR="0051499B" w:rsidRPr="009A4DA5" w:rsidRDefault="0051499B" w:rsidP="000959CF">
      <w:pPr>
        <w:numPr>
          <w:ilvl w:val="0"/>
          <w:numId w:val="70"/>
        </w:numPr>
        <w:tabs>
          <w:tab w:val="num" w:pos="720"/>
        </w:tabs>
        <w:spacing w:after="200"/>
        <w:ind w:left="720"/>
        <w:contextualSpacing/>
        <w:jc w:val="both"/>
        <w:rPr>
          <w:rFonts w:eastAsia="Calibri"/>
          <w:bCs/>
        </w:rPr>
      </w:pPr>
      <w:r w:rsidRPr="009A4DA5">
        <w:rPr>
          <w:rFonts w:eastAsia="Calibri"/>
          <w:bCs/>
        </w:rPr>
        <w:t xml:space="preserve">проведение заседаний: сентябрь, декабрь, февраль, апрель.  </w:t>
      </w:r>
    </w:p>
    <w:p w:rsidR="0051499B" w:rsidRPr="009A4DA5" w:rsidRDefault="0051499B" w:rsidP="000959CF">
      <w:pPr>
        <w:numPr>
          <w:ilvl w:val="0"/>
          <w:numId w:val="70"/>
        </w:numPr>
        <w:tabs>
          <w:tab w:val="num" w:pos="720"/>
        </w:tabs>
        <w:spacing w:after="200"/>
        <w:ind w:left="720"/>
        <w:contextualSpacing/>
        <w:jc w:val="both"/>
        <w:rPr>
          <w:rFonts w:eastAsia="Calibri"/>
          <w:bCs/>
        </w:rPr>
      </w:pPr>
      <w:r w:rsidRPr="009A4DA5">
        <w:rPr>
          <w:rFonts w:eastAsia="Calibri"/>
          <w:bCs/>
        </w:rPr>
        <w:t>осуществление внутришкольных мониторингов преподавания математики и информатики</w:t>
      </w:r>
    </w:p>
    <w:p w:rsidR="0051499B" w:rsidRPr="009A4DA5" w:rsidRDefault="0051499B" w:rsidP="000959CF">
      <w:pPr>
        <w:numPr>
          <w:ilvl w:val="0"/>
          <w:numId w:val="70"/>
        </w:numPr>
        <w:tabs>
          <w:tab w:val="num" w:pos="720"/>
        </w:tabs>
        <w:spacing w:after="200"/>
        <w:ind w:left="720"/>
        <w:contextualSpacing/>
        <w:jc w:val="both"/>
        <w:rPr>
          <w:rFonts w:eastAsia="Calibri"/>
          <w:bCs/>
        </w:rPr>
      </w:pPr>
      <w:r w:rsidRPr="009A4DA5">
        <w:rPr>
          <w:rFonts w:eastAsia="Calibri"/>
          <w:bCs/>
        </w:rPr>
        <w:t>подготовка и проведение недели математики</w:t>
      </w:r>
    </w:p>
    <w:p w:rsidR="0051499B" w:rsidRPr="009A4DA5" w:rsidRDefault="0051499B" w:rsidP="000959CF">
      <w:pPr>
        <w:numPr>
          <w:ilvl w:val="0"/>
          <w:numId w:val="70"/>
        </w:numPr>
        <w:tabs>
          <w:tab w:val="num" w:pos="720"/>
        </w:tabs>
        <w:spacing w:after="200"/>
        <w:ind w:left="720"/>
        <w:contextualSpacing/>
        <w:jc w:val="both"/>
        <w:rPr>
          <w:rFonts w:eastAsia="Calibri"/>
          <w:bCs/>
        </w:rPr>
      </w:pPr>
      <w:r w:rsidRPr="009A4DA5">
        <w:rPr>
          <w:rFonts w:eastAsia="Calibri"/>
          <w:bCs/>
        </w:rPr>
        <w:t>работа учителей над темами самообразования</w:t>
      </w:r>
    </w:p>
    <w:p w:rsidR="0051499B" w:rsidRPr="009A4DA5" w:rsidRDefault="0051499B" w:rsidP="000959CF">
      <w:pPr>
        <w:numPr>
          <w:ilvl w:val="0"/>
          <w:numId w:val="70"/>
        </w:numPr>
        <w:tabs>
          <w:tab w:val="num" w:pos="720"/>
        </w:tabs>
        <w:spacing w:after="200"/>
        <w:ind w:left="720"/>
        <w:contextualSpacing/>
        <w:jc w:val="both"/>
        <w:rPr>
          <w:rFonts w:eastAsia="Calibri"/>
          <w:bCs/>
        </w:rPr>
      </w:pPr>
      <w:r w:rsidRPr="009A4DA5">
        <w:rPr>
          <w:rFonts w:eastAsia="Calibri"/>
          <w:bCs/>
        </w:rPr>
        <w:t>организация и проведение открытых уроков по математике</w:t>
      </w:r>
    </w:p>
    <w:p w:rsidR="0051499B" w:rsidRPr="009A4DA5" w:rsidRDefault="0051499B" w:rsidP="000959CF">
      <w:pPr>
        <w:numPr>
          <w:ilvl w:val="0"/>
          <w:numId w:val="70"/>
        </w:numPr>
        <w:tabs>
          <w:tab w:val="num" w:pos="720"/>
        </w:tabs>
        <w:spacing w:after="200"/>
        <w:ind w:left="720"/>
        <w:contextualSpacing/>
        <w:jc w:val="both"/>
        <w:rPr>
          <w:rFonts w:eastAsia="Calibri"/>
          <w:bCs/>
        </w:rPr>
      </w:pPr>
      <w:r w:rsidRPr="009A4DA5">
        <w:rPr>
          <w:rFonts w:eastAsia="Calibri"/>
          <w:bCs/>
        </w:rPr>
        <w:t>анализ опыта участия учащихся школы в сдаче ЕГЭ и ОГЭ по математике</w:t>
      </w:r>
    </w:p>
    <w:p w:rsidR="0051499B" w:rsidRPr="009A4DA5" w:rsidRDefault="0051499B" w:rsidP="000959CF">
      <w:pPr>
        <w:numPr>
          <w:ilvl w:val="0"/>
          <w:numId w:val="70"/>
        </w:numPr>
        <w:tabs>
          <w:tab w:val="num" w:pos="720"/>
        </w:tabs>
        <w:spacing w:after="200"/>
        <w:ind w:left="720"/>
        <w:contextualSpacing/>
        <w:jc w:val="both"/>
        <w:rPr>
          <w:rFonts w:eastAsia="Calibri"/>
          <w:bCs/>
        </w:rPr>
      </w:pPr>
      <w:r w:rsidRPr="009A4DA5">
        <w:rPr>
          <w:rFonts w:eastAsia="Calibri"/>
          <w:bCs/>
        </w:rPr>
        <w:t>отчеты о профессиональных командировках и посещенных курсах</w:t>
      </w:r>
    </w:p>
    <w:p w:rsidR="0051499B" w:rsidRPr="009A4DA5" w:rsidRDefault="0051499B" w:rsidP="000959CF">
      <w:pPr>
        <w:numPr>
          <w:ilvl w:val="0"/>
          <w:numId w:val="70"/>
        </w:numPr>
        <w:tabs>
          <w:tab w:val="num" w:pos="720"/>
        </w:tabs>
        <w:spacing w:after="200"/>
        <w:ind w:left="720"/>
        <w:contextualSpacing/>
        <w:jc w:val="both"/>
        <w:rPr>
          <w:rFonts w:eastAsia="Calibri"/>
          <w:bCs/>
        </w:rPr>
      </w:pPr>
      <w:r w:rsidRPr="009A4DA5">
        <w:rPr>
          <w:rFonts w:eastAsia="Calibri"/>
          <w:bCs/>
        </w:rPr>
        <w:t>участие в подготовке педагогических советов по методической теме школы</w:t>
      </w:r>
    </w:p>
    <w:p w:rsidR="0051499B" w:rsidRPr="009A4DA5" w:rsidRDefault="0051499B" w:rsidP="0051499B">
      <w:pPr>
        <w:contextualSpacing/>
        <w:jc w:val="both"/>
      </w:pPr>
    </w:p>
    <w:p w:rsidR="0051499B" w:rsidRPr="009A4DA5" w:rsidRDefault="0051499B" w:rsidP="0051499B">
      <w:pPr>
        <w:contextualSpacing/>
        <w:jc w:val="both"/>
      </w:pPr>
    </w:p>
    <w:p w:rsidR="0051499B" w:rsidRPr="009A4DA5" w:rsidRDefault="0051499B" w:rsidP="0051499B">
      <w:pPr>
        <w:jc w:val="center"/>
        <w:rPr>
          <w:rFonts w:eastAsia="Calibri"/>
          <w:b/>
          <w:bCs/>
        </w:rPr>
      </w:pPr>
      <w:r w:rsidRPr="009A4DA5">
        <w:rPr>
          <w:rFonts w:eastAsia="Calibri"/>
          <w:b/>
          <w:bCs/>
        </w:rPr>
        <w:t>Ожидаемые результаты:</w:t>
      </w:r>
    </w:p>
    <w:p w:rsidR="0051499B" w:rsidRPr="009A4DA5" w:rsidRDefault="0051499B" w:rsidP="000959CF">
      <w:pPr>
        <w:numPr>
          <w:ilvl w:val="0"/>
          <w:numId w:val="72"/>
        </w:numPr>
        <w:rPr>
          <w:rFonts w:eastAsia="Calibri"/>
        </w:rPr>
      </w:pPr>
      <w:r w:rsidRPr="009A4DA5">
        <w:rPr>
          <w:rFonts w:eastAsia="Calibri"/>
        </w:rPr>
        <w:t>повышение уровня успеваемости, качества знаний учащихся</w:t>
      </w:r>
    </w:p>
    <w:p w:rsidR="0051499B" w:rsidRPr="009A4DA5" w:rsidRDefault="0051499B" w:rsidP="000959CF">
      <w:pPr>
        <w:numPr>
          <w:ilvl w:val="0"/>
          <w:numId w:val="72"/>
        </w:numPr>
        <w:rPr>
          <w:rFonts w:eastAsia="Calibri"/>
        </w:rPr>
      </w:pPr>
      <w:r w:rsidRPr="009A4DA5">
        <w:rPr>
          <w:rFonts w:eastAsia="Calibri"/>
        </w:rPr>
        <w:t>успешное участие школьников в предметных олимпиадах, конкурсах, научно-исследовательской и проектной деятельности</w:t>
      </w:r>
    </w:p>
    <w:p w:rsidR="0051499B" w:rsidRPr="009A4DA5" w:rsidRDefault="0051499B" w:rsidP="000959CF">
      <w:pPr>
        <w:numPr>
          <w:ilvl w:val="0"/>
          <w:numId w:val="72"/>
        </w:numPr>
        <w:rPr>
          <w:rFonts w:eastAsia="Calibri"/>
        </w:rPr>
      </w:pPr>
      <w:r w:rsidRPr="009A4DA5">
        <w:rPr>
          <w:rFonts w:eastAsia="Calibri"/>
        </w:rPr>
        <w:t>совершенствование профессиональной компетенции педагогов</w:t>
      </w:r>
    </w:p>
    <w:p w:rsidR="0051499B" w:rsidRPr="009A4DA5" w:rsidRDefault="0051499B" w:rsidP="000959CF">
      <w:pPr>
        <w:numPr>
          <w:ilvl w:val="0"/>
          <w:numId w:val="72"/>
        </w:numPr>
        <w:rPr>
          <w:rFonts w:eastAsia="Calibri"/>
        </w:rPr>
      </w:pPr>
      <w:r w:rsidRPr="009A4DA5">
        <w:rPr>
          <w:rFonts w:eastAsia="Calibri"/>
        </w:rPr>
        <w:t>внедрение информационных и коммуникационных технологий в образовательную практику</w:t>
      </w:r>
    </w:p>
    <w:p w:rsidR="0051499B" w:rsidRPr="009A4DA5" w:rsidRDefault="0051499B" w:rsidP="000959CF">
      <w:pPr>
        <w:numPr>
          <w:ilvl w:val="0"/>
          <w:numId w:val="72"/>
        </w:numPr>
        <w:rPr>
          <w:rFonts w:eastAsia="Calibri"/>
        </w:rPr>
      </w:pPr>
      <w:r w:rsidRPr="009A4DA5">
        <w:rPr>
          <w:rFonts w:eastAsia="Calibri"/>
        </w:rPr>
        <w:lastRenderedPageBreak/>
        <w:t>повышение интереса учащихся к математике</w:t>
      </w:r>
    </w:p>
    <w:p w:rsidR="0051499B" w:rsidRPr="009A4DA5" w:rsidRDefault="0051499B" w:rsidP="0051499B">
      <w:pPr>
        <w:contextualSpacing/>
        <w:jc w:val="both"/>
        <w:rPr>
          <w:rFonts w:eastAsia="Calibri"/>
          <w:bCs/>
        </w:rPr>
      </w:pPr>
    </w:p>
    <w:p w:rsidR="0051499B" w:rsidRPr="009A4DA5" w:rsidRDefault="0051499B" w:rsidP="0051499B">
      <w:pPr>
        <w:jc w:val="center"/>
        <w:rPr>
          <w:rFonts w:eastAsia="Calibri"/>
          <w:b/>
        </w:rPr>
      </w:pPr>
      <w:r w:rsidRPr="009A4DA5">
        <w:rPr>
          <w:rFonts w:eastAsia="Calibri"/>
          <w:b/>
        </w:rPr>
        <w:t>План проведения заседания МО</w:t>
      </w:r>
    </w:p>
    <w:p w:rsidR="0051499B" w:rsidRDefault="0051499B" w:rsidP="0051499B">
      <w:pPr>
        <w:jc w:val="center"/>
        <w:rPr>
          <w:rFonts w:eastAsia="Calibri"/>
          <w:b/>
        </w:rPr>
      </w:pPr>
      <w:r w:rsidRPr="009A4DA5">
        <w:rPr>
          <w:rFonts w:eastAsia="Calibri"/>
          <w:b/>
        </w:rPr>
        <w:t xml:space="preserve">Заседание№1                                                                                                                     </w:t>
      </w:r>
    </w:p>
    <w:p w:rsidR="0051499B" w:rsidRPr="009A4DA5" w:rsidRDefault="0051499B" w:rsidP="0051499B">
      <w:pPr>
        <w:jc w:val="both"/>
        <w:rPr>
          <w:b/>
        </w:rPr>
      </w:pPr>
      <w:r w:rsidRPr="009A4DA5">
        <w:rPr>
          <w:rFonts w:eastAsia="Calibri"/>
          <w:b/>
        </w:rPr>
        <w:t xml:space="preserve">   </w:t>
      </w:r>
      <w:r w:rsidRPr="009A4DA5">
        <w:rPr>
          <w:rFonts w:eastAsia="Calibri"/>
          <w:b/>
          <w:bCs/>
          <w:color w:val="000000"/>
          <w:spacing w:val="4"/>
        </w:rPr>
        <w:t xml:space="preserve"> Тема: </w:t>
      </w:r>
      <w:r w:rsidRPr="009A4DA5">
        <w:rPr>
          <w:rFonts w:eastAsia="Calibri"/>
          <w:b/>
        </w:rPr>
        <w:t>«</w:t>
      </w:r>
      <w:r w:rsidRPr="009A4DA5">
        <w:rPr>
          <w:b/>
        </w:rPr>
        <w:t>Нормативное и учебно-методическое обеспечение обучения математике в 2024 -2025 учебном году»</w:t>
      </w:r>
    </w:p>
    <w:p w:rsidR="0051499B" w:rsidRPr="009A4DA5" w:rsidRDefault="0051499B" w:rsidP="000959CF">
      <w:pPr>
        <w:pStyle w:val="ac"/>
        <w:numPr>
          <w:ilvl w:val="1"/>
          <w:numId w:val="6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DA5">
        <w:rPr>
          <w:rFonts w:ascii="Times New Roman" w:hAnsi="Times New Roman"/>
          <w:sz w:val="24"/>
          <w:szCs w:val="24"/>
        </w:rPr>
        <w:t>Анализ работы МО за 2023-2024 уч. год</w:t>
      </w:r>
    </w:p>
    <w:p w:rsidR="0051499B" w:rsidRPr="009A4DA5" w:rsidRDefault="0051499B" w:rsidP="000959CF">
      <w:pPr>
        <w:pStyle w:val="ac"/>
        <w:numPr>
          <w:ilvl w:val="1"/>
          <w:numId w:val="6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DA5">
        <w:rPr>
          <w:rFonts w:ascii="Times New Roman" w:hAnsi="Times New Roman"/>
          <w:sz w:val="24"/>
          <w:szCs w:val="24"/>
        </w:rPr>
        <w:t>Утверждение плана работы МО на 2024 – 2025 уч.г.</w:t>
      </w:r>
    </w:p>
    <w:p w:rsidR="0051499B" w:rsidRPr="009A4DA5" w:rsidRDefault="0051499B" w:rsidP="000959CF">
      <w:pPr>
        <w:pStyle w:val="ac"/>
        <w:numPr>
          <w:ilvl w:val="1"/>
          <w:numId w:val="6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DA5">
        <w:rPr>
          <w:rFonts w:ascii="Times New Roman" w:hAnsi="Times New Roman"/>
          <w:sz w:val="24"/>
          <w:szCs w:val="24"/>
        </w:rPr>
        <w:t>Обсуждение календарно-тематических планов уроков, факультативных и кружковых занятий с программами обучения, элективных курсов.</w:t>
      </w:r>
    </w:p>
    <w:p w:rsidR="0051499B" w:rsidRPr="009A4DA5" w:rsidRDefault="0051499B" w:rsidP="000959CF">
      <w:pPr>
        <w:pStyle w:val="ac"/>
        <w:numPr>
          <w:ilvl w:val="1"/>
          <w:numId w:val="6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DA5">
        <w:rPr>
          <w:rFonts w:ascii="Times New Roman" w:hAnsi="Times New Roman"/>
          <w:sz w:val="24"/>
          <w:szCs w:val="24"/>
        </w:rPr>
        <w:t>Выбор, корректировка и утверждение тем по самообразованию учителей математики на 2024-2025 уч.г.</w:t>
      </w:r>
    </w:p>
    <w:p w:rsidR="0051499B" w:rsidRPr="009A4DA5" w:rsidRDefault="0051499B" w:rsidP="000959CF">
      <w:pPr>
        <w:pStyle w:val="ac"/>
        <w:numPr>
          <w:ilvl w:val="1"/>
          <w:numId w:val="6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DA5">
        <w:rPr>
          <w:rFonts w:ascii="Times New Roman" w:hAnsi="Times New Roman"/>
          <w:sz w:val="24"/>
          <w:szCs w:val="24"/>
        </w:rPr>
        <w:t>Утверждение плана проведения открытых уроков.</w:t>
      </w:r>
    </w:p>
    <w:p w:rsidR="0051499B" w:rsidRPr="009A4DA5" w:rsidRDefault="0051499B" w:rsidP="0051499B">
      <w:pPr>
        <w:jc w:val="both"/>
        <w:rPr>
          <w:rFonts w:eastAsia="Calibri"/>
        </w:rPr>
      </w:pPr>
    </w:p>
    <w:p w:rsidR="0051499B" w:rsidRPr="009A4DA5" w:rsidRDefault="0051499B" w:rsidP="0051499B">
      <w:pPr>
        <w:shd w:val="clear" w:color="auto" w:fill="FFFFFF"/>
        <w:jc w:val="both"/>
        <w:rPr>
          <w:rFonts w:eastAsia="Calibri"/>
          <w:b/>
          <w:bCs/>
          <w:color w:val="000000"/>
          <w:spacing w:val="4"/>
        </w:rPr>
      </w:pPr>
      <w:r w:rsidRPr="009A4DA5">
        <w:rPr>
          <w:rFonts w:eastAsia="Calibri"/>
          <w:b/>
        </w:rPr>
        <w:t>Заседание №2</w:t>
      </w:r>
    </w:p>
    <w:p w:rsidR="0051499B" w:rsidRPr="009A4DA5" w:rsidRDefault="0051499B" w:rsidP="0051499B">
      <w:pPr>
        <w:shd w:val="clear" w:color="auto" w:fill="FFFFFF"/>
        <w:jc w:val="both"/>
        <w:rPr>
          <w:rFonts w:eastAsia="Calibri"/>
          <w:b/>
          <w:color w:val="000000"/>
          <w:spacing w:val="-2"/>
        </w:rPr>
      </w:pPr>
      <w:r w:rsidRPr="009A4DA5">
        <w:rPr>
          <w:rFonts w:eastAsia="Calibri"/>
          <w:b/>
          <w:bCs/>
          <w:color w:val="000000"/>
          <w:spacing w:val="4"/>
        </w:rPr>
        <w:t xml:space="preserve">Тема: </w:t>
      </w:r>
      <w:r w:rsidRPr="009A4DA5">
        <w:rPr>
          <w:rFonts w:eastAsia="Calibri"/>
          <w:b/>
          <w:color w:val="000000"/>
        </w:rPr>
        <w:t>«Повышение качества учебно-воспитательного процесса через внедрение в практику работы современных образовательных технологий».</w:t>
      </w:r>
    </w:p>
    <w:p w:rsidR="0051499B" w:rsidRPr="009A4DA5" w:rsidRDefault="0051499B" w:rsidP="0051499B">
      <w:pPr>
        <w:jc w:val="both"/>
        <w:rPr>
          <w:rFonts w:eastAsia="Calibri"/>
          <w:b/>
        </w:rPr>
      </w:pPr>
    </w:p>
    <w:p w:rsidR="0051499B" w:rsidRPr="009A4DA5" w:rsidRDefault="0051499B" w:rsidP="000959CF">
      <w:pPr>
        <w:pStyle w:val="13"/>
        <w:numPr>
          <w:ilvl w:val="0"/>
          <w:numId w:val="73"/>
        </w:numPr>
        <w:jc w:val="both"/>
      </w:pPr>
      <w:r w:rsidRPr="009A4DA5">
        <w:t>Подведение итогов школьной олимпиады.</w:t>
      </w:r>
    </w:p>
    <w:p w:rsidR="0051499B" w:rsidRPr="009A4DA5" w:rsidRDefault="0051499B" w:rsidP="000959CF">
      <w:pPr>
        <w:pStyle w:val="13"/>
        <w:numPr>
          <w:ilvl w:val="0"/>
          <w:numId w:val="73"/>
        </w:numPr>
        <w:jc w:val="both"/>
      </w:pPr>
      <w:r w:rsidRPr="009A4DA5">
        <w:t>Подготовка ко второму этапу предметных олимпиад.</w:t>
      </w:r>
    </w:p>
    <w:p w:rsidR="0051499B" w:rsidRPr="009A4DA5" w:rsidRDefault="0051499B" w:rsidP="000959CF">
      <w:pPr>
        <w:pStyle w:val="13"/>
        <w:numPr>
          <w:ilvl w:val="0"/>
          <w:numId w:val="73"/>
        </w:numPr>
        <w:jc w:val="both"/>
      </w:pPr>
      <w:r w:rsidRPr="009A4DA5">
        <w:t>Анализ работы за 1 четверть (успеваемость, выполнение программ).</w:t>
      </w:r>
    </w:p>
    <w:p w:rsidR="0051499B" w:rsidRPr="009A4DA5" w:rsidRDefault="0051499B" w:rsidP="000959CF">
      <w:pPr>
        <w:pStyle w:val="13"/>
        <w:numPr>
          <w:ilvl w:val="0"/>
          <w:numId w:val="73"/>
        </w:numPr>
        <w:jc w:val="both"/>
      </w:pPr>
      <w:r w:rsidRPr="009A4DA5">
        <w:t>Подготовка и проведение предметной недели.</w:t>
      </w:r>
    </w:p>
    <w:p w:rsidR="0051499B" w:rsidRPr="009A4DA5" w:rsidRDefault="0051499B" w:rsidP="000959CF">
      <w:pPr>
        <w:pStyle w:val="13"/>
        <w:numPr>
          <w:ilvl w:val="0"/>
          <w:numId w:val="73"/>
        </w:numPr>
        <w:jc w:val="both"/>
        <w:rPr>
          <w:rStyle w:val="af2"/>
          <w:i w:val="0"/>
          <w:iCs w:val="0"/>
        </w:rPr>
      </w:pPr>
      <w:r w:rsidRPr="009A4DA5">
        <w:t xml:space="preserve">Подготовка и участие в районных олимпиадах по </w:t>
      </w:r>
      <w:r w:rsidRPr="009A4DA5">
        <w:rPr>
          <w:rStyle w:val="af2"/>
        </w:rPr>
        <w:t xml:space="preserve">математике. </w:t>
      </w:r>
    </w:p>
    <w:p w:rsidR="0051499B" w:rsidRPr="009A4DA5" w:rsidRDefault="0051499B" w:rsidP="000959CF">
      <w:pPr>
        <w:pStyle w:val="13"/>
        <w:numPr>
          <w:ilvl w:val="0"/>
          <w:numId w:val="73"/>
        </w:numPr>
        <w:jc w:val="both"/>
        <w:rPr>
          <w:rStyle w:val="af2"/>
          <w:b/>
          <w:i w:val="0"/>
          <w:iCs w:val="0"/>
        </w:rPr>
      </w:pPr>
      <w:r w:rsidRPr="009A4DA5">
        <w:rPr>
          <w:rStyle w:val="af2"/>
        </w:rPr>
        <w:t>О состоянии преподавания математики в выпускных классах</w:t>
      </w:r>
      <w:r w:rsidRPr="009A4DA5">
        <w:rPr>
          <w:rStyle w:val="af2"/>
          <w:b/>
        </w:rPr>
        <w:t>.</w:t>
      </w:r>
    </w:p>
    <w:p w:rsidR="0051499B" w:rsidRPr="009A4DA5" w:rsidRDefault="0051499B" w:rsidP="000959CF">
      <w:pPr>
        <w:pStyle w:val="ac"/>
        <w:numPr>
          <w:ilvl w:val="0"/>
          <w:numId w:val="7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A4DA5">
        <w:rPr>
          <w:rFonts w:ascii="Times New Roman" w:hAnsi="Times New Roman"/>
          <w:sz w:val="24"/>
          <w:szCs w:val="24"/>
        </w:rPr>
        <w:t>Взаимопосещаемость уроков с последующим обсуждением результатов.</w:t>
      </w:r>
    </w:p>
    <w:p w:rsidR="0051499B" w:rsidRPr="009A4DA5" w:rsidRDefault="0051499B" w:rsidP="000959CF">
      <w:pPr>
        <w:pStyle w:val="ac"/>
        <w:numPr>
          <w:ilvl w:val="0"/>
          <w:numId w:val="7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A4DA5">
        <w:rPr>
          <w:rFonts w:ascii="Times New Roman" w:hAnsi="Times New Roman"/>
          <w:sz w:val="24"/>
          <w:szCs w:val="24"/>
        </w:rPr>
        <w:t>Обсуждение вопросов перехода на ФГОС ООО: «Разработка программы развития УУД на ступени основного общего образования «Критерии оценивания достижений обучающихся. Отметка и оценка.»</w:t>
      </w:r>
    </w:p>
    <w:p w:rsidR="0051499B" w:rsidRDefault="0051499B" w:rsidP="0051499B">
      <w:pPr>
        <w:rPr>
          <w:rStyle w:val="af2"/>
          <w:rFonts w:eastAsia="Calibri"/>
          <w:b/>
          <w:i w:val="0"/>
        </w:rPr>
      </w:pPr>
      <w:r w:rsidRPr="009A4DA5">
        <w:rPr>
          <w:rStyle w:val="af2"/>
          <w:rFonts w:eastAsia="Calibri"/>
          <w:b/>
        </w:rPr>
        <w:t>Заседание №3</w:t>
      </w:r>
    </w:p>
    <w:p w:rsidR="0051499B" w:rsidRPr="009A4DA5" w:rsidRDefault="0051499B" w:rsidP="0051499B">
      <w:pPr>
        <w:rPr>
          <w:rFonts w:eastAsia="Calibri"/>
          <w:b/>
          <w:iCs/>
        </w:rPr>
      </w:pPr>
      <w:r w:rsidRPr="009A4DA5">
        <w:rPr>
          <w:rFonts w:eastAsia="Calibri"/>
          <w:b/>
        </w:rPr>
        <w:t>Тема:</w:t>
      </w:r>
      <w:r w:rsidRPr="009A4DA5">
        <w:rPr>
          <w:rFonts w:eastAsia="Calibri"/>
        </w:rPr>
        <w:t xml:space="preserve"> </w:t>
      </w:r>
      <w:r w:rsidRPr="009A4DA5">
        <w:rPr>
          <w:rFonts w:eastAsia="Calibri"/>
          <w:b/>
        </w:rPr>
        <w:t>«</w:t>
      </w:r>
      <w:r w:rsidRPr="009A4DA5">
        <w:rPr>
          <w:rFonts w:eastAsia="Calibri"/>
          <w:b/>
          <w:color w:val="000000"/>
        </w:rPr>
        <w:t>Развитие познавательных и исследовательских способностей учащихся»</w:t>
      </w:r>
    </w:p>
    <w:p w:rsidR="0051499B" w:rsidRPr="009A4DA5" w:rsidRDefault="0051499B" w:rsidP="0051499B">
      <w:pPr>
        <w:rPr>
          <w:rFonts w:eastAsia="Calibri"/>
          <w:color w:val="000000"/>
        </w:rPr>
      </w:pPr>
      <w:r w:rsidRPr="009A4DA5">
        <w:rPr>
          <w:rStyle w:val="af2"/>
          <w:rFonts w:eastAsia="Calibri"/>
          <w:b/>
        </w:rPr>
        <w:t xml:space="preserve"> </w:t>
      </w:r>
    </w:p>
    <w:p w:rsidR="0051499B" w:rsidRPr="009A4DA5" w:rsidRDefault="0051499B" w:rsidP="000959CF">
      <w:pPr>
        <w:pStyle w:val="ac"/>
        <w:numPr>
          <w:ilvl w:val="0"/>
          <w:numId w:val="7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A4DA5">
        <w:rPr>
          <w:rFonts w:ascii="Times New Roman" w:hAnsi="Times New Roman"/>
          <w:sz w:val="24"/>
          <w:szCs w:val="24"/>
        </w:rPr>
        <w:t>Анализ результатов районных олимпиад, результ</w:t>
      </w:r>
      <w:r>
        <w:rPr>
          <w:rFonts w:ascii="Times New Roman" w:hAnsi="Times New Roman"/>
          <w:sz w:val="24"/>
          <w:szCs w:val="24"/>
        </w:rPr>
        <w:t xml:space="preserve">атов качества знаний    </w:t>
      </w:r>
      <w:r w:rsidRPr="009A4DA5">
        <w:rPr>
          <w:rFonts w:ascii="Times New Roman" w:hAnsi="Times New Roman"/>
          <w:sz w:val="24"/>
          <w:szCs w:val="24"/>
        </w:rPr>
        <w:t xml:space="preserve">  и выполнение программ по предметам за 1 полугодие 2024-2025 уч. года.</w:t>
      </w:r>
    </w:p>
    <w:p w:rsidR="0051499B" w:rsidRPr="009A4DA5" w:rsidRDefault="0051499B" w:rsidP="000959CF">
      <w:pPr>
        <w:pStyle w:val="ac"/>
        <w:numPr>
          <w:ilvl w:val="0"/>
          <w:numId w:val="76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9A4DA5">
        <w:rPr>
          <w:rStyle w:val="af2"/>
          <w:rFonts w:ascii="Times New Roman" w:hAnsi="Times New Roman"/>
          <w:sz w:val="24"/>
          <w:szCs w:val="24"/>
        </w:rPr>
        <w:t xml:space="preserve">Участие международных математических конкурсах </w:t>
      </w:r>
    </w:p>
    <w:p w:rsidR="0051499B" w:rsidRPr="009A4DA5" w:rsidRDefault="0051499B" w:rsidP="000959CF">
      <w:pPr>
        <w:pStyle w:val="ac"/>
        <w:numPr>
          <w:ilvl w:val="0"/>
          <w:numId w:val="76"/>
        </w:numPr>
        <w:spacing w:line="240" w:lineRule="auto"/>
        <w:rPr>
          <w:rStyle w:val="af2"/>
          <w:rFonts w:ascii="Times New Roman" w:hAnsi="Times New Roman"/>
          <w:i w:val="0"/>
          <w:iCs w:val="0"/>
          <w:sz w:val="24"/>
          <w:szCs w:val="24"/>
        </w:rPr>
      </w:pPr>
      <w:r w:rsidRPr="009A4DA5">
        <w:rPr>
          <w:rStyle w:val="af2"/>
          <w:rFonts w:ascii="Times New Roman" w:hAnsi="Times New Roman"/>
          <w:sz w:val="24"/>
          <w:szCs w:val="24"/>
        </w:rPr>
        <w:t>Анализ усвоения учебного материала в 5 и 10 классах.</w:t>
      </w:r>
    </w:p>
    <w:p w:rsidR="0051499B" w:rsidRPr="009A4DA5" w:rsidRDefault="0051499B" w:rsidP="000959CF">
      <w:pPr>
        <w:pStyle w:val="ac"/>
        <w:numPr>
          <w:ilvl w:val="0"/>
          <w:numId w:val="76"/>
        </w:numPr>
        <w:spacing w:line="240" w:lineRule="auto"/>
        <w:rPr>
          <w:rStyle w:val="af2"/>
          <w:rFonts w:ascii="Times New Roman" w:hAnsi="Times New Roman"/>
          <w:i w:val="0"/>
          <w:iCs w:val="0"/>
          <w:sz w:val="24"/>
          <w:szCs w:val="24"/>
        </w:rPr>
      </w:pPr>
      <w:r w:rsidRPr="009A4DA5">
        <w:rPr>
          <w:rStyle w:val="af2"/>
          <w:rFonts w:ascii="Times New Roman" w:hAnsi="Times New Roman"/>
          <w:sz w:val="24"/>
          <w:szCs w:val="24"/>
        </w:rPr>
        <w:t>Анализ итогов районных олимпиад по математике.</w:t>
      </w:r>
    </w:p>
    <w:p w:rsidR="0051499B" w:rsidRPr="009A4DA5" w:rsidRDefault="0051499B" w:rsidP="000959CF">
      <w:pPr>
        <w:pStyle w:val="ac"/>
        <w:numPr>
          <w:ilvl w:val="0"/>
          <w:numId w:val="7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A4DA5">
        <w:rPr>
          <w:rFonts w:ascii="Times New Roman" w:hAnsi="Times New Roman"/>
          <w:sz w:val="24"/>
          <w:szCs w:val="24"/>
        </w:rPr>
        <w:t>Организация подготовки учащихся 9-х и 11-х классов к пробным экзаменам ОГЭ и ЕГЭ.</w:t>
      </w:r>
    </w:p>
    <w:p w:rsidR="0051499B" w:rsidRPr="009A4DA5" w:rsidRDefault="0051499B" w:rsidP="000959CF">
      <w:pPr>
        <w:pStyle w:val="ac"/>
        <w:numPr>
          <w:ilvl w:val="0"/>
          <w:numId w:val="7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A4DA5">
        <w:rPr>
          <w:rFonts w:ascii="Times New Roman" w:hAnsi="Times New Roman"/>
          <w:sz w:val="24"/>
          <w:szCs w:val="24"/>
        </w:rPr>
        <w:t>Выступление по темам самообразования</w:t>
      </w:r>
    </w:p>
    <w:p w:rsidR="0051499B" w:rsidRPr="009A4DA5" w:rsidRDefault="0051499B" w:rsidP="000959CF">
      <w:pPr>
        <w:pStyle w:val="ac"/>
        <w:numPr>
          <w:ilvl w:val="0"/>
          <w:numId w:val="7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A4DA5">
        <w:rPr>
          <w:rFonts w:ascii="Times New Roman" w:hAnsi="Times New Roman"/>
          <w:sz w:val="24"/>
          <w:szCs w:val="24"/>
        </w:rPr>
        <w:t>Анализ деятельности учителей математики по преодолению неуспеваемости.</w:t>
      </w:r>
    </w:p>
    <w:p w:rsidR="0051499B" w:rsidRPr="009A4DA5" w:rsidRDefault="0051499B" w:rsidP="0051499B">
      <w:pPr>
        <w:pStyle w:val="13"/>
        <w:ind w:left="900"/>
        <w:rPr>
          <w:iCs/>
        </w:rPr>
      </w:pPr>
    </w:p>
    <w:p w:rsidR="0051499B" w:rsidRDefault="0051499B" w:rsidP="0051499B">
      <w:pPr>
        <w:shd w:val="clear" w:color="auto" w:fill="FFFFFF"/>
        <w:jc w:val="center"/>
        <w:rPr>
          <w:rFonts w:eastAsia="Calibri"/>
          <w:b/>
        </w:rPr>
      </w:pPr>
      <w:r w:rsidRPr="009A4DA5">
        <w:rPr>
          <w:rFonts w:eastAsia="Calibri"/>
          <w:b/>
        </w:rPr>
        <w:t xml:space="preserve">Заседание №4                                                                                                                                </w:t>
      </w:r>
    </w:p>
    <w:p w:rsidR="0051499B" w:rsidRPr="009A4DA5" w:rsidRDefault="0051499B" w:rsidP="0051499B">
      <w:pPr>
        <w:shd w:val="clear" w:color="auto" w:fill="FFFFFF"/>
        <w:jc w:val="both"/>
        <w:rPr>
          <w:rFonts w:eastAsia="Calibri"/>
          <w:b/>
          <w:bCs/>
          <w:color w:val="000000"/>
          <w:spacing w:val="4"/>
        </w:rPr>
      </w:pPr>
      <w:r w:rsidRPr="009A4DA5">
        <w:rPr>
          <w:rFonts w:eastAsia="Calibri"/>
          <w:b/>
        </w:rPr>
        <w:t xml:space="preserve"> </w:t>
      </w:r>
      <w:r w:rsidRPr="009A4DA5">
        <w:rPr>
          <w:rFonts w:eastAsia="Calibri"/>
          <w:b/>
          <w:bCs/>
          <w:color w:val="000000"/>
          <w:spacing w:val="5"/>
        </w:rPr>
        <w:t xml:space="preserve">Тема: </w:t>
      </w:r>
      <w:r w:rsidRPr="009A4DA5">
        <w:rPr>
          <w:b/>
          <w:color w:val="000000"/>
          <w:spacing w:val="5"/>
        </w:rPr>
        <w:t>Особенности подготовки к ОГЭ</w:t>
      </w:r>
      <w:r w:rsidRPr="009A4DA5">
        <w:rPr>
          <w:rFonts w:eastAsia="Calibri"/>
          <w:b/>
          <w:color w:val="000000"/>
          <w:spacing w:val="5"/>
        </w:rPr>
        <w:t xml:space="preserve"> и ГИА</w:t>
      </w:r>
      <w:r w:rsidRPr="009A4DA5">
        <w:rPr>
          <w:rFonts w:eastAsia="Calibri"/>
          <w:b/>
          <w:color w:val="000000"/>
          <w:spacing w:val="-2"/>
        </w:rPr>
        <w:t>.</w:t>
      </w:r>
    </w:p>
    <w:p w:rsidR="0051499B" w:rsidRPr="009A4DA5" w:rsidRDefault="0051499B" w:rsidP="000959CF">
      <w:pPr>
        <w:pStyle w:val="13"/>
        <w:numPr>
          <w:ilvl w:val="0"/>
          <w:numId w:val="74"/>
        </w:numPr>
        <w:jc w:val="both"/>
      </w:pPr>
      <w:r w:rsidRPr="009A4DA5">
        <w:t>Подготовка и проведение итоговых контрольных работ по предметам.</w:t>
      </w:r>
    </w:p>
    <w:p w:rsidR="0051499B" w:rsidRPr="009A4DA5" w:rsidRDefault="0051499B" w:rsidP="000959CF">
      <w:pPr>
        <w:pStyle w:val="13"/>
        <w:numPr>
          <w:ilvl w:val="0"/>
          <w:numId w:val="74"/>
        </w:numPr>
        <w:jc w:val="both"/>
        <w:rPr>
          <w:rStyle w:val="af2"/>
          <w:i w:val="0"/>
          <w:iCs w:val="0"/>
        </w:rPr>
      </w:pPr>
      <w:r w:rsidRPr="009A4DA5">
        <w:rPr>
          <w:rStyle w:val="af2"/>
        </w:rPr>
        <w:t>Подготовка 9 и 11 классов к итоговой государственной аттестации.</w:t>
      </w:r>
    </w:p>
    <w:p w:rsidR="0051499B" w:rsidRPr="009A4DA5" w:rsidRDefault="0051499B" w:rsidP="000959CF">
      <w:pPr>
        <w:pStyle w:val="13"/>
        <w:numPr>
          <w:ilvl w:val="0"/>
          <w:numId w:val="75"/>
        </w:numPr>
        <w:jc w:val="both"/>
      </w:pPr>
      <w:r w:rsidRPr="009A4DA5">
        <w:t>Подведение итогов работы МО.</w:t>
      </w:r>
    </w:p>
    <w:p w:rsidR="0051499B" w:rsidRPr="009A4DA5" w:rsidRDefault="0051499B" w:rsidP="000959CF">
      <w:pPr>
        <w:pStyle w:val="13"/>
        <w:numPr>
          <w:ilvl w:val="0"/>
          <w:numId w:val="75"/>
        </w:numPr>
        <w:jc w:val="both"/>
      </w:pPr>
      <w:r w:rsidRPr="009A4DA5">
        <w:t>Мониторинг по предметам за 2024-2025 учебный год, прохождение программы.</w:t>
      </w:r>
    </w:p>
    <w:p w:rsidR="006C2C5F" w:rsidRPr="0051499B" w:rsidRDefault="0051499B" w:rsidP="000959CF">
      <w:pPr>
        <w:pStyle w:val="13"/>
        <w:numPr>
          <w:ilvl w:val="0"/>
          <w:numId w:val="75"/>
        </w:numPr>
        <w:jc w:val="both"/>
      </w:pPr>
      <w:r w:rsidRPr="009A4DA5">
        <w:t>Предварительное планирование работы МО на 2025-2026 учебный год</w:t>
      </w:r>
    </w:p>
    <w:p w:rsidR="0051499B" w:rsidRDefault="0051499B" w:rsidP="006C2C5F">
      <w:pPr>
        <w:ind w:left="-284"/>
        <w:jc w:val="center"/>
        <w:rPr>
          <w:b/>
          <w:bCs/>
          <w:sz w:val="32"/>
          <w:szCs w:val="52"/>
          <w:highlight w:val="yellow"/>
        </w:rPr>
      </w:pPr>
    </w:p>
    <w:p w:rsidR="0051499B" w:rsidRDefault="0051499B" w:rsidP="006C2C5F">
      <w:pPr>
        <w:ind w:left="-284"/>
        <w:jc w:val="center"/>
        <w:rPr>
          <w:b/>
          <w:bCs/>
          <w:sz w:val="32"/>
          <w:szCs w:val="52"/>
          <w:highlight w:val="yellow"/>
        </w:rPr>
      </w:pPr>
    </w:p>
    <w:p w:rsidR="0051499B" w:rsidRDefault="0051499B" w:rsidP="006C2C5F">
      <w:pPr>
        <w:ind w:left="-284"/>
        <w:jc w:val="center"/>
        <w:rPr>
          <w:b/>
          <w:bCs/>
          <w:sz w:val="32"/>
          <w:szCs w:val="52"/>
          <w:highlight w:val="yellow"/>
        </w:rPr>
      </w:pPr>
    </w:p>
    <w:p w:rsidR="0051499B" w:rsidRDefault="0051499B" w:rsidP="006C2C5F">
      <w:pPr>
        <w:ind w:left="-284"/>
        <w:jc w:val="center"/>
        <w:rPr>
          <w:b/>
          <w:bCs/>
          <w:sz w:val="32"/>
          <w:szCs w:val="52"/>
          <w:highlight w:val="yellow"/>
        </w:rPr>
      </w:pPr>
    </w:p>
    <w:p w:rsidR="0051499B" w:rsidRDefault="0051499B" w:rsidP="006C2C5F">
      <w:pPr>
        <w:ind w:left="-284"/>
        <w:jc w:val="center"/>
        <w:rPr>
          <w:b/>
          <w:bCs/>
          <w:sz w:val="32"/>
          <w:szCs w:val="52"/>
          <w:highlight w:val="yellow"/>
        </w:rPr>
      </w:pPr>
    </w:p>
    <w:p w:rsidR="006C2C5F" w:rsidRPr="006113A9" w:rsidRDefault="006113A9" w:rsidP="006113A9">
      <w:pPr>
        <w:ind w:left="-284"/>
        <w:jc w:val="center"/>
        <w:rPr>
          <w:b/>
          <w:bCs/>
          <w:sz w:val="32"/>
          <w:szCs w:val="52"/>
        </w:rPr>
      </w:pPr>
      <w:r>
        <w:rPr>
          <w:b/>
          <w:bCs/>
          <w:sz w:val="32"/>
          <w:szCs w:val="52"/>
        </w:rPr>
        <w:lastRenderedPageBreak/>
        <w:t xml:space="preserve">План работы </w:t>
      </w:r>
      <w:r w:rsidR="006C2C5F" w:rsidRPr="006113A9">
        <w:rPr>
          <w:b/>
          <w:bCs/>
          <w:sz w:val="32"/>
          <w:szCs w:val="52"/>
        </w:rPr>
        <w:t>методического объединения учителей</w:t>
      </w:r>
    </w:p>
    <w:p w:rsidR="006C2C5F" w:rsidRDefault="006C2C5F" w:rsidP="006C2C5F">
      <w:pPr>
        <w:ind w:left="-284"/>
        <w:jc w:val="center"/>
        <w:rPr>
          <w:b/>
          <w:bCs/>
          <w:sz w:val="32"/>
          <w:szCs w:val="52"/>
        </w:rPr>
      </w:pPr>
      <w:r w:rsidRPr="006113A9">
        <w:rPr>
          <w:b/>
          <w:bCs/>
          <w:sz w:val="32"/>
          <w:szCs w:val="52"/>
        </w:rPr>
        <w:t>начальных классов</w:t>
      </w:r>
      <w:r w:rsidRPr="006C2C5F">
        <w:rPr>
          <w:b/>
          <w:bCs/>
          <w:sz w:val="32"/>
          <w:szCs w:val="52"/>
        </w:rPr>
        <w:t xml:space="preserve"> </w:t>
      </w:r>
    </w:p>
    <w:p w:rsidR="006113A9" w:rsidRDefault="006113A9" w:rsidP="006C2C5F">
      <w:pPr>
        <w:ind w:left="-284"/>
        <w:jc w:val="center"/>
        <w:rPr>
          <w:b/>
          <w:bCs/>
          <w:sz w:val="32"/>
          <w:szCs w:val="52"/>
        </w:rPr>
      </w:pPr>
    </w:p>
    <w:p w:rsidR="006113A9" w:rsidRPr="00BA3775" w:rsidRDefault="006113A9" w:rsidP="006113A9">
      <w:pPr>
        <w:jc w:val="both"/>
      </w:pPr>
      <w:r>
        <w:rPr>
          <w:b/>
        </w:rPr>
        <w:t xml:space="preserve">Методическая тема: </w:t>
      </w:r>
      <w:r w:rsidRPr="00BA3775">
        <w:rPr>
          <w:b/>
        </w:rPr>
        <w:t>«</w:t>
      </w:r>
      <w:r w:rsidRPr="00976206">
        <w:rPr>
          <w:b/>
        </w:rPr>
        <w:t>Формирование профессиональной компетентности педагога начальной школы для качественной подготовки и обученности учащихся по обновленному ФГОС НОО</w:t>
      </w:r>
      <w:r w:rsidRPr="00BA3775">
        <w:t>»</w:t>
      </w:r>
    </w:p>
    <w:p w:rsidR="006113A9" w:rsidRPr="00BA3775" w:rsidRDefault="006113A9" w:rsidP="006113A9">
      <w:pPr>
        <w:jc w:val="both"/>
        <w:rPr>
          <w:b/>
          <w:shd w:val="clear" w:color="auto" w:fill="FFFFFF"/>
        </w:rPr>
      </w:pPr>
    </w:p>
    <w:p w:rsidR="006113A9" w:rsidRPr="00976206" w:rsidRDefault="006113A9" w:rsidP="006113A9">
      <w:pPr>
        <w:jc w:val="both"/>
        <w:rPr>
          <w:bCs/>
        </w:rPr>
      </w:pPr>
      <w:r w:rsidRPr="00BA3775">
        <w:rPr>
          <w:b/>
          <w:bCs/>
        </w:rPr>
        <w:t xml:space="preserve">Цель методической работы: </w:t>
      </w:r>
      <w:r w:rsidRPr="00BA3775"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6113A9" w:rsidRPr="00BA3775" w:rsidRDefault="006113A9" w:rsidP="006113A9">
      <w:pPr>
        <w:shd w:val="clear" w:color="auto" w:fill="FFFFFF"/>
        <w:spacing w:line="300" w:lineRule="atLeast"/>
        <w:jc w:val="both"/>
      </w:pPr>
      <w:r w:rsidRPr="00BA3775">
        <w:rPr>
          <w:b/>
          <w:bCs/>
        </w:rPr>
        <w:t xml:space="preserve">Задачи МО учителей начальной школы на </w:t>
      </w:r>
      <w:r>
        <w:t>2024/2025 </w:t>
      </w:r>
      <w:r w:rsidRPr="00BA3775">
        <w:rPr>
          <w:b/>
          <w:bCs/>
        </w:rPr>
        <w:t>учебный год:</w:t>
      </w:r>
    </w:p>
    <w:p w:rsidR="006113A9" w:rsidRPr="00BA3775" w:rsidRDefault="006113A9" w:rsidP="006113A9">
      <w:pPr>
        <w:tabs>
          <w:tab w:val="left" w:pos="0"/>
        </w:tabs>
        <w:jc w:val="both"/>
      </w:pPr>
      <w:r w:rsidRPr="00BA3775">
        <w:t>1. Детально изучить общие сведения об изменениях в период перехода на обновлённый ФГОС НОО:</w:t>
      </w:r>
    </w:p>
    <w:p w:rsidR="006113A9" w:rsidRPr="00BA3775" w:rsidRDefault="006113A9" w:rsidP="000959CF">
      <w:pPr>
        <w:pStyle w:val="ac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A3775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федеральных </w:t>
      </w:r>
      <w:r w:rsidRPr="00BA3775">
        <w:rPr>
          <w:rFonts w:ascii="Times New Roman" w:hAnsi="Times New Roman"/>
          <w:sz w:val="24"/>
          <w:szCs w:val="24"/>
        </w:rPr>
        <w:t xml:space="preserve"> рабочих программах по;</w:t>
      </w:r>
    </w:p>
    <w:p w:rsidR="006113A9" w:rsidRPr="00BA3775" w:rsidRDefault="006113A9" w:rsidP="000959CF">
      <w:pPr>
        <w:pStyle w:val="ac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A3775">
        <w:rPr>
          <w:rFonts w:ascii="Times New Roman" w:hAnsi="Times New Roman"/>
          <w:sz w:val="24"/>
          <w:szCs w:val="24"/>
        </w:rPr>
        <w:t>в  программе воспитания;</w:t>
      </w:r>
    </w:p>
    <w:p w:rsidR="006113A9" w:rsidRPr="00BA3775" w:rsidRDefault="006113A9" w:rsidP="000959CF">
      <w:pPr>
        <w:pStyle w:val="ac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A3775">
        <w:rPr>
          <w:rFonts w:ascii="Times New Roman" w:hAnsi="Times New Roman"/>
          <w:sz w:val="24"/>
          <w:szCs w:val="24"/>
        </w:rPr>
        <w:t>в планируемых результатах, предметном содержании учебных предметов, курсов внеурочной деятельности.</w:t>
      </w:r>
    </w:p>
    <w:p w:rsidR="006113A9" w:rsidRPr="00BA3775" w:rsidRDefault="006113A9" w:rsidP="006113A9">
      <w:pPr>
        <w:tabs>
          <w:tab w:val="left" w:pos="709"/>
        </w:tabs>
        <w:jc w:val="both"/>
      </w:pPr>
      <w:r w:rsidRPr="00BA3775">
        <w:t xml:space="preserve">2. </w:t>
      </w:r>
      <w:r>
        <w:t xml:space="preserve"> </w:t>
      </w:r>
      <w:r w:rsidRPr="00BA3775">
        <w:t>Произвести отбор содержания и составление рабочих программ</w:t>
      </w:r>
      <w:r>
        <w:t xml:space="preserve"> по предметам,</w:t>
      </w:r>
      <w:r w:rsidRPr="00BA3775">
        <w:t xml:space="preserve"> в электронном ресурсе «Конструктор рабочих программ»</w:t>
      </w:r>
      <w:r>
        <w:t>.</w:t>
      </w:r>
      <w:r w:rsidRPr="00BA3775">
        <w:t xml:space="preserve"> </w:t>
      </w:r>
    </w:p>
    <w:p w:rsidR="006113A9" w:rsidRDefault="006113A9" w:rsidP="006113A9">
      <w:pPr>
        <w:tabs>
          <w:tab w:val="left" w:pos="709"/>
        </w:tabs>
        <w:jc w:val="both"/>
      </w:pPr>
      <w:r w:rsidRPr="00BA3775">
        <w:t>3. Продолжить внедрение в практику работы всех учителей МО современных образовательных технологий, направленных на формирование ком</w:t>
      </w:r>
      <w:r>
        <w:t xml:space="preserve">петентностей обучающихся, УУД. </w:t>
      </w:r>
    </w:p>
    <w:p w:rsidR="006113A9" w:rsidRPr="00BA3775" w:rsidRDefault="006113A9" w:rsidP="006113A9">
      <w:pPr>
        <w:tabs>
          <w:tab w:val="left" w:pos="709"/>
        </w:tabs>
        <w:jc w:val="both"/>
      </w:pPr>
      <w:r>
        <w:t>4.  Продолжить и</w:t>
      </w:r>
      <w:r w:rsidRPr="00BA3775">
        <w:t xml:space="preserve">спользование проектно- исследовательской деятельности на уроках в начальной школе.  </w:t>
      </w:r>
    </w:p>
    <w:p w:rsidR="006113A9" w:rsidRPr="00BA3775" w:rsidRDefault="006113A9" w:rsidP="006113A9">
      <w:pPr>
        <w:shd w:val="clear" w:color="auto" w:fill="FFFFFF"/>
        <w:tabs>
          <w:tab w:val="left" w:pos="0"/>
        </w:tabs>
        <w:jc w:val="both"/>
      </w:pPr>
      <w:r>
        <w:t>5</w:t>
      </w:r>
      <w:r w:rsidRPr="00BA3775">
        <w:t>.     Продолжить работу с одаренными детьми по участию в олимпиадах и конкурсах школьного, муниципального, всероссийского</w:t>
      </w:r>
      <w:r>
        <w:t>,</w:t>
      </w:r>
      <w:r w:rsidRPr="00BA3775">
        <w:t xml:space="preserve"> международного значения.</w:t>
      </w:r>
    </w:p>
    <w:p w:rsidR="006113A9" w:rsidRPr="00BA3775" w:rsidRDefault="006113A9" w:rsidP="006113A9">
      <w:pPr>
        <w:shd w:val="clear" w:color="auto" w:fill="FFFFFF"/>
        <w:tabs>
          <w:tab w:val="left" w:pos="0"/>
        </w:tabs>
        <w:jc w:val="both"/>
      </w:pPr>
      <w:r>
        <w:t>6</w:t>
      </w:r>
      <w:r w:rsidRPr="00BA3775">
        <w:t>.     Совершенствовать формы и методы работы со слабоуспевающими детьми.</w:t>
      </w:r>
    </w:p>
    <w:p w:rsidR="006113A9" w:rsidRPr="00BA3775" w:rsidRDefault="006113A9" w:rsidP="006113A9">
      <w:pPr>
        <w:shd w:val="clear" w:color="auto" w:fill="FFFFFF"/>
        <w:tabs>
          <w:tab w:val="left" w:pos="0"/>
        </w:tabs>
        <w:jc w:val="both"/>
      </w:pPr>
      <w:r>
        <w:t>7</w:t>
      </w:r>
      <w:r w:rsidRPr="00BA3775">
        <w:t>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6113A9" w:rsidRPr="00BA3775" w:rsidRDefault="006113A9" w:rsidP="006113A9">
      <w:pPr>
        <w:shd w:val="clear" w:color="auto" w:fill="FFFFFF"/>
        <w:tabs>
          <w:tab w:val="left" w:pos="0"/>
        </w:tabs>
        <w:jc w:val="both"/>
      </w:pPr>
      <w:r>
        <w:t>8</w:t>
      </w:r>
      <w:r w:rsidRPr="00BA3775">
        <w:t>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6113A9" w:rsidRPr="00BA3775" w:rsidRDefault="006113A9" w:rsidP="006113A9">
      <w:pPr>
        <w:shd w:val="clear" w:color="auto" w:fill="FFFFFF"/>
        <w:tabs>
          <w:tab w:val="left" w:pos="0"/>
        </w:tabs>
        <w:jc w:val="both"/>
      </w:pPr>
      <w:r>
        <w:t>9</w:t>
      </w:r>
      <w:r w:rsidRPr="00BA3775">
        <w:t>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6113A9" w:rsidRPr="00BA3775" w:rsidRDefault="006113A9" w:rsidP="006113A9">
      <w:pPr>
        <w:shd w:val="clear" w:color="auto" w:fill="FFFFFF"/>
        <w:tabs>
          <w:tab w:val="left" w:pos="0"/>
        </w:tabs>
        <w:jc w:val="both"/>
      </w:pPr>
      <w:r>
        <w:t>10</w:t>
      </w:r>
      <w:r w:rsidRPr="00BA3775">
        <w:t>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6113A9" w:rsidRDefault="006113A9" w:rsidP="006113A9">
      <w:pPr>
        <w:shd w:val="clear" w:color="auto" w:fill="FFFFFF"/>
        <w:spacing w:line="300" w:lineRule="atLeast"/>
      </w:pPr>
    </w:p>
    <w:p w:rsidR="006113A9" w:rsidRPr="006113A9" w:rsidRDefault="006113A9" w:rsidP="006113A9">
      <w:pPr>
        <w:shd w:val="clear" w:color="auto" w:fill="FFFFFF"/>
        <w:spacing w:line="300" w:lineRule="atLeast"/>
        <w:ind w:left="-284"/>
        <w:rPr>
          <w:sz w:val="20"/>
        </w:rPr>
      </w:pPr>
    </w:p>
    <w:p w:rsidR="006113A9" w:rsidRDefault="006113A9" w:rsidP="006113A9">
      <w:pPr>
        <w:shd w:val="clear" w:color="auto" w:fill="FFFFFF"/>
        <w:spacing w:line="300" w:lineRule="atLeast"/>
        <w:jc w:val="center"/>
        <w:rPr>
          <w:b/>
          <w:sz w:val="28"/>
          <w:szCs w:val="36"/>
        </w:rPr>
      </w:pPr>
      <w:r w:rsidRPr="006113A9">
        <w:rPr>
          <w:b/>
          <w:sz w:val="28"/>
          <w:szCs w:val="36"/>
        </w:rPr>
        <w:t xml:space="preserve">Направления работы МО учителей начальных классов </w:t>
      </w:r>
    </w:p>
    <w:p w:rsidR="006113A9" w:rsidRPr="006113A9" w:rsidRDefault="006113A9" w:rsidP="006113A9">
      <w:pPr>
        <w:shd w:val="clear" w:color="auto" w:fill="FFFFFF"/>
        <w:spacing w:line="300" w:lineRule="atLeast"/>
        <w:jc w:val="center"/>
        <w:rPr>
          <w:b/>
          <w:sz w:val="28"/>
          <w:szCs w:val="36"/>
        </w:rPr>
      </w:pPr>
      <w:r w:rsidRPr="006113A9">
        <w:rPr>
          <w:b/>
          <w:sz w:val="28"/>
          <w:szCs w:val="36"/>
        </w:rPr>
        <w:t>на 2024-2025 учебный год</w:t>
      </w:r>
    </w:p>
    <w:p w:rsidR="006113A9" w:rsidRPr="006113A9" w:rsidRDefault="006113A9" w:rsidP="006113A9">
      <w:pPr>
        <w:ind w:left="-284"/>
        <w:jc w:val="center"/>
        <w:rPr>
          <w:b/>
          <w:sz w:val="28"/>
          <w:szCs w:val="36"/>
        </w:rPr>
      </w:pPr>
      <w:r w:rsidRPr="006113A9">
        <w:rPr>
          <w:b/>
          <w:sz w:val="28"/>
          <w:szCs w:val="36"/>
        </w:rPr>
        <w:t>План работы по основным направлениям деятельности</w:t>
      </w:r>
    </w:p>
    <w:p w:rsidR="006113A9" w:rsidRPr="00BA3775" w:rsidRDefault="006113A9" w:rsidP="006113A9">
      <w:pPr>
        <w:ind w:left="-284"/>
        <w:jc w:val="center"/>
        <w:rPr>
          <w:b/>
        </w:rPr>
      </w:pPr>
    </w:p>
    <w:p w:rsidR="006113A9" w:rsidRDefault="006113A9" w:rsidP="006113A9">
      <w:pPr>
        <w:ind w:left="-284"/>
        <w:jc w:val="both"/>
        <w:rPr>
          <w:b/>
          <w:bCs/>
        </w:rPr>
      </w:pPr>
      <w:r>
        <w:rPr>
          <w:b/>
        </w:rPr>
        <w:t xml:space="preserve">              </w:t>
      </w:r>
      <w:r w:rsidRPr="00BA3775">
        <w:rPr>
          <w:b/>
        </w:rPr>
        <w:t>1.</w:t>
      </w:r>
      <w:r w:rsidRPr="00BA3775">
        <w:rPr>
          <w:b/>
          <w:bCs/>
        </w:rPr>
        <w:t>Аналитическая деятельность</w:t>
      </w:r>
    </w:p>
    <w:p w:rsidR="006113A9" w:rsidRPr="00BA3775" w:rsidRDefault="006113A9" w:rsidP="006113A9">
      <w:pPr>
        <w:ind w:left="-284"/>
        <w:jc w:val="both"/>
        <w:rPr>
          <w:b/>
        </w:rPr>
      </w:pPr>
    </w:p>
    <w:tbl>
      <w:tblPr>
        <w:tblStyle w:val="a6"/>
        <w:tblW w:w="9781" w:type="dxa"/>
        <w:tblInd w:w="108" w:type="dxa"/>
        <w:tblLook w:val="04A0" w:firstRow="1" w:lastRow="0" w:firstColumn="1" w:lastColumn="0" w:noHBand="0" w:noVBand="1"/>
      </w:tblPr>
      <w:tblGrid>
        <w:gridCol w:w="568"/>
        <w:gridCol w:w="4819"/>
        <w:gridCol w:w="1843"/>
        <w:gridCol w:w="2551"/>
      </w:tblGrid>
      <w:tr w:rsidR="006113A9" w:rsidRPr="00BA3775" w:rsidTr="00E13BD3">
        <w:tc>
          <w:tcPr>
            <w:tcW w:w="568" w:type="dxa"/>
          </w:tcPr>
          <w:p w:rsidR="006113A9" w:rsidRPr="008B0408" w:rsidRDefault="006113A9" w:rsidP="00E13BD3">
            <w:pPr>
              <w:pStyle w:val="ac"/>
              <w:spacing w:after="0"/>
              <w:ind w:left="-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п/п</w:t>
            </w:r>
          </w:p>
        </w:tc>
        <w:tc>
          <w:tcPr>
            <w:tcW w:w="4819" w:type="dxa"/>
          </w:tcPr>
          <w:p w:rsidR="006113A9" w:rsidRPr="008B0408" w:rsidRDefault="006113A9" w:rsidP="00E13BD3">
            <w:pPr>
              <w:pStyle w:val="ac"/>
              <w:spacing w:after="0"/>
              <w:ind w:left="-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Содержание деятельности  </w:t>
            </w:r>
          </w:p>
        </w:tc>
        <w:tc>
          <w:tcPr>
            <w:tcW w:w="1843" w:type="dxa"/>
          </w:tcPr>
          <w:p w:rsidR="006113A9" w:rsidRPr="008B0408" w:rsidRDefault="006113A9" w:rsidP="00E13BD3">
            <w:pPr>
              <w:pStyle w:val="ac"/>
              <w:spacing w:after="0"/>
              <w:ind w:left="-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Сроки                  п проведения               </w:t>
            </w:r>
          </w:p>
        </w:tc>
        <w:tc>
          <w:tcPr>
            <w:tcW w:w="2551" w:type="dxa"/>
          </w:tcPr>
          <w:p w:rsidR="006113A9" w:rsidRPr="008B0408" w:rsidRDefault="006113A9" w:rsidP="00E13BD3">
            <w:pPr>
              <w:pStyle w:val="ac"/>
              <w:spacing w:after="0"/>
              <w:ind w:left="-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Ответственные</w:t>
            </w:r>
          </w:p>
        </w:tc>
      </w:tr>
      <w:tr w:rsidR="006113A9" w:rsidRPr="00BA3775" w:rsidTr="00E13BD3">
        <w:tc>
          <w:tcPr>
            <w:tcW w:w="568" w:type="dxa"/>
          </w:tcPr>
          <w:p w:rsidR="006113A9" w:rsidRPr="00684E95" w:rsidRDefault="006113A9" w:rsidP="00E13BD3">
            <w:pPr>
              <w:pStyle w:val="ac"/>
              <w:spacing w:after="0"/>
              <w:ind w:lef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113A9" w:rsidRPr="00684E95" w:rsidRDefault="006113A9" w:rsidP="00E13BD3"/>
          <w:p w:rsidR="006113A9" w:rsidRPr="00684E95" w:rsidRDefault="006113A9" w:rsidP="00E13BD3">
            <w:r>
              <w:t xml:space="preserve"> </w:t>
            </w:r>
            <w:r w:rsidRPr="00684E95">
              <w:t>1.</w:t>
            </w:r>
          </w:p>
        </w:tc>
        <w:tc>
          <w:tcPr>
            <w:tcW w:w="4819" w:type="dxa"/>
          </w:tcPr>
          <w:p w:rsidR="006113A9" w:rsidRPr="00684E95" w:rsidRDefault="006113A9" w:rsidP="00E13BD3">
            <w:r w:rsidRPr="008B0408">
              <w:t>Ана</w:t>
            </w:r>
            <w:r>
              <w:t>лиз методической деятельности за</w:t>
            </w:r>
            <w:r w:rsidRPr="008B0408">
              <w:t xml:space="preserve">  уч</w:t>
            </w:r>
            <w:r>
              <w:t>ебный год и планирование на 2024/2025 </w:t>
            </w:r>
            <w:r w:rsidRPr="008B0408">
              <w:t>учебный год в свете обновлённого ФГОС НОО</w:t>
            </w:r>
          </w:p>
        </w:tc>
        <w:tc>
          <w:tcPr>
            <w:tcW w:w="1843" w:type="dxa"/>
          </w:tcPr>
          <w:p w:rsidR="006113A9" w:rsidRPr="00BA3775" w:rsidRDefault="006113A9" w:rsidP="00E13BD3">
            <w:pPr>
              <w:pStyle w:val="ac"/>
              <w:spacing w:after="0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6113A9" w:rsidRPr="00E94B2D" w:rsidRDefault="006113A9" w:rsidP="00E13BD3">
            <w:r w:rsidRPr="00BA28D9">
              <w:rPr>
                <w:rFonts w:eastAsia="Calibri"/>
              </w:rPr>
              <w:t>Руководитель МО</w:t>
            </w:r>
          </w:p>
          <w:p w:rsidR="006113A9" w:rsidRPr="00BA3775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13A9" w:rsidRPr="00BA3775" w:rsidTr="00E13BD3">
        <w:tc>
          <w:tcPr>
            <w:tcW w:w="568" w:type="dxa"/>
          </w:tcPr>
          <w:p w:rsidR="006113A9" w:rsidRPr="00684E95" w:rsidRDefault="006113A9" w:rsidP="00E13BD3">
            <w:pPr>
              <w:pStyle w:val="ac"/>
              <w:spacing w:after="0"/>
              <w:ind w:lef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6113A9" w:rsidRPr="00684E95" w:rsidRDefault="006113A9" w:rsidP="00E13BD3">
            <w:r>
              <w:t xml:space="preserve"> </w:t>
            </w:r>
            <w:r w:rsidRPr="00684E95">
              <w:t>2.</w:t>
            </w:r>
          </w:p>
        </w:tc>
        <w:tc>
          <w:tcPr>
            <w:tcW w:w="4819" w:type="dxa"/>
          </w:tcPr>
          <w:p w:rsidR="006113A9" w:rsidRPr="00BA3775" w:rsidRDefault="006113A9" w:rsidP="00E13BD3">
            <w:pPr>
              <w:shd w:val="clear" w:color="auto" w:fill="FFFFFF"/>
              <w:spacing w:line="300" w:lineRule="atLeast"/>
              <w:jc w:val="both"/>
            </w:pPr>
            <w:r w:rsidRPr="00BA3775">
              <w:t>Изучение направлений деятельности педагогов в области реализации обновлённого ФГОС НОО (тема самообразования).</w:t>
            </w:r>
          </w:p>
        </w:tc>
        <w:tc>
          <w:tcPr>
            <w:tcW w:w="1843" w:type="dxa"/>
          </w:tcPr>
          <w:p w:rsidR="006113A9" w:rsidRPr="00BA3775" w:rsidRDefault="006113A9" w:rsidP="00E13BD3">
            <w:pPr>
              <w:pStyle w:val="ac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</w:tcPr>
          <w:p w:rsidR="006113A9" w:rsidRPr="00E94B2D" w:rsidRDefault="006113A9" w:rsidP="00E13BD3">
            <w:r w:rsidRPr="00BA28D9">
              <w:rPr>
                <w:rFonts w:eastAsia="Calibri"/>
              </w:rPr>
              <w:t>Руководитель МО</w:t>
            </w:r>
          </w:p>
          <w:p w:rsidR="006113A9" w:rsidRPr="00BA3775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113A9" w:rsidRPr="00BA3775" w:rsidTr="00E13BD3">
        <w:tc>
          <w:tcPr>
            <w:tcW w:w="568" w:type="dxa"/>
          </w:tcPr>
          <w:p w:rsidR="006113A9" w:rsidRPr="00684E95" w:rsidRDefault="006113A9" w:rsidP="00E13BD3">
            <w:pPr>
              <w:pStyle w:val="ac"/>
              <w:spacing w:after="0"/>
              <w:ind w:lef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3   3.</w:t>
            </w:r>
          </w:p>
        </w:tc>
        <w:tc>
          <w:tcPr>
            <w:tcW w:w="4819" w:type="dxa"/>
          </w:tcPr>
          <w:p w:rsidR="006113A9" w:rsidRPr="00BA3775" w:rsidRDefault="006113A9" w:rsidP="00E13BD3">
            <w:pPr>
              <w:shd w:val="clear" w:color="auto" w:fill="FFFFFF"/>
              <w:spacing w:line="300" w:lineRule="atLeast"/>
            </w:pPr>
            <w:r w:rsidRPr="00BA3775">
              <w:t>Анализ работы педагогов с целью оказания помощи.</w:t>
            </w:r>
          </w:p>
        </w:tc>
        <w:tc>
          <w:tcPr>
            <w:tcW w:w="1843" w:type="dxa"/>
          </w:tcPr>
          <w:p w:rsidR="006113A9" w:rsidRPr="00BA3775" w:rsidRDefault="006113A9" w:rsidP="00E13BD3">
            <w:pPr>
              <w:pStyle w:val="ac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сентябрь- декабрь </w:t>
            </w:r>
          </w:p>
        </w:tc>
        <w:tc>
          <w:tcPr>
            <w:tcW w:w="2551" w:type="dxa"/>
          </w:tcPr>
          <w:p w:rsidR="006113A9" w:rsidRPr="00E94B2D" w:rsidRDefault="006113A9" w:rsidP="00E13BD3">
            <w:r w:rsidRPr="00BA28D9">
              <w:rPr>
                <w:rFonts w:eastAsia="Calibri"/>
              </w:rPr>
              <w:t>Руководитель МО</w:t>
            </w:r>
          </w:p>
          <w:p w:rsidR="006113A9" w:rsidRPr="00BA3775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13A9" w:rsidRPr="00BA3775" w:rsidTr="00E13BD3">
        <w:tc>
          <w:tcPr>
            <w:tcW w:w="568" w:type="dxa"/>
          </w:tcPr>
          <w:p w:rsidR="006113A9" w:rsidRPr="00684E95" w:rsidRDefault="006113A9" w:rsidP="00E13BD3">
            <w:pPr>
              <w:pStyle w:val="ac"/>
              <w:spacing w:after="0"/>
              <w:ind w:lef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4   4.</w:t>
            </w:r>
          </w:p>
        </w:tc>
        <w:tc>
          <w:tcPr>
            <w:tcW w:w="4819" w:type="dxa"/>
          </w:tcPr>
          <w:p w:rsidR="006113A9" w:rsidRPr="00BA3775" w:rsidRDefault="006113A9" w:rsidP="00E13BD3">
            <w:pPr>
              <w:pStyle w:val="ac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/>
                <w:sz w:val="24"/>
                <w:szCs w:val="24"/>
              </w:rPr>
              <w:t>Аналитика результатов ВПР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A3775">
              <w:rPr>
                <w:rFonts w:ascii="Times New Roman" w:hAnsi="Times New Roman"/>
                <w:sz w:val="24"/>
                <w:szCs w:val="24"/>
              </w:rPr>
              <w:t>. Проблемы и пути решения проблем.</w:t>
            </w:r>
          </w:p>
        </w:tc>
        <w:tc>
          <w:tcPr>
            <w:tcW w:w="1843" w:type="dxa"/>
          </w:tcPr>
          <w:p w:rsidR="006113A9" w:rsidRPr="00BA3775" w:rsidRDefault="006113A9" w:rsidP="00E13BD3">
            <w:pPr>
              <w:pStyle w:val="ac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</w:tcPr>
          <w:p w:rsidR="006113A9" w:rsidRDefault="006113A9" w:rsidP="00E13BD3">
            <w:pPr>
              <w:pStyle w:val="ac"/>
              <w:spacing w:after="0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6113A9" w:rsidRPr="00BA3775" w:rsidRDefault="006113A9" w:rsidP="00E13BD3">
            <w:pPr>
              <w:pStyle w:val="ac"/>
              <w:spacing w:after="0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113A9" w:rsidRPr="00BA3775" w:rsidRDefault="006113A9" w:rsidP="006113A9">
      <w:pPr>
        <w:pStyle w:val="ac"/>
        <w:spacing w:after="0"/>
        <w:ind w:left="-28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113A9" w:rsidRDefault="006113A9" w:rsidP="006113A9">
      <w:pPr>
        <w:ind w:left="16"/>
        <w:rPr>
          <w:b/>
        </w:rPr>
      </w:pPr>
      <w:r>
        <w:rPr>
          <w:b/>
        </w:rPr>
        <w:t xml:space="preserve">        </w:t>
      </w:r>
      <w:r w:rsidRPr="000F473B">
        <w:rPr>
          <w:b/>
        </w:rPr>
        <w:t xml:space="preserve">2. Информационная деятельность. </w:t>
      </w:r>
    </w:p>
    <w:p w:rsidR="006113A9" w:rsidRPr="000F473B" w:rsidRDefault="006113A9" w:rsidP="006113A9">
      <w:pPr>
        <w:ind w:left="16"/>
        <w:rPr>
          <w:b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602"/>
        <w:gridCol w:w="4819"/>
        <w:gridCol w:w="1809"/>
        <w:gridCol w:w="2551"/>
      </w:tblGrid>
      <w:tr w:rsidR="006113A9" w:rsidRPr="00BA3775" w:rsidTr="00E13BD3">
        <w:tc>
          <w:tcPr>
            <w:tcW w:w="602" w:type="dxa"/>
          </w:tcPr>
          <w:p w:rsidR="006113A9" w:rsidRPr="00684E95" w:rsidRDefault="006113A9" w:rsidP="00E13BD3">
            <w:pPr>
              <w:pStyle w:val="ac"/>
              <w:spacing w:after="0"/>
              <w:ind w:left="-284" w:right="-7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п/п</w:t>
            </w:r>
          </w:p>
        </w:tc>
        <w:tc>
          <w:tcPr>
            <w:tcW w:w="4819" w:type="dxa"/>
          </w:tcPr>
          <w:p w:rsidR="006113A9" w:rsidRPr="00684E95" w:rsidRDefault="006113A9" w:rsidP="00E13BD3">
            <w:pPr>
              <w:pStyle w:val="ac"/>
              <w:spacing w:after="0"/>
              <w:ind w:left="-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09" w:type="dxa"/>
          </w:tcPr>
          <w:p w:rsidR="006113A9" w:rsidRPr="00684E95" w:rsidRDefault="006113A9" w:rsidP="00E13BD3">
            <w:pPr>
              <w:pStyle w:val="ac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51" w:type="dxa"/>
          </w:tcPr>
          <w:p w:rsidR="006113A9" w:rsidRPr="00684E95" w:rsidRDefault="006113A9" w:rsidP="00E13BD3">
            <w:pPr>
              <w:pStyle w:val="ac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113A9" w:rsidRPr="00BA3775" w:rsidTr="00E13BD3">
        <w:tc>
          <w:tcPr>
            <w:tcW w:w="602" w:type="dxa"/>
          </w:tcPr>
          <w:p w:rsidR="006113A9" w:rsidRPr="00BA3775" w:rsidRDefault="006113A9" w:rsidP="00E13BD3">
            <w:pPr>
              <w:pStyle w:val="ac"/>
              <w:spacing w:after="0"/>
              <w:ind w:lef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19" w:type="dxa"/>
          </w:tcPr>
          <w:p w:rsidR="006113A9" w:rsidRPr="00684E95" w:rsidRDefault="006113A9" w:rsidP="00E13BD3">
            <w:pPr>
              <w:pStyle w:val="ac"/>
              <w:spacing w:after="0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BA3775">
              <w:rPr>
                <w:rFonts w:ascii="Times New Roman" w:hAnsi="Times New Roman"/>
                <w:sz w:val="24"/>
                <w:szCs w:val="24"/>
              </w:rPr>
              <w:t xml:space="preserve">Проведение классных родительских собраний в 1-4 классах, посвященных обучению по обновлённому ФГОС НОО </w:t>
            </w:r>
          </w:p>
        </w:tc>
        <w:tc>
          <w:tcPr>
            <w:tcW w:w="1809" w:type="dxa"/>
          </w:tcPr>
          <w:p w:rsidR="006113A9" w:rsidRPr="00BA3775" w:rsidRDefault="006113A9" w:rsidP="00E13BD3">
            <w:pPr>
              <w:pStyle w:val="ac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6113A9" w:rsidRPr="00BA3775" w:rsidRDefault="006113A9" w:rsidP="00E13BD3">
            <w:pPr>
              <w:pStyle w:val="ac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6113A9" w:rsidRPr="00BA3775" w:rsidTr="00E13BD3">
        <w:tc>
          <w:tcPr>
            <w:tcW w:w="602" w:type="dxa"/>
          </w:tcPr>
          <w:p w:rsidR="006113A9" w:rsidRPr="00BA3775" w:rsidRDefault="006113A9" w:rsidP="00E13BD3">
            <w:pPr>
              <w:pStyle w:val="ac"/>
              <w:spacing w:after="0"/>
              <w:ind w:lef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2.</w:t>
            </w:r>
          </w:p>
        </w:tc>
        <w:tc>
          <w:tcPr>
            <w:tcW w:w="4819" w:type="dxa"/>
          </w:tcPr>
          <w:p w:rsidR="006113A9" w:rsidRPr="00BA3775" w:rsidRDefault="006113A9" w:rsidP="00E13BD3">
            <w:pPr>
              <w:pStyle w:val="ac"/>
              <w:spacing w:after="0"/>
              <w:ind w:lef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/>
                <w:sz w:val="24"/>
                <w:szCs w:val="24"/>
              </w:rPr>
              <w:t xml:space="preserve">Изучение нормативных документов федерального, регионального уровня, регламентирующих введение </w:t>
            </w:r>
            <w:r>
              <w:rPr>
                <w:rFonts w:ascii="Times New Roman" w:hAnsi="Times New Roman"/>
                <w:sz w:val="24"/>
                <w:szCs w:val="24"/>
              </w:rPr>
              <w:t>обновлённого ФГОС Н</w:t>
            </w:r>
            <w:r w:rsidRPr="00BA3775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809" w:type="dxa"/>
          </w:tcPr>
          <w:p w:rsidR="006113A9" w:rsidRPr="00BA3775" w:rsidRDefault="006113A9" w:rsidP="00E13BD3">
            <w:pPr>
              <w:pStyle w:val="ac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6113A9" w:rsidRPr="00BA3775" w:rsidRDefault="006113A9" w:rsidP="00E13BD3">
            <w:pPr>
              <w:pStyle w:val="ac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6113A9" w:rsidRPr="00BA3775" w:rsidTr="00E13BD3">
        <w:tc>
          <w:tcPr>
            <w:tcW w:w="602" w:type="dxa"/>
          </w:tcPr>
          <w:p w:rsidR="006113A9" w:rsidRPr="00BA3775" w:rsidRDefault="006113A9" w:rsidP="00E13BD3">
            <w:pPr>
              <w:pStyle w:val="ac"/>
              <w:spacing w:after="0"/>
              <w:ind w:lef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3.</w:t>
            </w:r>
          </w:p>
        </w:tc>
        <w:tc>
          <w:tcPr>
            <w:tcW w:w="4819" w:type="dxa"/>
          </w:tcPr>
          <w:p w:rsidR="006113A9" w:rsidRPr="00684E95" w:rsidRDefault="006113A9" w:rsidP="00E13BD3">
            <w:pPr>
              <w:shd w:val="clear" w:color="auto" w:fill="FFFFFF"/>
              <w:spacing w:line="300" w:lineRule="atLeast"/>
              <w:ind w:left="-1"/>
            </w:pPr>
            <w:r>
              <w:t xml:space="preserve">Знакомство с научно-методическим </w:t>
            </w:r>
            <w:r w:rsidRPr="00BA3775">
              <w:t>сопровождение ФГОС: конструктор</w:t>
            </w:r>
            <w:r>
              <w:t>ом</w:t>
            </w:r>
            <w:r w:rsidRPr="00BA3775">
              <w:t xml:space="preserve"> рабочих программ (единая схема для составления рабочей программы)</w:t>
            </w:r>
          </w:p>
        </w:tc>
        <w:tc>
          <w:tcPr>
            <w:tcW w:w="1809" w:type="dxa"/>
          </w:tcPr>
          <w:p w:rsidR="006113A9" w:rsidRPr="00BA3775" w:rsidRDefault="006113A9" w:rsidP="00E13BD3">
            <w:pPr>
              <w:pStyle w:val="ac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6113A9" w:rsidRPr="00BA3775" w:rsidRDefault="006113A9" w:rsidP="00E13BD3">
            <w:pPr>
              <w:pStyle w:val="ac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6113A9" w:rsidRPr="00BA3775" w:rsidTr="00E13BD3">
        <w:tc>
          <w:tcPr>
            <w:tcW w:w="602" w:type="dxa"/>
          </w:tcPr>
          <w:p w:rsidR="006113A9" w:rsidRPr="00BA3775" w:rsidRDefault="006113A9" w:rsidP="00E13BD3">
            <w:pPr>
              <w:pStyle w:val="ac"/>
              <w:spacing w:after="0"/>
              <w:ind w:lef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4.</w:t>
            </w:r>
          </w:p>
        </w:tc>
        <w:tc>
          <w:tcPr>
            <w:tcW w:w="4819" w:type="dxa"/>
          </w:tcPr>
          <w:p w:rsidR="006113A9" w:rsidRPr="00BA3775" w:rsidRDefault="006113A9" w:rsidP="00E13BD3">
            <w:pPr>
              <w:pStyle w:val="ac"/>
              <w:spacing w:after="0"/>
              <w:ind w:lef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/>
                <w:sz w:val="24"/>
                <w:szCs w:val="24"/>
              </w:rPr>
              <w:t>Составление и корректировка рабочих программ по учебным предметам начальной школы в соответствии с обновленным ФГОС НОО</w:t>
            </w:r>
          </w:p>
        </w:tc>
        <w:tc>
          <w:tcPr>
            <w:tcW w:w="1809" w:type="dxa"/>
          </w:tcPr>
          <w:p w:rsidR="006113A9" w:rsidRPr="00BA3775" w:rsidRDefault="006113A9" w:rsidP="00E13BD3">
            <w:pPr>
              <w:pStyle w:val="ac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6113A9" w:rsidRPr="00BA3775" w:rsidRDefault="006113A9" w:rsidP="00E13BD3">
            <w:pPr>
              <w:pStyle w:val="ac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6113A9" w:rsidRPr="00BA3775" w:rsidTr="00E13BD3">
        <w:tc>
          <w:tcPr>
            <w:tcW w:w="602" w:type="dxa"/>
          </w:tcPr>
          <w:p w:rsidR="006113A9" w:rsidRPr="00BA3775" w:rsidRDefault="006113A9" w:rsidP="00E13BD3">
            <w:pPr>
              <w:pStyle w:val="ac"/>
              <w:spacing w:after="0"/>
              <w:ind w:lef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5.</w:t>
            </w:r>
          </w:p>
        </w:tc>
        <w:tc>
          <w:tcPr>
            <w:tcW w:w="4819" w:type="dxa"/>
          </w:tcPr>
          <w:p w:rsidR="006113A9" w:rsidRPr="00BA3775" w:rsidRDefault="006113A9" w:rsidP="00E13BD3">
            <w:pPr>
              <w:pStyle w:val="ac"/>
              <w:spacing w:after="0"/>
              <w:ind w:lef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/>
                <w:sz w:val="24"/>
                <w:szCs w:val="24"/>
              </w:rPr>
              <w:t>Составление и корректировка рабочих программ курсов внеурочной деятельности и дополнительного образования младших школьников в соответствии с обновленным ФГОС НОО</w:t>
            </w:r>
          </w:p>
        </w:tc>
        <w:tc>
          <w:tcPr>
            <w:tcW w:w="1809" w:type="dxa"/>
          </w:tcPr>
          <w:p w:rsidR="006113A9" w:rsidRPr="00BA3775" w:rsidRDefault="006113A9" w:rsidP="00E13BD3">
            <w:pPr>
              <w:pStyle w:val="ac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6113A9" w:rsidRPr="00BA3775" w:rsidRDefault="006113A9" w:rsidP="00E13BD3">
            <w:pPr>
              <w:pStyle w:val="ac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6113A9" w:rsidRDefault="006113A9" w:rsidP="006113A9">
      <w:pPr>
        <w:pStyle w:val="ac"/>
        <w:spacing w:after="0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3A9" w:rsidRPr="003C6854" w:rsidRDefault="006113A9" w:rsidP="006113A9">
      <w:pPr>
        <w:pStyle w:val="ac"/>
        <w:spacing w:after="0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6113A9" w:rsidRPr="000F473B" w:rsidRDefault="006113A9" w:rsidP="006113A9">
      <w:r>
        <w:t xml:space="preserve">         </w:t>
      </w:r>
      <w:r>
        <w:rPr>
          <w:b/>
        </w:rPr>
        <w:t xml:space="preserve"> </w:t>
      </w:r>
      <w:r w:rsidRPr="000F473B">
        <w:rPr>
          <w:b/>
        </w:rPr>
        <w:t>3.Методическая деятельность:</w:t>
      </w:r>
    </w:p>
    <w:p w:rsidR="006113A9" w:rsidRPr="00684E95" w:rsidRDefault="006113A9" w:rsidP="006113A9">
      <w:pPr>
        <w:pStyle w:val="ac"/>
        <w:spacing w:after="0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1870"/>
        <w:gridCol w:w="2524"/>
      </w:tblGrid>
      <w:tr w:rsidR="006113A9" w:rsidRPr="00BA3775" w:rsidTr="00E13BD3">
        <w:tc>
          <w:tcPr>
            <w:tcW w:w="567" w:type="dxa"/>
          </w:tcPr>
          <w:p w:rsidR="006113A9" w:rsidRPr="00684E95" w:rsidRDefault="006113A9" w:rsidP="00E13BD3">
            <w:pPr>
              <w:pStyle w:val="ac"/>
              <w:spacing w:after="0"/>
              <w:ind w:left="-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п/п</w:t>
            </w:r>
          </w:p>
        </w:tc>
        <w:tc>
          <w:tcPr>
            <w:tcW w:w="4820" w:type="dxa"/>
          </w:tcPr>
          <w:p w:rsidR="006113A9" w:rsidRPr="00684E95" w:rsidRDefault="006113A9" w:rsidP="00E13BD3">
            <w:pPr>
              <w:pStyle w:val="ac"/>
              <w:spacing w:after="0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деятельности </w:t>
            </w:r>
          </w:p>
        </w:tc>
        <w:tc>
          <w:tcPr>
            <w:tcW w:w="1870" w:type="dxa"/>
          </w:tcPr>
          <w:p w:rsidR="006113A9" w:rsidRPr="00684E95" w:rsidRDefault="006113A9" w:rsidP="00E13BD3">
            <w:pPr>
              <w:pStyle w:val="ac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6113A9" w:rsidRPr="00684E95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113A9" w:rsidRPr="00BA3775" w:rsidTr="00E13BD3">
        <w:tc>
          <w:tcPr>
            <w:tcW w:w="567" w:type="dxa"/>
          </w:tcPr>
          <w:p w:rsidR="006113A9" w:rsidRPr="00BA3775" w:rsidRDefault="006113A9" w:rsidP="00E13BD3">
            <w:pPr>
              <w:pStyle w:val="ac"/>
              <w:spacing w:after="0"/>
              <w:ind w:lef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20" w:type="dxa"/>
          </w:tcPr>
          <w:p w:rsidR="006113A9" w:rsidRPr="00684E95" w:rsidRDefault="006113A9" w:rsidP="00E13BD3">
            <w:pPr>
              <w:pStyle w:val="ac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A3775">
              <w:rPr>
                <w:rFonts w:ascii="Times New Roman" w:hAnsi="Times New Roman"/>
                <w:sz w:val="24"/>
                <w:szCs w:val="24"/>
              </w:rPr>
              <w:t>Методическое сопровождение преподавания в соответствии с требованиями обновленного ФГОС НОО</w:t>
            </w: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70" w:type="dxa"/>
          </w:tcPr>
          <w:p w:rsidR="006113A9" w:rsidRPr="00BA3775" w:rsidRDefault="006113A9" w:rsidP="00E13BD3">
            <w:pPr>
              <w:pStyle w:val="ac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  май-</w:t>
            </w:r>
          </w:p>
        </w:tc>
        <w:tc>
          <w:tcPr>
            <w:tcW w:w="2524" w:type="dxa"/>
          </w:tcPr>
          <w:p w:rsidR="006113A9" w:rsidRPr="00BA3775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6113A9" w:rsidRPr="00BA3775" w:rsidTr="00E13BD3">
        <w:tc>
          <w:tcPr>
            <w:tcW w:w="567" w:type="dxa"/>
          </w:tcPr>
          <w:p w:rsidR="006113A9" w:rsidRPr="00BA3775" w:rsidRDefault="006113A9" w:rsidP="00E13BD3">
            <w:pPr>
              <w:pStyle w:val="ac"/>
              <w:spacing w:after="0"/>
              <w:ind w:lef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4820" w:type="dxa"/>
          </w:tcPr>
          <w:p w:rsidR="006113A9" w:rsidRPr="00BA3775" w:rsidRDefault="006113A9" w:rsidP="00E13BD3">
            <w:pPr>
              <w:shd w:val="clear" w:color="auto" w:fill="FFFFFF"/>
              <w:spacing w:line="300" w:lineRule="atLeast"/>
              <w:ind w:left="34"/>
              <w:jc w:val="both"/>
            </w:pPr>
            <w:r w:rsidRPr="00BA3775">
              <w:t>Совершенствование методического уровня педагогов в овладении новыми педагогическими технологиями, через систему повышени</w:t>
            </w:r>
            <w:r>
              <w:t>я квалификации и самообразование</w:t>
            </w:r>
            <w:r w:rsidRPr="00BA3775">
              <w:t xml:space="preserve"> каждого учителя.</w:t>
            </w:r>
          </w:p>
        </w:tc>
        <w:tc>
          <w:tcPr>
            <w:tcW w:w="1870" w:type="dxa"/>
          </w:tcPr>
          <w:p w:rsidR="006113A9" w:rsidRPr="00BA3775" w:rsidRDefault="006113A9" w:rsidP="00E13BD3">
            <w:pPr>
              <w:pStyle w:val="ac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сентябрь- </w:t>
            </w:r>
          </w:p>
          <w:p w:rsidR="006113A9" w:rsidRPr="00BA3775" w:rsidRDefault="006113A9" w:rsidP="00E13BD3">
            <w:pPr>
              <w:pStyle w:val="ac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6113A9" w:rsidRPr="00BA3775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6113A9" w:rsidRPr="00BA3775" w:rsidTr="00E13BD3">
        <w:tc>
          <w:tcPr>
            <w:tcW w:w="567" w:type="dxa"/>
          </w:tcPr>
          <w:p w:rsidR="006113A9" w:rsidRPr="00BA3775" w:rsidRDefault="006113A9" w:rsidP="00E13BD3">
            <w:pPr>
              <w:pStyle w:val="ac"/>
              <w:spacing w:after="0"/>
              <w:ind w:lef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3.</w:t>
            </w:r>
          </w:p>
        </w:tc>
        <w:tc>
          <w:tcPr>
            <w:tcW w:w="4820" w:type="dxa"/>
          </w:tcPr>
          <w:p w:rsidR="006113A9" w:rsidRPr="00BA3775" w:rsidRDefault="006113A9" w:rsidP="00E13BD3">
            <w:pPr>
              <w:shd w:val="clear" w:color="auto" w:fill="FFFFFF"/>
              <w:spacing w:line="300" w:lineRule="atLeast"/>
              <w:jc w:val="both"/>
            </w:pPr>
            <w:r w:rsidRPr="00BA3775">
              <w:t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обновленного ФГОС НОО.</w:t>
            </w:r>
          </w:p>
        </w:tc>
        <w:tc>
          <w:tcPr>
            <w:tcW w:w="1870" w:type="dxa"/>
          </w:tcPr>
          <w:p w:rsidR="006113A9" w:rsidRPr="00BA3775" w:rsidRDefault="006113A9" w:rsidP="00E13BD3">
            <w:pPr>
              <w:pStyle w:val="ac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6113A9" w:rsidRPr="00BA3775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6113A9" w:rsidRDefault="006113A9" w:rsidP="006113A9">
      <w:pPr>
        <w:shd w:val="clear" w:color="auto" w:fill="FFFFFF"/>
        <w:spacing w:line="300" w:lineRule="atLeast"/>
        <w:ind w:left="-284"/>
        <w:rPr>
          <w:b/>
          <w:i/>
        </w:rPr>
      </w:pPr>
    </w:p>
    <w:p w:rsidR="006113A9" w:rsidRPr="000F473B" w:rsidRDefault="006113A9" w:rsidP="006113A9">
      <w:pPr>
        <w:shd w:val="clear" w:color="auto" w:fill="FFFFFF"/>
        <w:spacing w:line="300" w:lineRule="atLeast"/>
        <w:ind w:left="16"/>
        <w:rPr>
          <w:b/>
        </w:rPr>
      </w:pPr>
      <w:r>
        <w:rPr>
          <w:b/>
        </w:rPr>
        <w:t xml:space="preserve">          4.</w:t>
      </w:r>
      <w:r w:rsidRPr="000F473B">
        <w:rPr>
          <w:b/>
        </w:rPr>
        <w:t>Консультативная деятельность:</w:t>
      </w:r>
    </w:p>
    <w:p w:rsidR="006113A9" w:rsidRPr="000F473B" w:rsidRDefault="006113A9" w:rsidP="006113A9">
      <w:pPr>
        <w:shd w:val="clear" w:color="auto" w:fill="FFFFFF"/>
        <w:spacing w:line="300" w:lineRule="atLeast"/>
        <w:ind w:left="16"/>
        <w:rPr>
          <w:b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1870"/>
        <w:gridCol w:w="2524"/>
      </w:tblGrid>
      <w:tr w:rsidR="006113A9" w:rsidRPr="00BA3775" w:rsidTr="00E13BD3">
        <w:tc>
          <w:tcPr>
            <w:tcW w:w="567" w:type="dxa"/>
          </w:tcPr>
          <w:p w:rsidR="006113A9" w:rsidRPr="00684E95" w:rsidRDefault="006113A9" w:rsidP="00E13BD3">
            <w:pPr>
              <w:pStyle w:val="ac"/>
              <w:spacing w:after="0"/>
              <w:ind w:left="-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п/п</w:t>
            </w:r>
          </w:p>
        </w:tc>
        <w:tc>
          <w:tcPr>
            <w:tcW w:w="4820" w:type="dxa"/>
          </w:tcPr>
          <w:p w:rsidR="006113A9" w:rsidRPr="00684E95" w:rsidRDefault="006113A9" w:rsidP="00E13BD3">
            <w:pPr>
              <w:pStyle w:val="ac"/>
              <w:spacing w:after="0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70" w:type="dxa"/>
          </w:tcPr>
          <w:p w:rsidR="006113A9" w:rsidRPr="00684E95" w:rsidRDefault="006113A9" w:rsidP="00E13BD3">
            <w:pPr>
              <w:pStyle w:val="ac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6113A9" w:rsidRPr="00684E95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113A9" w:rsidRPr="00BA3775" w:rsidTr="00E13BD3">
        <w:tc>
          <w:tcPr>
            <w:tcW w:w="567" w:type="dxa"/>
          </w:tcPr>
          <w:p w:rsidR="006113A9" w:rsidRPr="00BA3775" w:rsidRDefault="006113A9" w:rsidP="00E13BD3">
            <w:pPr>
              <w:pStyle w:val="ac"/>
              <w:spacing w:after="0"/>
              <w:ind w:lef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4820" w:type="dxa"/>
          </w:tcPr>
          <w:p w:rsidR="006113A9" w:rsidRPr="00684E95" w:rsidRDefault="006113A9" w:rsidP="00E13BD3">
            <w:pPr>
              <w:pStyle w:val="ac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A3775">
              <w:rPr>
                <w:rFonts w:ascii="Times New Roman" w:hAnsi="Times New Roman"/>
                <w:sz w:val="24"/>
                <w:szCs w:val="24"/>
              </w:rPr>
              <w:t>Консультирование педагогов по вопросам составления и корректировки рабочих программ в соответствии с обновленным ФГОС НОО.</w:t>
            </w:r>
          </w:p>
        </w:tc>
        <w:tc>
          <w:tcPr>
            <w:tcW w:w="1870" w:type="dxa"/>
          </w:tcPr>
          <w:p w:rsidR="006113A9" w:rsidRPr="00BA3775" w:rsidRDefault="006113A9" w:rsidP="00E13BD3">
            <w:pPr>
              <w:pStyle w:val="ac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24" w:type="dxa"/>
          </w:tcPr>
          <w:p w:rsidR="006113A9" w:rsidRPr="00E94B2D" w:rsidRDefault="006113A9" w:rsidP="00E13BD3">
            <w:r w:rsidRPr="00BA28D9">
              <w:rPr>
                <w:rFonts w:eastAsia="Calibri"/>
              </w:rPr>
              <w:t>Руководитель МО</w:t>
            </w:r>
          </w:p>
          <w:p w:rsidR="006113A9" w:rsidRPr="00BA3775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13A9" w:rsidRPr="00C879C5" w:rsidTr="00E13BD3">
        <w:tc>
          <w:tcPr>
            <w:tcW w:w="567" w:type="dxa"/>
          </w:tcPr>
          <w:p w:rsidR="006113A9" w:rsidRPr="00BA3775" w:rsidRDefault="006113A9" w:rsidP="00E13BD3">
            <w:pPr>
              <w:pStyle w:val="ac"/>
              <w:spacing w:after="0"/>
              <w:ind w:lef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4820" w:type="dxa"/>
          </w:tcPr>
          <w:p w:rsidR="006113A9" w:rsidRPr="00BA3775" w:rsidRDefault="006113A9" w:rsidP="00E13BD3">
            <w:pPr>
              <w:pStyle w:val="ac"/>
              <w:spacing w:after="0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 педагогов по вопросам введения новых курсов внеурочной деятельности «Разговоры о важном», </w:t>
            </w:r>
            <w:r w:rsidRPr="00C879C5">
              <w:rPr>
                <w:rFonts w:ascii="Times New Roman" w:hAnsi="Times New Roman"/>
                <w:sz w:val="24"/>
                <w:szCs w:val="24"/>
              </w:rPr>
              <w:t>Учебно-методический программа развития социальной активности обучающихся начальных классов «Орлята России»</w:t>
            </w: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0" w:type="dxa"/>
          </w:tcPr>
          <w:p w:rsidR="006113A9" w:rsidRPr="00BA3775" w:rsidRDefault="006113A9" w:rsidP="00E13BD3">
            <w:pPr>
              <w:pStyle w:val="ac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6113A9" w:rsidRPr="00BA3775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113A9" w:rsidRPr="00BA3775" w:rsidTr="00E13BD3">
        <w:tc>
          <w:tcPr>
            <w:tcW w:w="567" w:type="dxa"/>
          </w:tcPr>
          <w:p w:rsidR="006113A9" w:rsidRPr="00BA3775" w:rsidRDefault="006113A9" w:rsidP="00E13BD3">
            <w:pPr>
              <w:pStyle w:val="ac"/>
              <w:spacing w:after="0"/>
              <w:ind w:lef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3.</w:t>
            </w:r>
          </w:p>
        </w:tc>
        <w:tc>
          <w:tcPr>
            <w:tcW w:w="4820" w:type="dxa"/>
          </w:tcPr>
          <w:p w:rsidR="006113A9" w:rsidRPr="00BA3775" w:rsidRDefault="006113A9" w:rsidP="00E13BD3">
            <w:pPr>
              <w:shd w:val="clear" w:color="auto" w:fill="FFFFFF"/>
              <w:spacing w:line="300" w:lineRule="atLeast"/>
              <w:ind w:left="34"/>
            </w:pPr>
            <w:r w:rsidRPr="00BA3775">
              <w:t xml:space="preserve">Консультирование педагогов по вопросу введения курса дополнительного образования в начальной школе </w:t>
            </w:r>
          </w:p>
        </w:tc>
        <w:tc>
          <w:tcPr>
            <w:tcW w:w="1870" w:type="dxa"/>
          </w:tcPr>
          <w:p w:rsidR="006113A9" w:rsidRPr="00BA3775" w:rsidRDefault="006113A9" w:rsidP="00E13BD3">
            <w:pPr>
              <w:pStyle w:val="ac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6113A9" w:rsidRPr="00E94B2D" w:rsidRDefault="006113A9" w:rsidP="00E13BD3">
            <w:r w:rsidRPr="00BA28D9">
              <w:rPr>
                <w:rFonts w:eastAsia="Calibri"/>
              </w:rPr>
              <w:t>Руководитель МО</w:t>
            </w:r>
          </w:p>
          <w:p w:rsidR="006113A9" w:rsidRPr="00BA3775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113A9" w:rsidRPr="00BA3775" w:rsidTr="00E13BD3">
        <w:tc>
          <w:tcPr>
            <w:tcW w:w="567" w:type="dxa"/>
          </w:tcPr>
          <w:p w:rsidR="006113A9" w:rsidRPr="00BA3775" w:rsidRDefault="006113A9" w:rsidP="00E13BD3">
            <w:pPr>
              <w:pStyle w:val="ac"/>
              <w:spacing w:after="0"/>
              <w:ind w:lef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4.</w:t>
            </w:r>
          </w:p>
        </w:tc>
        <w:tc>
          <w:tcPr>
            <w:tcW w:w="4820" w:type="dxa"/>
          </w:tcPr>
          <w:p w:rsidR="006113A9" w:rsidRPr="00684E95" w:rsidRDefault="006113A9" w:rsidP="00E13BD3">
            <w:pPr>
              <w:shd w:val="clear" w:color="auto" w:fill="FFFFFF"/>
              <w:spacing w:line="300" w:lineRule="atLeast"/>
              <w:ind w:left="34"/>
            </w:pPr>
            <w:r w:rsidRPr="00BA3775">
              <w:t>Консультирование педагогов по вопросам в сфере подготовки к ВПР, формирования различных видов функциональной грамотности</w:t>
            </w:r>
            <w:r>
              <w:t>.</w:t>
            </w:r>
          </w:p>
        </w:tc>
        <w:tc>
          <w:tcPr>
            <w:tcW w:w="1870" w:type="dxa"/>
          </w:tcPr>
          <w:p w:rsidR="006113A9" w:rsidRPr="00BA3775" w:rsidRDefault="006113A9" w:rsidP="00E13BD3">
            <w:pPr>
              <w:pStyle w:val="ac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6113A9" w:rsidRPr="00E94B2D" w:rsidRDefault="006113A9" w:rsidP="00E13BD3">
            <w:r w:rsidRPr="00BA28D9">
              <w:rPr>
                <w:rFonts w:eastAsia="Calibri"/>
              </w:rPr>
              <w:t>Руководитель МО</w:t>
            </w:r>
          </w:p>
          <w:p w:rsidR="006113A9" w:rsidRPr="00BA3775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113A9" w:rsidRDefault="006113A9" w:rsidP="006113A9">
      <w:pPr>
        <w:shd w:val="clear" w:color="auto" w:fill="FFFFFF"/>
        <w:spacing w:line="300" w:lineRule="atLeast"/>
        <w:ind w:left="-284"/>
        <w:rPr>
          <w:b/>
          <w:i/>
        </w:rPr>
      </w:pPr>
    </w:p>
    <w:p w:rsidR="006113A9" w:rsidRPr="00684E95" w:rsidRDefault="006113A9" w:rsidP="006113A9">
      <w:pPr>
        <w:shd w:val="clear" w:color="auto" w:fill="FFFFFF"/>
        <w:spacing w:line="300" w:lineRule="atLeast"/>
        <w:jc w:val="both"/>
        <w:rPr>
          <w:b/>
        </w:rPr>
      </w:pPr>
      <w:r w:rsidRPr="00684E95">
        <w:rPr>
          <w:b/>
        </w:rPr>
        <w:t>Организационные формы работы:</w:t>
      </w:r>
    </w:p>
    <w:p w:rsidR="006113A9" w:rsidRPr="00C77D80" w:rsidRDefault="006113A9" w:rsidP="000959CF">
      <w:pPr>
        <w:pStyle w:val="ac"/>
        <w:numPr>
          <w:ilvl w:val="0"/>
          <w:numId w:val="17"/>
        </w:numPr>
        <w:shd w:val="clear" w:color="auto" w:fill="FFFFFF"/>
        <w:spacing w:after="0" w:line="300" w:lineRule="atLeast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/>
          <w:sz w:val="24"/>
          <w:szCs w:val="24"/>
          <w:lang w:eastAsia="ru-RU"/>
        </w:rPr>
        <w:t>Засе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дания методического объединения;</w:t>
      </w:r>
    </w:p>
    <w:p w:rsidR="006113A9" w:rsidRPr="00C77D80" w:rsidRDefault="006113A9" w:rsidP="000959CF">
      <w:pPr>
        <w:pStyle w:val="ac"/>
        <w:numPr>
          <w:ilvl w:val="0"/>
          <w:numId w:val="17"/>
        </w:numPr>
        <w:shd w:val="clear" w:color="auto" w:fill="FFFFFF"/>
        <w:spacing w:after="0" w:line="300" w:lineRule="atLeast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начальной школы, орга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низации внеурочной деятельности;</w:t>
      </w:r>
    </w:p>
    <w:p w:rsidR="006113A9" w:rsidRPr="00C77D80" w:rsidRDefault="006113A9" w:rsidP="000959CF">
      <w:pPr>
        <w:pStyle w:val="ac"/>
        <w:numPr>
          <w:ilvl w:val="0"/>
          <w:numId w:val="17"/>
        </w:numPr>
        <w:shd w:val="clear" w:color="auto" w:fill="FFFFFF"/>
        <w:spacing w:after="0" w:line="300" w:lineRule="atLeast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/>
          <w:sz w:val="24"/>
          <w:szCs w:val="24"/>
          <w:lang w:eastAsia="ru-RU"/>
        </w:rPr>
        <w:t>Вз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аимопосещение уроков педагогами;</w:t>
      </w:r>
    </w:p>
    <w:p w:rsidR="006113A9" w:rsidRPr="00C77D80" w:rsidRDefault="006113A9" w:rsidP="000959CF">
      <w:pPr>
        <w:pStyle w:val="ac"/>
        <w:numPr>
          <w:ilvl w:val="0"/>
          <w:numId w:val="17"/>
        </w:numPr>
        <w:shd w:val="clear" w:color="auto" w:fill="FFFFFF"/>
        <w:spacing w:after="0" w:line="300" w:lineRule="atLeast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/>
          <w:sz w:val="24"/>
          <w:szCs w:val="24"/>
          <w:lang w:eastAsia="ru-RU"/>
        </w:rPr>
        <w:t>Выступления учителей начальных классов на заседаниях МО, 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минарах, педагогических советах;</w:t>
      </w:r>
    </w:p>
    <w:p w:rsidR="006113A9" w:rsidRPr="00C77D80" w:rsidRDefault="006113A9" w:rsidP="000959CF">
      <w:pPr>
        <w:pStyle w:val="ac"/>
        <w:numPr>
          <w:ilvl w:val="0"/>
          <w:numId w:val="17"/>
        </w:numPr>
        <w:shd w:val="clear" w:color="auto" w:fill="FFFFFF"/>
        <w:spacing w:after="0" w:line="300" w:lineRule="atLeast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/>
          <w:sz w:val="24"/>
          <w:szCs w:val="24"/>
          <w:lang w:eastAsia="ru-RU"/>
        </w:rPr>
        <w:t>Посещение семинаров, вебинаров, встреч в обр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азовательных учреждениях района;</w:t>
      </w:r>
    </w:p>
    <w:p w:rsidR="006113A9" w:rsidRPr="003C6854" w:rsidRDefault="006113A9" w:rsidP="006113A9">
      <w:pPr>
        <w:shd w:val="clear" w:color="auto" w:fill="FFFFFF"/>
        <w:spacing w:line="300" w:lineRule="atLeast"/>
      </w:pPr>
    </w:p>
    <w:p w:rsidR="006113A9" w:rsidRPr="000F473B" w:rsidRDefault="006113A9" w:rsidP="006113A9">
      <w:pPr>
        <w:shd w:val="clear" w:color="auto" w:fill="FFFFFF"/>
        <w:spacing w:line="300" w:lineRule="atLeast"/>
      </w:pPr>
      <w:r>
        <w:t xml:space="preserve">      *  </w:t>
      </w:r>
      <w:r w:rsidRPr="000F473B">
        <w:t xml:space="preserve">Обеспечение единых педагогических подходов к формированию метапредметных </w:t>
      </w:r>
      <w:r>
        <w:t xml:space="preserve">        </w:t>
      </w:r>
      <w:r w:rsidRPr="000F473B">
        <w:t>планируемых результатов, удовлетворяющие требованиям обновленного ФГОС НОО.</w:t>
      </w:r>
    </w:p>
    <w:p w:rsidR="006113A9" w:rsidRPr="00C77D80" w:rsidRDefault="006113A9" w:rsidP="006113A9">
      <w:pPr>
        <w:pStyle w:val="ac"/>
        <w:shd w:val="clear" w:color="auto" w:fill="FFFFFF"/>
        <w:spacing w:after="0" w:line="300" w:lineRule="atLeast"/>
        <w:ind w:left="709" w:hanging="106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3A9" w:rsidRPr="00C77D80" w:rsidRDefault="006113A9" w:rsidP="006113A9">
      <w:pPr>
        <w:spacing w:line="360" w:lineRule="auto"/>
        <w:jc w:val="both"/>
        <w:rPr>
          <w:b/>
        </w:rPr>
      </w:pPr>
      <w:r w:rsidRPr="00C77D80">
        <w:rPr>
          <w:b/>
        </w:rPr>
        <w:t>Формы методической работы:</w:t>
      </w:r>
    </w:p>
    <w:p w:rsidR="006113A9" w:rsidRPr="00C77D80" w:rsidRDefault="006113A9" w:rsidP="000959CF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/>
          <w:sz w:val="24"/>
          <w:szCs w:val="24"/>
          <w:lang w:eastAsia="ru-RU"/>
        </w:rPr>
        <w:t>Открытые уроки и внеклассные мероприятия;</w:t>
      </w:r>
    </w:p>
    <w:p w:rsidR="006113A9" w:rsidRPr="00C77D80" w:rsidRDefault="006113A9" w:rsidP="000959CF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/>
          <w:sz w:val="24"/>
          <w:szCs w:val="24"/>
          <w:lang w:eastAsia="ru-RU"/>
        </w:rPr>
        <w:t>Творческие группы;</w:t>
      </w:r>
    </w:p>
    <w:p w:rsidR="006113A9" w:rsidRPr="00C77D80" w:rsidRDefault="006113A9" w:rsidP="000959CF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/>
          <w:sz w:val="24"/>
          <w:szCs w:val="24"/>
          <w:lang w:eastAsia="ru-RU"/>
        </w:rPr>
        <w:t>Семинары, мастер-классы, презентация опыта;</w:t>
      </w:r>
    </w:p>
    <w:p w:rsidR="006113A9" w:rsidRPr="00C77D80" w:rsidRDefault="006113A9" w:rsidP="000959CF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консультации с учителями-предметниками;</w:t>
      </w:r>
    </w:p>
    <w:p w:rsidR="006113A9" w:rsidRPr="00C77D80" w:rsidRDefault="006113A9" w:rsidP="000959CF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/>
          <w:sz w:val="24"/>
          <w:szCs w:val="24"/>
          <w:lang w:eastAsia="ru-RU"/>
        </w:rPr>
        <w:t>Целевые и взаимные посещения уроков с последующим обсуждением их результатов.</w:t>
      </w:r>
    </w:p>
    <w:p w:rsidR="006113A9" w:rsidRPr="00BA3775" w:rsidRDefault="006113A9" w:rsidP="006113A9">
      <w:pPr>
        <w:jc w:val="both"/>
      </w:pPr>
    </w:p>
    <w:p w:rsidR="006113A9" w:rsidRPr="00BA3775" w:rsidRDefault="006113A9" w:rsidP="006113A9">
      <w:pPr>
        <w:jc w:val="both"/>
        <w:rPr>
          <w:b/>
          <w:bCs/>
        </w:rPr>
      </w:pPr>
      <w:r w:rsidRPr="00BA3775">
        <w:rPr>
          <w:b/>
          <w:bCs/>
        </w:rPr>
        <w:t>Ожидаемые результаты работы:</w:t>
      </w:r>
    </w:p>
    <w:p w:rsidR="006113A9" w:rsidRPr="00C77D80" w:rsidRDefault="006113A9" w:rsidP="000959CF">
      <w:pPr>
        <w:pStyle w:val="ac"/>
        <w:numPr>
          <w:ilvl w:val="0"/>
          <w:numId w:val="19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77D80">
        <w:rPr>
          <w:rFonts w:ascii="Times New Roman" w:hAnsi="Times New Roman"/>
          <w:sz w:val="24"/>
          <w:szCs w:val="24"/>
        </w:rPr>
        <w:t xml:space="preserve">Овладение педагогами МО технологией работы с </w:t>
      </w:r>
      <w:r>
        <w:rPr>
          <w:rFonts w:ascii="Times New Roman" w:hAnsi="Times New Roman"/>
          <w:sz w:val="24"/>
          <w:szCs w:val="24"/>
        </w:rPr>
        <w:t>«</w:t>
      </w:r>
      <w:r w:rsidRPr="00C77D80">
        <w:rPr>
          <w:rFonts w:ascii="Times New Roman" w:hAnsi="Times New Roman"/>
          <w:sz w:val="24"/>
          <w:szCs w:val="24"/>
        </w:rPr>
        <w:t>Кон</w:t>
      </w:r>
      <w:r>
        <w:rPr>
          <w:rFonts w:ascii="Times New Roman" w:hAnsi="Times New Roman"/>
          <w:sz w:val="24"/>
          <w:szCs w:val="24"/>
        </w:rPr>
        <w:t>структором рабочих программ»;</w:t>
      </w:r>
    </w:p>
    <w:p w:rsidR="006113A9" w:rsidRPr="006113A9" w:rsidRDefault="006113A9" w:rsidP="000959CF">
      <w:pPr>
        <w:pStyle w:val="ac"/>
        <w:numPr>
          <w:ilvl w:val="0"/>
          <w:numId w:val="19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77D80">
        <w:rPr>
          <w:rFonts w:ascii="Times New Roman" w:hAnsi="Times New Roman"/>
          <w:sz w:val="24"/>
          <w:szCs w:val="24"/>
        </w:rPr>
        <w:t>Овладение педагогами способами включения в урок способов деятельнос</w:t>
      </w:r>
      <w:r>
        <w:rPr>
          <w:rFonts w:ascii="Times New Roman" w:hAnsi="Times New Roman"/>
          <w:sz w:val="24"/>
          <w:szCs w:val="24"/>
        </w:rPr>
        <w:t>ти, обеспечивающих качественное формирование</w:t>
      </w:r>
      <w:r w:rsidRPr="00C77D80">
        <w:rPr>
          <w:rFonts w:ascii="Times New Roman" w:hAnsi="Times New Roman"/>
          <w:sz w:val="24"/>
          <w:szCs w:val="24"/>
        </w:rPr>
        <w:t xml:space="preserve"> планируемых результатов (в связи с требованиями обновленного ФГОС НОО).</w:t>
      </w:r>
    </w:p>
    <w:p w:rsidR="006113A9" w:rsidRDefault="006113A9" w:rsidP="006113A9">
      <w:pPr>
        <w:pStyle w:val="ac"/>
        <w:spacing w:before="100" w:beforeAutospacing="1" w:after="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113A9" w:rsidRDefault="006113A9" w:rsidP="006113A9">
      <w:pPr>
        <w:pStyle w:val="ac"/>
        <w:spacing w:before="100" w:beforeAutospacing="1" w:after="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113A9" w:rsidRDefault="006113A9" w:rsidP="006113A9">
      <w:pPr>
        <w:pStyle w:val="ac"/>
        <w:spacing w:before="100" w:beforeAutospacing="1" w:after="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113A9" w:rsidRPr="006113A9" w:rsidRDefault="006113A9" w:rsidP="006113A9">
      <w:pPr>
        <w:pStyle w:val="ac"/>
        <w:spacing w:before="100" w:beforeAutospacing="1" w:after="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113A9" w:rsidRPr="006113A9" w:rsidRDefault="006113A9" w:rsidP="006113A9">
      <w:pPr>
        <w:rPr>
          <w:bCs/>
          <w:sz w:val="22"/>
        </w:rPr>
      </w:pPr>
    </w:p>
    <w:p w:rsidR="006113A9" w:rsidRPr="006113A9" w:rsidRDefault="006113A9" w:rsidP="006113A9">
      <w:pPr>
        <w:ind w:left="-284"/>
        <w:jc w:val="center"/>
        <w:rPr>
          <w:b/>
          <w:sz w:val="28"/>
          <w:szCs w:val="36"/>
        </w:rPr>
      </w:pPr>
      <w:r w:rsidRPr="006113A9">
        <w:rPr>
          <w:b/>
          <w:sz w:val="28"/>
          <w:szCs w:val="36"/>
        </w:rPr>
        <w:lastRenderedPageBreak/>
        <w:t xml:space="preserve">Содержание методической работы на </w:t>
      </w:r>
      <w:r w:rsidRPr="006113A9">
        <w:rPr>
          <w:sz w:val="28"/>
          <w:szCs w:val="36"/>
        </w:rPr>
        <w:t>2024/2025 </w:t>
      </w:r>
      <w:r w:rsidRPr="006113A9">
        <w:rPr>
          <w:b/>
          <w:sz w:val="28"/>
          <w:szCs w:val="36"/>
        </w:rPr>
        <w:t>учебный год</w:t>
      </w:r>
    </w:p>
    <w:p w:rsidR="006113A9" w:rsidRPr="000F473B" w:rsidRDefault="006113A9" w:rsidP="006113A9">
      <w:pPr>
        <w:ind w:left="-284"/>
        <w:jc w:val="center"/>
        <w:rPr>
          <w:b/>
          <w:sz w:val="36"/>
          <w:szCs w:val="36"/>
        </w:rPr>
      </w:pPr>
    </w:p>
    <w:tbl>
      <w:tblPr>
        <w:tblW w:w="0" w:type="auto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487"/>
        <w:gridCol w:w="2160"/>
      </w:tblGrid>
      <w:tr w:rsidR="006113A9" w:rsidRPr="00BA3775" w:rsidTr="00E13BD3">
        <w:tc>
          <w:tcPr>
            <w:tcW w:w="1985" w:type="dxa"/>
          </w:tcPr>
          <w:p w:rsidR="006113A9" w:rsidRPr="00623B4E" w:rsidRDefault="006113A9" w:rsidP="00E13BD3">
            <w:pPr>
              <w:jc w:val="center"/>
              <w:rPr>
                <w:b/>
              </w:rPr>
            </w:pPr>
            <w:r w:rsidRPr="00623B4E">
              <w:rPr>
                <w:b/>
              </w:rPr>
              <w:t>Дата проведения</w:t>
            </w:r>
          </w:p>
        </w:tc>
        <w:tc>
          <w:tcPr>
            <w:tcW w:w="6487" w:type="dxa"/>
          </w:tcPr>
          <w:p w:rsidR="006113A9" w:rsidRPr="00BA3775" w:rsidRDefault="006113A9" w:rsidP="00E13BD3">
            <w:pPr>
              <w:ind w:left="67"/>
              <w:rPr>
                <w:b/>
              </w:rPr>
            </w:pPr>
            <w:r w:rsidRPr="00BA3775">
              <w:rPr>
                <w:b/>
              </w:rPr>
              <w:t>Содержание работы</w:t>
            </w:r>
          </w:p>
        </w:tc>
        <w:tc>
          <w:tcPr>
            <w:tcW w:w="2160" w:type="dxa"/>
          </w:tcPr>
          <w:p w:rsidR="006113A9" w:rsidRPr="00BA3775" w:rsidRDefault="006113A9" w:rsidP="00E13BD3">
            <w:pPr>
              <w:ind w:left="-284"/>
              <w:jc w:val="center"/>
              <w:rPr>
                <w:b/>
              </w:rPr>
            </w:pPr>
            <w:r w:rsidRPr="00BA3775">
              <w:rPr>
                <w:b/>
              </w:rPr>
              <w:t>Ответственные</w:t>
            </w:r>
          </w:p>
        </w:tc>
      </w:tr>
      <w:tr w:rsidR="006113A9" w:rsidRPr="00BA3775" w:rsidTr="00E13BD3">
        <w:trPr>
          <w:trHeight w:val="415"/>
        </w:trPr>
        <w:tc>
          <w:tcPr>
            <w:tcW w:w="1985" w:type="dxa"/>
          </w:tcPr>
          <w:p w:rsidR="006113A9" w:rsidRDefault="006113A9" w:rsidP="00E13BD3">
            <w:pPr>
              <w:jc w:val="center"/>
              <w:rPr>
                <w:b/>
              </w:rPr>
            </w:pPr>
          </w:p>
          <w:p w:rsidR="006113A9" w:rsidRDefault="006113A9" w:rsidP="00E13BD3">
            <w:pPr>
              <w:jc w:val="center"/>
              <w:rPr>
                <w:b/>
              </w:rPr>
            </w:pPr>
          </w:p>
          <w:p w:rsidR="006113A9" w:rsidRPr="00623B4E" w:rsidRDefault="006113A9" w:rsidP="00E13BD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623B4E">
              <w:rPr>
                <w:b/>
              </w:rPr>
              <w:t>.08.</w:t>
            </w:r>
            <w:r>
              <w:rPr>
                <w:b/>
              </w:rPr>
              <w:t>24</w:t>
            </w:r>
          </w:p>
        </w:tc>
        <w:tc>
          <w:tcPr>
            <w:tcW w:w="6487" w:type="dxa"/>
          </w:tcPr>
          <w:p w:rsidR="006113A9" w:rsidRPr="00BA3775" w:rsidRDefault="006113A9" w:rsidP="00E13BD3">
            <w:pPr>
              <w:ind w:left="-74"/>
              <w:rPr>
                <w:b/>
              </w:rPr>
            </w:pPr>
            <w:r w:rsidRPr="00BA3775">
              <w:rPr>
                <w:b/>
              </w:rPr>
              <w:t>Заседание №1</w:t>
            </w:r>
          </w:p>
          <w:p w:rsidR="006113A9" w:rsidRPr="00BA3775" w:rsidRDefault="006113A9" w:rsidP="00E13BD3">
            <w:pPr>
              <w:ind w:left="-74"/>
              <w:rPr>
                <w:b/>
              </w:rPr>
            </w:pPr>
            <w:r>
              <w:rPr>
                <w:b/>
              </w:rPr>
              <w:t>Организационное</w:t>
            </w:r>
          </w:p>
          <w:p w:rsidR="006113A9" w:rsidRPr="00BA3775" w:rsidRDefault="006113A9" w:rsidP="00E13BD3">
            <w:pPr>
              <w:jc w:val="both"/>
            </w:pPr>
            <w:r w:rsidRPr="00BA3775">
              <w:t>1.Анализ работы МО. Нерешённые проблемы.</w:t>
            </w:r>
          </w:p>
          <w:p w:rsidR="006113A9" w:rsidRPr="00BA3775" w:rsidRDefault="006113A9" w:rsidP="00E13BD3">
            <w:pPr>
              <w:jc w:val="both"/>
            </w:pPr>
            <w:r w:rsidRPr="00BA3775">
              <w:t xml:space="preserve">Задачи МО на новый учебный год. </w:t>
            </w:r>
          </w:p>
          <w:p w:rsidR="006113A9" w:rsidRPr="00BA3775" w:rsidRDefault="006113A9" w:rsidP="00E13BD3">
            <w:pPr>
              <w:jc w:val="both"/>
            </w:pPr>
            <w:r w:rsidRPr="00BA3775">
              <w:t xml:space="preserve">2.Планирование учебной работы  на </w:t>
            </w:r>
            <w:r>
              <w:t>2024/2025 </w:t>
            </w:r>
            <w:r w:rsidRPr="00BA3775">
              <w:t>уч.год:</w:t>
            </w:r>
          </w:p>
          <w:p w:rsidR="006113A9" w:rsidRPr="00C77D80" w:rsidRDefault="006113A9" w:rsidP="000959CF">
            <w:pPr>
              <w:pStyle w:val="ac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основной образовательной программы начального общего образования в условиях обновлённого ФГОС НОО.</w:t>
            </w:r>
          </w:p>
          <w:p w:rsidR="006113A9" w:rsidRPr="00C77D80" w:rsidRDefault="006113A9" w:rsidP="000959CF">
            <w:pPr>
              <w:pStyle w:val="ac"/>
              <w:numPr>
                <w:ilvl w:val="0"/>
                <w:numId w:val="20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hAnsi="Times New Roman"/>
                <w:sz w:val="24"/>
                <w:szCs w:val="24"/>
              </w:rPr>
              <w:t>Научно-методическое сопровождение ФГОС: конструктор рабочих программ. Единая схема для составления рабочей программы.</w:t>
            </w:r>
            <w:r w:rsidRPr="00C77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Составление рабочих программ по учебным предметам, курсам внеурочной деятельности и дополнительного образования;</w:t>
            </w:r>
          </w:p>
          <w:p w:rsidR="006113A9" w:rsidRPr="00C77D80" w:rsidRDefault="006113A9" w:rsidP="000959CF">
            <w:pPr>
              <w:pStyle w:val="ac"/>
              <w:numPr>
                <w:ilvl w:val="0"/>
                <w:numId w:val="20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родителей будущих первоклассников, с целью организации внеурочной деятельности.</w:t>
            </w:r>
          </w:p>
          <w:p w:rsidR="006113A9" w:rsidRPr="00C77D80" w:rsidRDefault="006113A9" w:rsidP="000959CF">
            <w:pPr>
              <w:pStyle w:val="ac"/>
              <w:numPr>
                <w:ilvl w:val="0"/>
                <w:numId w:val="20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рабочих программ по предметам и программам  внеурочной деятельности на МО заседании.</w:t>
            </w:r>
          </w:p>
          <w:p w:rsidR="006113A9" w:rsidRPr="00C77D80" w:rsidRDefault="006113A9" w:rsidP="000959CF">
            <w:pPr>
              <w:pStyle w:val="ac"/>
              <w:numPr>
                <w:ilvl w:val="0"/>
                <w:numId w:val="20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воспитательной работы на год.</w:t>
            </w:r>
          </w:p>
          <w:p w:rsidR="006113A9" w:rsidRPr="00C77D80" w:rsidRDefault="006113A9" w:rsidP="000959CF">
            <w:pPr>
              <w:pStyle w:val="ac"/>
              <w:numPr>
                <w:ilvl w:val="0"/>
                <w:numId w:val="20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программы адаптации первоклассников к школе, программы формирования УУД учащихся, обучающихся в условиях ФГОС.</w:t>
            </w:r>
          </w:p>
          <w:p w:rsidR="006113A9" w:rsidRPr="00C77D80" w:rsidRDefault="006113A9" w:rsidP="000959CF">
            <w:pPr>
              <w:pStyle w:val="ac"/>
              <w:numPr>
                <w:ilvl w:val="0"/>
                <w:numId w:val="20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7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подготовки учащихся 4 классов к всероссийским проверочным работам.</w:t>
            </w:r>
          </w:p>
          <w:p w:rsidR="006113A9" w:rsidRPr="00C77D80" w:rsidRDefault="006113A9" w:rsidP="000959CF">
            <w:pPr>
              <w:pStyle w:val="ac"/>
              <w:numPr>
                <w:ilvl w:val="0"/>
                <w:numId w:val="20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тем самообразования.</w:t>
            </w:r>
          </w:p>
          <w:p w:rsidR="006113A9" w:rsidRPr="00BA3775" w:rsidRDefault="006113A9" w:rsidP="00E13BD3">
            <w:pPr>
              <w:jc w:val="both"/>
            </w:pPr>
            <w:r w:rsidRPr="00BA3775">
              <w:t>3.Изучение нормативно-правовых и нормативно- методических документов. Изучение методического сопровождения преподавания в соответствии с требованиями обновленного ФГОС НОО.</w:t>
            </w:r>
          </w:p>
          <w:p w:rsidR="006113A9" w:rsidRPr="00BA3775" w:rsidRDefault="006113A9" w:rsidP="00E13BD3">
            <w:pPr>
              <w:jc w:val="both"/>
            </w:pPr>
            <w:r w:rsidRPr="00BA3775">
              <w:t>Изучение СанПиНа, с целью соблюдения «ступенчатого» режима обучения в первом</w:t>
            </w:r>
          </w:p>
          <w:p w:rsidR="006113A9" w:rsidRPr="00BA3775" w:rsidRDefault="006113A9" w:rsidP="00E13BD3">
            <w:pPr>
              <w:jc w:val="both"/>
            </w:pPr>
            <w:r w:rsidRPr="00BA3775">
              <w:t>полугодии 1 класса и с учетом безбаллового</w:t>
            </w:r>
          </w:p>
          <w:p w:rsidR="006113A9" w:rsidRPr="00BA3775" w:rsidRDefault="006113A9" w:rsidP="00E13BD3">
            <w:pPr>
              <w:jc w:val="both"/>
            </w:pPr>
            <w:r w:rsidRPr="00BA3775">
              <w:t>оценивания занятий обучающихся и домашних</w:t>
            </w:r>
          </w:p>
          <w:p w:rsidR="006113A9" w:rsidRDefault="006113A9" w:rsidP="00E13BD3">
            <w:pPr>
              <w:jc w:val="both"/>
            </w:pPr>
            <w:r w:rsidRPr="00BA3775">
              <w:t>заданий.</w:t>
            </w:r>
          </w:p>
          <w:p w:rsidR="006113A9" w:rsidRPr="00BA3775" w:rsidRDefault="006113A9" w:rsidP="00E13BD3">
            <w:pPr>
              <w:tabs>
                <w:tab w:val="left" w:pos="1471"/>
              </w:tabs>
              <w:rPr>
                <w:b/>
                <w:bCs/>
                <w:shd w:val="clear" w:color="auto" w:fill="FFFFFF"/>
              </w:rPr>
            </w:pPr>
            <w:r w:rsidRPr="00C879C5">
              <w:t>4</w:t>
            </w:r>
            <w:r w:rsidRPr="00BA3775">
              <w:rPr>
                <w:b/>
              </w:rPr>
              <w:t xml:space="preserve">.Проведение недели начальных классов </w:t>
            </w:r>
            <w:r>
              <w:t>2024/2025 </w:t>
            </w:r>
            <w:r w:rsidRPr="00BA3775">
              <w:rPr>
                <w:b/>
              </w:rPr>
              <w:t xml:space="preserve"> «</w:t>
            </w:r>
            <w:r w:rsidRPr="00BA3775">
              <w:t>Формирование профессиональной компетентности педагога начальной школы для качественной подготовки и обученности учащихся по обновленному ФГОС НОО</w:t>
            </w:r>
            <w:r w:rsidRPr="00BA3775">
              <w:rPr>
                <w:b/>
              </w:rPr>
              <w:t xml:space="preserve">» </w:t>
            </w:r>
          </w:p>
          <w:p w:rsidR="006113A9" w:rsidRPr="00BA3775" w:rsidRDefault="006113A9" w:rsidP="00E13BD3">
            <w:r w:rsidRPr="00BA3775">
              <w:t>4.Открытые уроки, мероприятия, конкурсы, олимпиады, проекты и классные часы в начальной школе, их анализ.</w:t>
            </w:r>
          </w:p>
          <w:p w:rsidR="006113A9" w:rsidRDefault="006113A9" w:rsidP="00E13BD3">
            <w:pPr>
              <w:jc w:val="both"/>
            </w:pPr>
          </w:p>
          <w:p w:rsidR="006113A9" w:rsidRPr="00BA3775" w:rsidRDefault="006113A9" w:rsidP="00E13BD3">
            <w:pPr>
              <w:jc w:val="both"/>
            </w:pPr>
          </w:p>
        </w:tc>
        <w:tc>
          <w:tcPr>
            <w:tcW w:w="2160" w:type="dxa"/>
          </w:tcPr>
          <w:p w:rsidR="006113A9" w:rsidRDefault="006113A9" w:rsidP="00E13BD3">
            <w:pPr>
              <w:rPr>
                <w:rFonts w:eastAsia="Calibri"/>
              </w:rPr>
            </w:pPr>
          </w:p>
          <w:p w:rsidR="006113A9" w:rsidRDefault="006113A9" w:rsidP="00E13BD3">
            <w:pPr>
              <w:rPr>
                <w:rFonts w:eastAsia="Calibri"/>
              </w:rPr>
            </w:pPr>
          </w:p>
          <w:p w:rsidR="006113A9" w:rsidRDefault="006113A9" w:rsidP="00E13BD3">
            <w:pPr>
              <w:rPr>
                <w:rFonts w:eastAsia="Calibri"/>
              </w:rPr>
            </w:pPr>
          </w:p>
          <w:p w:rsidR="006113A9" w:rsidRPr="00E94B2D" w:rsidRDefault="006113A9" w:rsidP="00E13BD3">
            <w:r w:rsidRPr="00BA28D9">
              <w:rPr>
                <w:rFonts w:eastAsia="Calibri"/>
              </w:rPr>
              <w:t>Руководитель МО</w:t>
            </w: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Асеева М.И.</w:t>
            </w: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Pr="00E94B2D" w:rsidRDefault="006113A9" w:rsidP="00E13BD3"/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</w:t>
            </w:r>
          </w:p>
          <w:p w:rsidR="006113A9" w:rsidRPr="00BA3775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13A9" w:rsidRPr="00BA3775" w:rsidTr="00E13BD3">
        <w:trPr>
          <w:trHeight w:val="991"/>
        </w:trPr>
        <w:tc>
          <w:tcPr>
            <w:tcW w:w="1985" w:type="dxa"/>
          </w:tcPr>
          <w:p w:rsidR="006113A9" w:rsidRPr="00623B4E" w:rsidRDefault="006113A9" w:rsidP="00E13BD3">
            <w:pPr>
              <w:tabs>
                <w:tab w:val="left" w:pos="360"/>
                <w:tab w:val="center" w:pos="884"/>
              </w:tabs>
              <w:rPr>
                <w:b/>
              </w:rPr>
            </w:pPr>
            <w:r>
              <w:rPr>
                <w:b/>
              </w:rPr>
              <w:tab/>
            </w:r>
            <w:r w:rsidRPr="00623B4E">
              <w:rPr>
                <w:b/>
              </w:rPr>
              <w:t>2</w:t>
            </w:r>
            <w:r>
              <w:rPr>
                <w:b/>
              </w:rPr>
              <w:t>3</w:t>
            </w:r>
            <w:r w:rsidRPr="00623B4E">
              <w:rPr>
                <w:b/>
              </w:rPr>
              <w:t>.11.2</w:t>
            </w:r>
            <w:r>
              <w:rPr>
                <w:b/>
              </w:rPr>
              <w:t>4</w:t>
            </w:r>
          </w:p>
        </w:tc>
        <w:tc>
          <w:tcPr>
            <w:tcW w:w="6487" w:type="dxa"/>
          </w:tcPr>
          <w:p w:rsidR="006113A9" w:rsidRPr="00BA3775" w:rsidRDefault="006113A9" w:rsidP="00E13BD3">
            <w:pPr>
              <w:rPr>
                <w:b/>
              </w:rPr>
            </w:pPr>
            <w:r w:rsidRPr="00BA3775">
              <w:rPr>
                <w:b/>
              </w:rPr>
              <w:t>Заседание №2</w:t>
            </w:r>
          </w:p>
          <w:p w:rsidR="006113A9" w:rsidRPr="00BA3775" w:rsidRDefault="006113A9" w:rsidP="00E13BD3">
            <w:pPr>
              <w:jc w:val="both"/>
              <w:rPr>
                <w:b/>
              </w:rPr>
            </w:pPr>
            <w:r w:rsidRPr="00BA3775">
              <w:rPr>
                <w:b/>
              </w:rPr>
              <w:t xml:space="preserve">Тема: « Планирование и организация методической работы учителей на </w:t>
            </w:r>
            <w:r>
              <w:t>2024/2025 </w:t>
            </w:r>
            <w:r w:rsidRPr="00BA3775">
              <w:rPr>
                <w:b/>
              </w:rPr>
              <w:t>учебный год»</w:t>
            </w:r>
          </w:p>
          <w:p w:rsidR="006113A9" w:rsidRPr="00BA3775" w:rsidRDefault="006113A9" w:rsidP="00E13BD3">
            <w:pPr>
              <w:jc w:val="both"/>
            </w:pPr>
            <w:r w:rsidRPr="00BA3775">
              <w:t>1.Корректировка и утверждение плана работы</w:t>
            </w:r>
          </w:p>
          <w:p w:rsidR="006113A9" w:rsidRPr="00BA3775" w:rsidRDefault="006113A9" w:rsidP="00E13BD3">
            <w:pPr>
              <w:jc w:val="both"/>
            </w:pPr>
            <w:r w:rsidRPr="00BA3775">
              <w:t>МО учителей на новый учебный год.</w:t>
            </w:r>
          </w:p>
          <w:p w:rsidR="006113A9" w:rsidRPr="00BA3775" w:rsidRDefault="006113A9" w:rsidP="00E13BD3">
            <w:pPr>
              <w:jc w:val="both"/>
            </w:pPr>
            <w:r w:rsidRPr="00BA3775">
              <w:lastRenderedPageBreak/>
              <w:t>2.Повторное ознакомление с общим положением о проверке тетрадей  в начальной школе.</w:t>
            </w:r>
          </w:p>
          <w:p w:rsidR="006113A9" w:rsidRPr="00BA3775" w:rsidRDefault="006113A9" w:rsidP="00E13BD3">
            <w:pPr>
              <w:jc w:val="both"/>
            </w:pPr>
            <w:r w:rsidRPr="00BA3775">
              <w:t>« Инструкция о соблюдении единого орфографического режима в начальных классах»</w:t>
            </w:r>
          </w:p>
          <w:p w:rsidR="006113A9" w:rsidRPr="00BA3775" w:rsidRDefault="006113A9" w:rsidP="00E13BD3">
            <w:pPr>
              <w:jc w:val="both"/>
            </w:pPr>
            <w:r w:rsidRPr="00BA3775">
              <w:t xml:space="preserve">3.Организация обучения первоклассников в адаптационный период. </w:t>
            </w:r>
          </w:p>
          <w:p w:rsidR="006113A9" w:rsidRDefault="006113A9" w:rsidP="00E13BD3">
            <w:pPr>
              <w:jc w:val="both"/>
            </w:pPr>
          </w:p>
          <w:p w:rsidR="006113A9" w:rsidRPr="00BA3775" w:rsidRDefault="006113A9" w:rsidP="00E13BD3">
            <w:pPr>
              <w:jc w:val="both"/>
              <w:rPr>
                <w:b/>
              </w:rPr>
            </w:pPr>
            <w:r w:rsidRPr="00BA3775">
              <w:t>4. Организация входной диагностики по математике, литературному чтению, русскому языку  в начальной школе.</w:t>
            </w:r>
          </w:p>
        </w:tc>
        <w:tc>
          <w:tcPr>
            <w:tcW w:w="2160" w:type="dxa"/>
          </w:tcPr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Pr="00E94B2D" w:rsidRDefault="006113A9" w:rsidP="00E13BD3">
            <w:r w:rsidRPr="00BA28D9">
              <w:rPr>
                <w:rFonts w:eastAsia="Calibri"/>
              </w:rPr>
              <w:t>Руководитель МО</w:t>
            </w: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Default="006113A9" w:rsidP="00E13BD3"/>
          <w:p w:rsidR="006113A9" w:rsidRPr="004A3E8A" w:rsidRDefault="006113A9" w:rsidP="00E13BD3">
            <w:r>
              <w:t>Учителя начальных классов</w:t>
            </w:r>
          </w:p>
        </w:tc>
      </w:tr>
      <w:tr w:rsidR="006113A9" w:rsidRPr="00BA3775" w:rsidTr="00E13BD3">
        <w:trPr>
          <w:trHeight w:val="5305"/>
        </w:trPr>
        <w:tc>
          <w:tcPr>
            <w:tcW w:w="1985" w:type="dxa"/>
          </w:tcPr>
          <w:p w:rsidR="006113A9" w:rsidRDefault="006113A9" w:rsidP="00E13BD3">
            <w:pPr>
              <w:rPr>
                <w:b/>
              </w:rPr>
            </w:pPr>
          </w:p>
          <w:p w:rsidR="006113A9" w:rsidRPr="00623B4E" w:rsidRDefault="006113A9" w:rsidP="00E13BD3">
            <w:pPr>
              <w:jc w:val="center"/>
              <w:rPr>
                <w:b/>
              </w:rPr>
            </w:pPr>
            <w:r w:rsidRPr="00623B4E">
              <w:rPr>
                <w:b/>
              </w:rPr>
              <w:t>27.01.2</w:t>
            </w:r>
            <w:r>
              <w:rPr>
                <w:b/>
              </w:rPr>
              <w:t>5</w:t>
            </w:r>
          </w:p>
        </w:tc>
        <w:tc>
          <w:tcPr>
            <w:tcW w:w="6487" w:type="dxa"/>
          </w:tcPr>
          <w:p w:rsidR="006113A9" w:rsidRPr="00BA3775" w:rsidRDefault="006113A9" w:rsidP="00E13BD3">
            <w:pPr>
              <w:rPr>
                <w:b/>
              </w:rPr>
            </w:pPr>
            <w:r w:rsidRPr="00BA3775">
              <w:rPr>
                <w:b/>
              </w:rPr>
              <w:t>Заседание №3</w:t>
            </w:r>
          </w:p>
          <w:p w:rsidR="006113A9" w:rsidRPr="00BA3775" w:rsidRDefault="006113A9" w:rsidP="00E13BD3">
            <w:pPr>
              <w:rPr>
                <w:b/>
              </w:rPr>
            </w:pPr>
            <w:r w:rsidRPr="00BA3775">
              <w:rPr>
                <w:b/>
              </w:rPr>
              <w:t>Тема</w:t>
            </w:r>
            <w:r w:rsidRPr="00D81727">
              <w:t xml:space="preserve">: </w:t>
            </w:r>
            <w:r w:rsidRPr="00D81727">
              <w:rPr>
                <w:b/>
              </w:rPr>
              <w:t>«Особенности обновлённого ФГ</w:t>
            </w:r>
            <w:r>
              <w:rPr>
                <w:b/>
              </w:rPr>
              <w:t>ОС-</w:t>
            </w:r>
            <w:r w:rsidRPr="00D81727">
              <w:rPr>
                <w:b/>
              </w:rPr>
              <w:t>3 НОО»</w:t>
            </w:r>
          </w:p>
          <w:p w:rsidR="006113A9" w:rsidRPr="00BA3775" w:rsidRDefault="006113A9" w:rsidP="00E13BD3">
            <w:pPr>
              <w:jc w:val="both"/>
            </w:pPr>
            <w:r w:rsidRPr="00BA3775">
              <w:t>1. Знакомство с методической темой МО:</w:t>
            </w:r>
          </w:p>
          <w:p w:rsidR="006113A9" w:rsidRPr="00BA3775" w:rsidRDefault="006113A9" w:rsidP="00E13BD3">
            <w:pPr>
              <w:jc w:val="both"/>
              <w:rPr>
                <w:b/>
              </w:rPr>
            </w:pPr>
            <w:r w:rsidRPr="00BA3775">
              <w:rPr>
                <w:b/>
              </w:rPr>
              <w:t>«</w:t>
            </w:r>
            <w:r w:rsidRPr="00BA3775">
              <w:t>Формирование профессиональной компетентности педагога начальной школы для качественной подготовки и обученности учащихся по обновленному ФГОС НОО</w:t>
            </w:r>
            <w:r w:rsidRPr="00BA3775">
              <w:rPr>
                <w:b/>
              </w:rPr>
              <w:t>»</w:t>
            </w:r>
          </w:p>
          <w:p w:rsidR="006113A9" w:rsidRPr="00BA3775" w:rsidRDefault="006113A9" w:rsidP="00E13BD3">
            <w:pPr>
              <w:jc w:val="both"/>
            </w:pPr>
            <w:r w:rsidRPr="00BA3775">
              <w:t>2.Выступление по теме «Обновлённый ФГОС НОО: содержание, механизмы реализации»</w:t>
            </w:r>
          </w:p>
          <w:p w:rsidR="006113A9" w:rsidRPr="00BA3775" w:rsidRDefault="006113A9" w:rsidP="00E13BD3">
            <w:pPr>
              <w:jc w:val="both"/>
            </w:pPr>
            <w:r w:rsidRPr="00BA3775">
              <w:t>4.Выступление по теме  «Проектная деятельность в обновлённом ФГОС».</w:t>
            </w:r>
          </w:p>
          <w:p w:rsidR="006113A9" w:rsidRPr="00BA3775" w:rsidRDefault="006113A9" w:rsidP="00E13BD3">
            <w:pPr>
              <w:jc w:val="both"/>
            </w:pPr>
            <w:r w:rsidRPr="00BA3775">
              <w:t>5. Анализ результатов контрольных работ  и итогов обучения  учащихся начальной школы в первой четверти.</w:t>
            </w:r>
          </w:p>
          <w:p w:rsidR="006113A9" w:rsidRPr="00BA3775" w:rsidRDefault="006113A9" w:rsidP="00E13BD3">
            <w:pPr>
              <w:jc w:val="both"/>
            </w:pPr>
            <w:r w:rsidRPr="00BA3775">
              <w:t xml:space="preserve"> 6.Анализ проверки тетрадей в 1-4 классах «Внешний вид. Единый орфографический режим»</w:t>
            </w:r>
          </w:p>
          <w:p w:rsidR="006113A9" w:rsidRPr="00BA3775" w:rsidRDefault="006113A9" w:rsidP="00E13BD3">
            <w:pPr>
              <w:jc w:val="both"/>
            </w:pPr>
            <w:r w:rsidRPr="00BA3775">
              <w:t>7. Проведение открытых мероприятий в начальной школе.</w:t>
            </w:r>
          </w:p>
          <w:p w:rsidR="006113A9" w:rsidRPr="00BA3775" w:rsidRDefault="006113A9" w:rsidP="00E13BD3">
            <w:pPr>
              <w:jc w:val="both"/>
            </w:pPr>
            <w:r w:rsidRPr="00BA3775">
              <w:t>8. Анализ контрольных работ, качества обученности и успеваемости учащихся начальной школы за 1 полугодие.</w:t>
            </w:r>
          </w:p>
        </w:tc>
        <w:tc>
          <w:tcPr>
            <w:tcW w:w="2160" w:type="dxa"/>
          </w:tcPr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Default="006113A9" w:rsidP="00E13BD3"/>
          <w:p w:rsidR="006113A9" w:rsidRDefault="006113A9" w:rsidP="00E13BD3"/>
          <w:p w:rsidR="006113A9" w:rsidRDefault="006113A9" w:rsidP="00E13BD3">
            <w:r>
              <w:t>Гафурова С.М.</w:t>
            </w:r>
          </w:p>
          <w:p w:rsidR="006113A9" w:rsidRDefault="006113A9" w:rsidP="00E13BD3"/>
          <w:p w:rsidR="006113A9" w:rsidRDefault="006113A9" w:rsidP="00E13BD3">
            <w:r>
              <w:t>Асеева М.И.</w:t>
            </w:r>
          </w:p>
          <w:p w:rsidR="006113A9" w:rsidRDefault="006113A9" w:rsidP="00E13BD3"/>
          <w:p w:rsidR="006113A9" w:rsidRDefault="006113A9" w:rsidP="00E13BD3"/>
          <w:p w:rsidR="006113A9" w:rsidRDefault="006113A9" w:rsidP="00E13BD3"/>
          <w:p w:rsidR="006113A9" w:rsidRPr="003B6B6E" w:rsidRDefault="006113A9" w:rsidP="00E13BD3">
            <w:r>
              <w:t>Учителя начальных классов</w:t>
            </w:r>
          </w:p>
        </w:tc>
      </w:tr>
      <w:tr w:rsidR="006113A9" w:rsidRPr="00BA3775" w:rsidTr="00E13BD3">
        <w:tc>
          <w:tcPr>
            <w:tcW w:w="1985" w:type="dxa"/>
          </w:tcPr>
          <w:p w:rsidR="006113A9" w:rsidRDefault="006113A9" w:rsidP="00E13BD3">
            <w:pPr>
              <w:jc w:val="center"/>
            </w:pPr>
          </w:p>
          <w:p w:rsidR="006113A9" w:rsidRPr="00623B4E" w:rsidRDefault="006113A9" w:rsidP="00E13BD3">
            <w:pPr>
              <w:jc w:val="center"/>
              <w:rPr>
                <w:b/>
              </w:rPr>
            </w:pPr>
            <w:r w:rsidRPr="00623B4E">
              <w:rPr>
                <w:b/>
              </w:rPr>
              <w:t>24.03.2</w:t>
            </w:r>
            <w:r>
              <w:rPr>
                <w:b/>
              </w:rPr>
              <w:t>5</w:t>
            </w:r>
          </w:p>
          <w:p w:rsidR="006113A9" w:rsidRPr="00BA3775" w:rsidRDefault="006113A9" w:rsidP="00E13BD3">
            <w:pPr>
              <w:jc w:val="center"/>
            </w:pPr>
          </w:p>
          <w:p w:rsidR="006113A9" w:rsidRPr="00BA3775" w:rsidRDefault="006113A9" w:rsidP="00E13BD3">
            <w:pPr>
              <w:jc w:val="center"/>
            </w:pPr>
          </w:p>
          <w:p w:rsidR="006113A9" w:rsidRPr="00BA3775" w:rsidRDefault="006113A9" w:rsidP="00E13BD3">
            <w:pPr>
              <w:jc w:val="center"/>
            </w:pPr>
          </w:p>
          <w:p w:rsidR="006113A9" w:rsidRPr="00BA3775" w:rsidRDefault="006113A9" w:rsidP="00E13BD3"/>
          <w:p w:rsidR="006113A9" w:rsidRPr="00BA3775" w:rsidRDefault="006113A9" w:rsidP="00E13BD3"/>
          <w:p w:rsidR="006113A9" w:rsidRPr="00BA3775" w:rsidRDefault="006113A9" w:rsidP="00E13BD3">
            <w:pPr>
              <w:jc w:val="center"/>
            </w:pPr>
          </w:p>
          <w:p w:rsidR="006113A9" w:rsidRPr="00BA3775" w:rsidRDefault="006113A9" w:rsidP="00E13BD3">
            <w:pPr>
              <w:jc w:val="center"/>
            </w:pPr>
          </w:p>
          <w:p w:rsidR="006113A9" w:rsidRPr="00BA3775" w:rsidRDefault="006113A9" w:rsidP="00E13BD3">
            <w:pPr>
              <w:jc w:val="center"/>
            </w:pPr>
          </w:p>
        </w:tc>
        <w:tc>
          <w:tcPr>
            <w:tcW w:w="6487" w:type="dxa"/>
          </w:tcPr>
          <w:p w:rsidR="006113A9" w:rsidRPr="00BA3775" w:rsidRDefault="006113A9" w:rsidP="00E13BD3">
            <w:pPr>
              <w:tabs>
                <w:tab w:val="left" w:pos="1471"/>
              </w:tabs>
              <w:rPr>
                <w:b/>
              </w:rPr>
            </w:pPr>
            <w:r w:rsidRPr="00BA3775">
              <w:rPr>
                <w:b/>
              </w:rPr>
              <w:t>Заседание № 4</w:t>
            </w:r>
          </w:p>
          <w:p w:rsidR="006113A9" w:rsidRPr="00BA3775" w:rsidRDefault="006113A9" w:rsidP="00E13BD3">
            <w:pPr>
              <w:tabs>
                <w:tab w:val="left" w:pos="1471"/>
              </w:tabs>
            </w:pPr>
            <w:r w:rsidRPr="00BA3775">
              <w:rPr>
                <w:b/>
              </w:rPr>
              <w:t xml:space="preserve">Тема: </w:t>
            </w:r>
            <w:r w:rsidRPr="00D81727">
              <w:rPr>
                <w:b/>
              </w:rPr>
              <w:t>«Как сделать урок воспитывающим?»</w:t>
            </w:r>
            <w:r w:rsidRPr="00D81727">
              <w:rPr>
                <w:b/>
              </w:rPr>
              <w:cr/>
            </w:r>
            <w:r w:rsidRPr="00BA3775">
              <w:t>1.Выступление по теме самообразования «Структура современного урока. Проектирование урока с позиции требований обновлённого стандарта »</w:t>
            </w:r>
          </w:p>
          <w:p w:rsidR="006113A9" w:rsidRPr="00BA3775" w:rsidRDefault="006113A9" w:rsidP="00E13BD3">
            <w:pPr>
              <w:tabs>
                <w:tab w:val="left" w:pos="1471"/>
              </w:tabs>
            </w:pPr>
            <w:r w:rsidRPr="00BA3775">
              <w:t>2.Выступление по теме  «Базовые образовательные технологии»</w:t>
            </w:r>
          </w:p>
          <w:p w:rsidR="006113A9" w:rsidRPr="00BA3775" w:rsidRDefault="006113A9" w:rsidP="00E13BD3">
            <w:pPr>
              <w:tabs>
                <w:tab w:val="left" w:pos="1471"/>
              </w:tabs>
              <w:rPr>
                <w:b/>
                <w:bCs/>
                <w:shd w:val="clear" w:color="auto" w:fill="FFFFFF"/>
              </w:rPr>
            </w:pPr>
            <w:r w:rsidRPr="00BA3775">
              <w:rPr>
                <w:b/>
              </w:rPr>
              <w:t xml:space="preserve">3.Проведение недели начальных классов </w:t>
            </w:r>
            <w:r>
              <w:t>2024/2025 </w:t>
            </w:r>
            <w:r w:rsidRPr="00BA3775">
              <w:rPr>
                <w:b/>
              </w:rPr>
              <w:t xml:space="preserve"> «</w:t>
            </w:r>
            <w:r w:rsidRPr="00BA3775">
              <w:t>Формирование профессиональной компетентности педагога начальной школы для качественной подготовки и обученности учащихся по обновленному ФГОС НОО</w:t>
            </w:r>
            <w:r w:rsidRPr="00BA3775">
              <w:rPr>
                <w:b/>
              </w:rPr>
              <w:t xml:space="preserve">» </w:t>
            </w:r>
          </w:p>
          <w:p w:rsidR="006113A9" w:rsidRPr="00BA3775" w:rsidRDefault="006113A9" w:rsidP="00E13BD3">
            <w:r w:rsidRPr="00BA3775">
              <w:t>4.Открытые уроки, мероприятия, конкурсы, олимпиады, проекты и классные часы в начальной школе, их анализ.</w:t>
            </w:r>
          </w:p>
          <w:p w:rsidR="006113A9" w:rsidRPr="00BA3775" w:rsidRDefault="006113A9" w:rsidP="00E13BD3">
            <w:r w:rsidRPr="00BA3775">
              <w:t>5.Анализ дозировки домашней работы с целью выполнения требований СанПина. Проверка тетрадей по математике и русскому языку.</w:t>
            </w:r>
            <w:r>
              <w:t xml:space="preserve"> </w:t>
            </w:r>
            <w:r w:rsidRPr="00BA3775">
              <w:t>Дифферен</w:t>
            </w:r>
            <w:r>
              <w:t>цированные и творческие задания</w:t>
            </w:r>
          </w:p>
          <w:p w:rsidR="006113A9" w:rsidRPr="00BA3775" w:rsidRDefault="006113A9" w:rsidP="00E13BD3">
            <w:r w:rsidRPr="00BA3775">
              <w:t>6. Анализ контрольных работ, итогов качества обучения и успеваемости учащихся начальных классов за 3 четверть.</w:t>
            </w:r>
          </w:p>
        </w:tc>
        <w:tc>
          <w:tcPr>
            <w:tcW w:w="2160" w:type="dxa"/>
          </w:tcPr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Default="006113A9" w:rsidP="00E13BD3">
            <w:pPr>
              <w:tabs>
                <w:tab w:val="center" w:pos="972"/>
              </w:tabs>
            </w:pPr>
            <w:r>
              <w:t>Мелехина Г.В.</w:t>
            </w:r>
          </w:p>
          <w:p w:rsidR="006113A9" w:rsidRDefault="006113A9" w:rsidP="00E13BD3">
            <w:pPr>
              <w:jc w:val="center"/>
            </w:pPr>
          </w:p>
          <w:p w:rsidR="006113A9" w:rsidRDefault="006113A9" w:rsidP="00E13BD3">
            <w:r>
              <w:t>Ионкина Н.В.</w:t>
            </w:r>
          </w:p>
          <w:p w:rsidR="006113A9" w:rsidRDefault="006113A9" w:rsidP="00E13BD3">
            <w:pPr>
              <w:jc w:val="center"/>
            </w:pPr>
          </w:p>
          <w:p w:rsidR="006113A9" w:rsidRDefault="006113A9" w:rsidP="00E13BD3">
            <w:pPr>
              <w:jc w:val="center"/>
            </w:pPr>
          </w:p>
          <w:p w:rsidR="006113A9" w:rsidRDefault="006113A9" w:rsidP="00E13BD3">
            <w:pPr>
              <w:jc w:val="center"/>
            </w:pPr>
          </w:p>
          <w:p w:rsidR="006113A9" w:rsidRDefault="006113A9" w:rsidP="00E13BD3">
            <w:pPr>
              <w:jc w:val="center"/>
            </w:pPr>
          </w:p>
          <w:p w:rsidR="006113A9" w:rsidRPr="003B6B6E" w:rsidRDefault="006113A9" w:rsidP="00E13BD3">
            <w:r>
              <w:t>Учителя начальных классов.</w:t>
            </w:r>
          </w:p>
        </w:tc>
      </w:tr>
      <w:tr w:rsidR="006113A9" w:rsidRPr="00BA3775" w:rsidTr="00E13BD3">
        <w:trPr>
          <w:trHeight w:val="6371"/>
        </w:trPr>
        <w:tc>
          <w:tcPr>
            <w:tcW w:w="1985" w:type="dxa"/>
          </w:tcPr>
          <w:p w:rsidR="006113A9" w:rsidRDefault="006113A9" w:rsidP="00E13BD3"/>
          <w:p w:rsidR="006113A9" w:rsidRPr="00BA3775" w:rsidRDefault="006113A9" w:rsidP="00E13BD3"/>
          <w:p w:rsidR="006113A9" w:rsidRPr="00623B4E" w:rsidRDefault="006113A9" w:rsidP="00E13BD3">
            <w:pPr>
              <w:rPr>
                <w:b/>
              </w:rPr>
            </w:pPr>
            <w:r w:rsidRPr="00623B4E">
              <w:rPr>
                <w:b/>
              </w:rPr>
              <w:t>30.05.2</w:t>
            </w:r>
            <w:r>
              <w:rPr>
                <w:b/>
              </w:rPr>
              <w:t>5</w:t>
            </w:r>
          </w:p>
        </w:tc>
        <w:tc>
          <w:tcPr>
            <w:tcW w:w="6487" w:type="dxa"/>
          </w:tcPr>
          <w:p w:rsidR="006113A9" w:rsidRDefault="006113A9" w:rsidP="00E13BD3">
            <w:pPr>
              <w:tabs>
                <w:tab w:val="left" w:pos="1471"/>
              </w:tabs>
              <w:rPr>
                <w:b/>
              </w:rPr>
            </w:pPr>
          </w:p>
          <w:p w:rsidR="006113A9" w:rsidRDefault="006113A9" w:rsidP="00E13BD3">
            <w:pPr>
              <w:tabs>
                <w:tab w:val="left" w:pos="1471"/>
              </w:tabs>
              <w:rPr>
                <w:b/>
              </w:rPr>
            </w:pPr>
          </w:p>
          <w:p w:rsidR="006113A9" w:rsidRPr="00BA3775" w:rsidRDefault="006113A9" w:rsidP="00E13BD3">
            <w:pPr>
              <w:tabs>
                <w:tab w:val="left" w:pos="1471"/>
              </w:tabs>
              <w:rPr>
                <w:b/>
              </w:rPr>
            </w:pPr>
            <w:r w:rsidRPr="00BA3775">
              <w:rPr>
                <w:b/>
              </w:rPr>
              <w:t>Заседание № 5</w:t>
            </w:r>
          </w:p>
          <w:p w:rsidR="006113A9" w:rsidRPr="00D81727" w:rsidRDefault="006113A9" w:rsidP="00E13BD3">
            <w:pPr>
              <w:tabs>
                <w:tab w:val="left" w:pos="1471"/>
              </w:tabs>
              <w:jc w:val="both"/>
              <w:rPr>
                <w:b/>
              </w:rPr>
            </w:pPr>
            <w:r w:rsidRPr="00BA3775">
              <w:rPr>
                <w:b/>
              </w:rPr>
              <w:t xml:space="preserve">Итоги результатов работы над темой: </w:t>
            </w:r>
            <w:r w:rsidRPr="00D81727">
              <w:rPr>
                <w:b/>
              </w:rPr>
              <w:t>«Формирование профессиональной компетентности педагога начальной школы для качественной подготовки и обученности учащихся по обновленному ФГОС НОО»</w:t>
            </w:r>
          </w:p>
          <w:p w:rsidR="006113A9" w:rsidRPr="00BA3775" w:rsidRDefault="006113A9" w:rsidP="00E13BD3">
            <w:pPr>
              <w:tabs>
                <w:tab w:val="left" w:pos="1471"/>
              </w:tabs>
            </w:pPr>
            <w:r w:rsidRPr="00BA3775">
              <w:t>1. Творческий отчёт о работе по теме методического объединения.</w:t>
            </w:r>
          </w:p>
          <w:p w:rsidR="006113A9" w:rsidRPr="00BA3775" w:rsidRDefault="006113A9" w:rsidP="00E13BD3">
            <w:r w:rsidRPr="00BA3775">
              <w:t>2.Организация взаимопосещений уроков с целью преемственности: начальная школа + средняя школа.</w:t>
            </w:r>
          </w:p>
          <w:p w:rsidR="006113A9" w:rsidRPr="00BA3775" w:rsidRDefault="006113A9" w:rsidP="00E13BD3">
            <w:r w:rsidRPr="00BA3775">
              <w:t>3.</w:t>
            </w:r>
            <w:r w:rsidRPr="00BA3775">
              <w:rPr>
                <w:b/>
              </w:rPr>
              <w:t xml:space="preserve"> </w:t>
            </w:r>
            <w:r w:rsidRPr="00976206">
              <w:t>Контроль и подготовка учащихся к всероссийским проверочным работам и промежуточной аттестации.</w:t>
            </w:r>
          </w:p>
          <w:p w:rsidR="006113A9" w:rsidRPr="00BA3775" w:rsidRDefault="006113A9" w:rsidP="00E13BD3">
            <w:r w:rsidRPr="00BA3775">
              <w:t>4.Итоги мониторинга уровня сформированности УУД школьников.</w:t>
            </w:r>
          </w:p>
          <w:p w:rsidR="006113A9" w:rsidRPr="00BA3775" w:rsidRDefault="006113A9" w:rsidP="00E13BD3">
            <w:r w:rsidRPr="00BA3775">
              <w:t>5.Открытые мероприятия и классные часы в начальной школе, их анализ.</w:t>
            </w:r>
          </w:p>
          <w:p w:rsidR="006113A9" w:rsidRPr="00BA3775" w:rsidRDefault="006113A9" w:rsidP="00E13BD3">
            <w:r w:rsidRPr="00BA3775">
              <w:t>6.Анализ итоговых контрольных работ, ВПР в 4 классе.</w:t>
            </w:r>
          </w:p>
          <w:p w:rsidR="006113A9" w:rsidRPr="00BA3775" w:rsidRDefault="006113A9" w:rsidP="00E13BD3">
            <w:r w:rsidRPr="00BA3775">
              <w:t xml:space="preserve">7.Итоги 4 четверти и года. </w:t>
            </w:r>
          </w:p>
          <w:p w:rsidR="006113A9" w:rsidRPr="00BA3775" w:rsidRDefault="006113A9" w:rsidP="00E13BD3">
            <w:pPr>
              <w:jc w:val="both"/>
            </w:pPr>
            <w:r w:rsidRPr="00BA3775">
              <w:t>8..Изучение эффективности методической работы.</w:t>
            </w:r>
          </w:p>
          <w:p w:rsidR="006113A9" w:rsidRPr="00BA3775" w:rsidRDefault="006113A9" w:rsidP="00E13BD3">
            <w:pPr>
              <w:jc w:val="both"/>
              <w:rPr>
                <w:bCs/>
              </w:rPr>
            </w:pPr>
            <w:r w:rsidRPr="00BA3775">
              <w:rPr>
                <w:color w:val="767676"/>
                <w:shd w:val="clear" w:color="auto" w:fill="FFFFFF"/>
              </w:rPr>
              <w:t>«</w:t>
            </w:r>
            <w:r w:rsidRPr="00BA3775">
              <w:rPr>
                <w:shd w:val="clear" w:color="auto" w:fill="FFFFFF"/>
              </w:rPr>
              <w:t>Результаты деятельности МО начальной школы по совершенствованию образовательного процесса</w:t>
            </w:r>
            <w:r w:rsidRPr="00BA3775">
              <w:rPr>
                <w:bCs/>
              </w:rPr>
              <w:t>. Достижения и нерешенные проблемы начальной школы»</w:t>
            </w:r>
          </w:p>
          <w:p w:rsidR="006113A9" w:rsidRPr="00BA3775" w:rsidRDefault="006113A9" w:rsidP="00E13BD3">
            <w:pPr>
              <w:jc w:val="both"/>
            </w:pPr>
            <w:r>
              <w:rPr>
                <w:bCs/>
              </w:rPr>
              <w:t>9</w:t>
            </w:r>
            <w:r w:rsidRPr="00BA3775">
              <w:rPr>
                <w:bCs/>
              </w:rPr>
              <w:t xml:space="preserve">.Предварительный план на </w:t>
            </w:r>
            <w:r>
              <w:rPr>
                <w:bCs/>
              </w:rPr>
              <w:t xml:space="preserve">новый </w:t>
            </w:r>
            <w:r w:rsidRPr="00BA3775">
              <w:rPr>
                <w:bCs/>
              </w:rPr>
              <w:t>учебный год.</w:t>
            </w:r>
          </w:p>
        </w:tc>
        <w:tc>
          <w:tcPr>
            <w:tcW w:w="2160" w:type="dxa"/>
          </w:tcPr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3A9" w:rsidRPr="00BA28D9" w:rsidRDefault="006113A9" w:rsidP="00E13BD3">
            <w:pPr>
              <w:spacing w:before="100" w:beforeAutospacing="1"/>
            </w:pPr>
            <w:r w:rsidRPr="00BA28D9">
              <w:rPr>
                <w:rFonts w:eastAsia="Calibri"/>
              </w:rPr>
              <w:t xml:space="preserve">Учителя </w:t>
            </w:r>
            <w:r>
              <w:rPr>
                <w:rFonts w:eastAsia="Calibri"/>
              </w:rPr>
              <w:t>начальных</w:t>
            </w:r>
            <w:r w:rsidRPr="00BA28D9">
              <w:rPr>
                <w:rFonts w:eastAsia="Calibri"/>
              </w:rPr>
              <w:t xml:space="preserve"> классов</w:t>
            </w:r>
          </w:p>
          <w:p w:rsidR="006113A9" w:rsidRPr="00BA3775" w:rsidRDefault="006113A9" w:rsidP="00E13BD3">
            <w:pPr>
              <w:pStyle w:val="ac"/>
              <w:spacing w:after="0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113A9" w:rsidRPr="00BA3775" w:rsidRDefault="006113A9" w:rsidP="006113A9">
      <w:pPr>
        <w:ind w:left="-284"/>
      </w:pPr>
    </w:p>
    <w:p w:rsidR="006113A9" w:rsidRPr="00BA3775" w:rsidRDefault="006113A9" w:rsidP="006113A9">
      <w:pPr>
        <w:ind w:left="-284"/>
      </w:pPr>
    </w:p>
    <w:p w:rsidR="006113A9" w:rsidRDefault="006113A9" w:rsidP="006113A9">
      <w:pPr>
        <w:ind w:right="-143"/>
      </w:pPr>
    </w:p>
    <w:p w:rsidR="006113A9" w:rsidRDefault="006113A9" w:rsidP="006113A9">
      <w:pPr>
        <w:ind w:right="-143"/>
      </w:pPr>
    </w:p>
    <w:p w:rsidR="006113A9" w:rsidRDefault="006113A9" w:rsidP="006113A9">
      <w:pPr>
        <w:ind w:right="-143"/>
      </w:pPr>
    </w:p>
    <w:p w:rsidR="006113A9" w:rsidRDefault="006113A9" w:rsidP="006113A9">
      <w:pPr>
        <w:ind w:right="-143"/>
      </w:pPr>
    </w:p>
    <w:p w:rsidR="006113A9" w:rsidRDefault="006113A9" w:rsidP="006113A9">
      <w:pPr>
        <w:ind w:right="-143"/>
      </w:pPr>
    </w:p>
    <w:p w:rsidR="006113A9" w:rsidRDefault="006113A9" w:rsidP="006113A9">
      <w:pPr>
        <w:ind w:right="-143"/>
      </w:pPr>
    </w:p>
    <w:p w:rsidR="006113A9" w:rsidRDefault="006113A9" w:rsidP="006113A9">
      <w:pPr>
        <w:ind w:right="-143"/>
      </w:pPr>
    </w:p>
    <w:p w:rsidR="006113A9" w:rsidRDefault="006113A9" w:rsidP="006113A9">
      <w:pPr>
        <w:ind w:right="-143"/>
      </w:pPr>
    </w:p>
    <w:p w:rsidR="006113A9" w:rsidRDefault="006113A9" w:rsidP="006113A9">
      <w:pPr>
        <w:ind w:right="-143"/>
      </w:pPr>
    </w:p>
    <w:p w:rsidR="006113A9" w:rsidRDefault="006113A9" w:rsidP="006113A9">
      <w:pPr>
        <w:ind w:right="-143"/>
      </w:pPr>
    </w:p>
    <w:p w:rsidR="006113A9" w:rsidRDefault="006113A9" w:rsidP="006113A9">
      <w:pPr>
        <w:ind w:right="-143"/>
      </w:pPr>
    </w:p>
    <w:p w:rsidR="006113A9" w:rsidRDefault="006113A9" w:rsidP="006113A9">
      <w:pPr>
        <w:ind w:right="-143"/>
      </w:pPr>
    </w:p>
    <w:p w:rsidR="006113A9" w:rsidRDefault="006113A9" w:rsidP="006113A9">
      <w:pPr>
        <w:ind w:right="-143"/>
      </w:pPr>
    </w:p>
    <w:p w:rsidR="006113A9" w:rsidRDefault="006113A9" w:rsidP="006113A9">
      <w:pPr>
        <w:ind w:right="-143"/>
      </w:pPr>
    </w:p>
    <w:p w:rsidR="006113A9" w:rsidRDefault="006113A9" w:rsidP="006113A9">
      <w:pPr>
        <w:ind w:right="-143"/>
      </w:pPr>
    </w:p>
    <w:p w:rsidR="006113A9" w:rsidRDefault="006113A9" w:rsidP="006113A9">
      <w:pPr>
        <w:ind w:right="-143"/>
      </w:pPr>
    </w:p>
    <w:p w:rsidR="006113A9" w:rsidRDefault="006113A9" w:rsidP="006113A9">
      <w:pPr>
        <w:ind w:right="-143"/>
      </w:pPr>
    </w:p>
    <w:p w:rsidR="006113A9" w:rsidRDefault="006113A9" w:rsidP="006113A9">
      <w:pPr>
        <w:ind w:right="-143"/>
      </w:pPr>
    </w:p>
    <w:p w:rsidR="006113A9" w:rsidRDefault="006113A9" w:rsidP="006113A9">
      <w:pPr>
        <w:ind w:right="-143"/>
      </w:pPr>
    </w:p>
    <w:p w:rsidR="006113A9" w:rsidRDefault="006113A9" w:rsidP="006113A9">
      <w:pPr>
        <w:ind w:right="-143"/>
      </w:pPr>
    </w:p>
    <w:p w:rsidR="006113A9" w:rsidRDefault="006113A9" w:rsidP="006113A9">
      <w:pPr>
        <w:ind w:right="-143"/>
      </w:pPr>
    </w:p>
    <w:p w:rsidR="006113A9" w:rsidRDefault="006113A9" w:rsidP="006113A9">
      <w:pPr>
        <w:ind w:right="-143"/>
      </w:pPr>
    </w:p>
    <w:p w:rsidR="006113A9" w:rsidRDefault="006113A9" w:rsidP="006113A9">
      <w:pPr>
        <w:ind w:right="-143"/>
      </w:pPr>
    </w:p>
    <w:p w:rsidR="006113A9" w:rsidRDefault="006113A9" w:rsidP="006113A9">
      <w:pPr>
        <w:ind w:right="-143"/>
      </w:pPr>
    </w:p>
    <w:p w:rsidR="006113A9" w:rsidRDefault="006113A9" w:rsidP="006113A9">
      <w:pPr>
        <w:ind w:right="-143"/>
      </w:pPr>
    </w:p>
    <w:p w:rsidR="006113A9" w:rsidRDefault="006113A9" w:rsidP="006113A9">
      <w:pPr>
        <w:ind w:right="-143"/>
      </w:pPr>
    </w:p>
    <w:p w:rsidR="006113A9" w:rsidRDefault="006113A9" w:rsidP="006113A9">
      <w:pPr>
        <w:ind w:right="-143"/>
      </w:pPr>
    </w:p>
    <w:p w:rsidR="006113A9" w:rsidRPr="00BA3775" w:rsidRDefault="006113A9" w:rsidP="006113A9">
      <w:pPr>
        <w:ind w:right="-143"/>
      </w:pPr>
    </w:p>
    <w:p w:rsidR="006113A9" w:rsidRDefault="006113A9" w:rsidP="006113A9"/>
    <w:p w:rsidR="006113A9" w:rsidRPr="006C2C5F" w:rsidRDefault="006113A9" w:rsidP="006C2C5F">
      <w:pPr>
        <w:ind w:left="-284"/>
        <w:jc w:val="center"/>
        <w:rPr>
          <w:b/>
          <w:bCs/>
          <w:sz w:val="32"/>
          <w:szCs w:val="52"/>
        </w:rPr>
      </w:pPr>
    </w:p>
    <w:p w:rsidR="006C2C5F" w:rsidRPr="006C2C5F" w:rsidRDefault="006C2C5F" w:rsidP="006C2C5F">
      <w:pPr>
        <w:spacing w:line="360" w:lineRule="auto"/>
        <w:jc w:val="center"/>
        <w:rPr>
          <w:b/>
          <w:sz w:val="28"/>
          <w:szCs w:val="32"/>
        </w:rPr>
      </w:pPr>
      <w:r w:rsidRPr="006C2C5F">
        <w:rPr>
          <w:b/>
          <w:sz w:val="28"/>
          <w:szCs w:val="32"/>
        </w:rPr>
        <w:lastRenderedPageBreak/>
        <w:t>План работы педагога-психолога</w:t>
      </w:r>
    </w:p>
    <w:p w:rsidR="006C2C5F" w:rsidRDefault="006C2C5F" w:rsidP="006C2C5F">
      <w:pPr>
        <w:jc w:val="center"/>
        <w:rPr>
          <w:sz w:val="28"/>
          <w:szCs w:val="28"/>
        </w:rPr>
      </w:pPr>
    </w:p>
    <w:p w:rsidR="00873FB4" w:rsidRDefault="00873FB4" w:rsidP="00873FB4">
      <w:pPr>
        <w:jc w:val="both"/>
      </w:pPr>
      <w:r>
        <w:rPr>
          <w:b/>
          <w:spacing w:val="-8"/>
          <w:u w:val="single"/>
        </w:rPr>
        <w:t>Цель:</w:t>
      </w:r>
      <w:r>
        <w:rPr>
          <w:spacing w:val="-8"/>
        </w:rPr>
        <w:t xml:space="preserve"> сохранение и поддержание оптимального уровня психологического здоровья детей,</w:t>
      </w:r>
      <w:r>
        <w:t xml:space="preserve"> необходимого для их полноценного функционирования и развития.</w:t>
      </w:r>
    </w:p>
    <w:p w:rsidR="00873FB4" w:rsidRDefault="00873FB4" w:rsidP="00873FB4">
      <w:pPr>
        <w:widowControl w:val="0"/>
        <w:ind w:firstLine="720"/>
        <w:jc w:val="both"/>
        <w:rPr>
          <w:b/>
          <w:spacing w:val="-4"/>
          <w:u w:val="single"/>
        </w:rPr>
      </w:pPr>
      <w:r>
        <w:rPr>
          <w:b/>
          <w:spacing w:val="-4"/>
          <w:u w:val="single"/>
        </w:rPr>
        <w:t>Задачи психологического сопровождения:</w:t>
      </w:r>
    </w:p>
    <w:p w:rsidR="00873FB4" w:rsidRDefault="00873FB4" w:rsidP="00873FB4">
      <w:pPr>
        <w:ind w:firstLine="708"/>
        <w:jc w:val="both"/>
      </w:pPr>
      <w:r>
        <w:t>1. Определение уровня психологического здоровья детей:</w:t>
      </w:r>
    </w:p>
    <w:p w:rsidR="00873FB4" w:rsidRDefault="00873FB4" w:rsidP="00873FB4">
      <w:pPr>
        <w:ind w:firstLine="708"/>
        <w:jc w:val="both"/>
      </w:pPr>
      <w:r>
        <w:t>- диагностика уровня актуального развития школьников;</w:t>
      </w:r>
    </w:p>
    <w:p w:rsidR="00873FB4" w:rsidRDefault="00873FB4" w:rsidP="00873FB4">
      <w:pPr>
        <w:ind w:firstLine="708"/>
        <w:jc w:val="both"/>
      </w:pPr>
      <w:r>
        <w:t>- определение путей и форм оказания помощи детям, испытывающим трудности в обучении, общении;</w:t>
      </w:r>
    </w:p>
    <w:p w:rsidR="00873FB4" w:rsidRDefault="00873FB4" w:rsidP="00873FB4">
      <w:pPr>
        <w:ind w:firstLine="708"/>
        <w:jc w:val="both"/>
      </w:pPr>
      <w:r>
        <w:t>- выбор средств психологического сопровождения школьников в соответствии с присущими им особенностями обучения и общения;</w:t>
      </w:r>
    </w:p>
    <w:p w:rsidR="00873FB4" w:rsidRDefault="00873FB4" w:rsidP="00873FB4">
      <w:pPr>
        <w:ind w:firstLine="708"/>
        <w:jc w:val="both"/>
      </w:pPr>
      <w:r>
        <w:t>- отслеживание динамики психологического здоровья детей.</w:t>
      </w:r>
    </w:p>
    <w:p w:rsidR="00873FB4" w:rsidRDefault="00873FB4" w:rsidP="00873FB4">
      <w:pPr>
        <w:ind w:firstLine="708"/>
        <w:jc w:val="both"/>
      </w:pPr>
      <w:r>
        <w:t>2. Создание групп и проведение занятий психопрофилактической и коррекционно-развивающей направленности с целью повышения уровня психологического здоровья детей:</w:t>
      </w:r>
    </w:p>
    <w:p w:rsidR="00873FB4" w:rsidRDefault="00873FB4" w:rsidP="00873FB4">
      <w:pPr>
        <w:ind w:firstLine="708"/>
        <w:jc w:val="both"/>
      </w:pPr>
      <w:r>
        <w:t xml:space="preserve">- содействие личностному и интеллектуальному развитию воспитанников на каждом возрастном этапе развития личности;   </w:t>
      </w:r>
    </w:p>
    <w:p w:rsidR="00873FB4" w:rsidRDefault="00873FB4" w:rsidP="00873FB4">
      <w:pPr>
        <w:ind w:firstLine="708"/>
        <w:jc w:val="both"/>
      </w:pPr>
      <w:r>
        <w:t>- оказание обучающимся помощи в определении своих возможностей исходя из способностей, склонностей, интересов, состояния здоровья;</w:t>
      </w:r>
    </w:p>
    <w:p w:rsidR="00873FB4" w:rsidRDefault="00873FB4" w:rsidP="00873FB4">
      <w:pPr>
        <w:ind w:firstLine="708"/>
        <w:jc w:val="both"/>
      </w:pPr>
      <w:r>
        <w:t>- формирование способностей к самоопределению и саморазвитию.</w:t>
      </w:r>
    </w:p>
    <w:p w:rsidR="00873FB4" w:rsidRDefault="00873FB4" w:rsidP="00873FB4">
      <w:pPr>
        <w:ind w:firstLine="708"/>
        <w:jc w:val="both"/>
      </w:pPr>
      <w:r>
        <w:t>3. Создание психолого-педагогических условий для формирования и поддержания психологического здоровья детей:</w:t>
      </w:r>
    </w:p>
    <w:p w:rsidR="00873FB4" w:rsidRDefault="00873FB4" w:rsidP="00873FB4">
      <w:pPr>
        <w:ind w:firstLine="708"/>
        <w:jc w:val="both"/>
        <w:rPr>
          <w:spacing w:val="-8"/>
        </w:rPr>
      </w:pPr>
      <w:r>
        <w:rPr>
          <w:spacing w:val="-8"/>
        </w:rPr>
        <w:t>- обеспечение  индивидуального  подхода к каждому   ребенку;</w:t>
      </w:r>
    </w:p>
    <w:p w:rsidR="00873FB4" w:rsidRDefault="00873FB4" w:rsidP="00873FB4">
      <w:pPr>
        <w:ind w:firstLine="708"/>
        <w:jc w:val="both"/>
      </w:pPr>
      <w:r>
        <w:rPr>
          <w:spacing w:val="-8"/>
        </w:rPr>
        <w:t xml:space="preserve"> </w:t>
      </w:r>
      <w:r>
        <w:t>- содействие педагогическим работникам в воспитании и обучении детей;</w:t>
      </w:r>
    </w:p>
    <w:p w:rsidR="00873FB4" w:rsidRDefault="00873FB4" w:rsidP="00873FB4">
      <w:pPr>
        <w:ind w:firstLine="708"/>
        <w:jc w:val="both"/>
      </w:pPr>
      <w:r>
        <w:t>- психологическое просвещение детей и педагогического коллектива.</w:t>
      </w:r>
    </w:p>
    <w:p w:rsidR="00873FB4" w:rsidRDefault="00873FB4" w:rsidP="00873FB4">
      <w:pPr>
        <w:ind w:firstLine="708"/>
        <w:jc w:val="both"/>
      </w:pPr>
      <w:r>
        <w:t>4. Создание методической базы для осуществления психологического сопровождения:</w:t>
      </w:r>
    </w:p>
    <w:p w:rsidR="00873FB4" w:rsidRDefault="00873FB4" w:rsidP="00873FB4">
      <w:pPr>
        <w:ind w:firstLine="708"/>
        <w:jc w:val="both"/>
      </w:pPr>
      <w:r>
        <w:t>- проведение эмпирических и экспериментальных психологических исследований на базе школы, с целью создания практических рекомендаций по оказанию помощи в вопросах воспитания, обучения и развития;</w:t>
      </w:r>
    </w:p>
    <w:p w:rsidR="00873FB4" w:rsidRDefault="00873FB4" w:rsidP="00873FB4">
      <w:pPr>
        <w:ind w:firstLine="708"/>
        <w:jc w:val="both"/>
      </w:pPr>
      <w:r>
        <w:t xml:space="preserve"> - разработка коррекционно-развивающих программ;</w:t>
      </w:r>
    </w:p>
    <w:p w:rsidR="00873FB4" w:rsidRDefault="00873FB4" w:rsidP="00873FB4">
      <w:pPr>
        <w:ind w:firstLine="708"/>
        <w:jc w:val="both"/>
      </w:pPr>
      <w:r>
        <w:t>- обобщение и распространение опыта психологической работы.</w:t>
      </w:r>
    </w:p>
    <w:p w:rsidR="00873FB4" w:rsidRDefault="00873FB4" w:rsidP="00873FB4">
      <w:pPr>
        <w:ind w:firstLine="720"/>
        <w:jc w:val="both"/>
        <w:rPr>
          <w:spacing w:val="-6"/>
        </w:rPr>
      </w:pPr>
      <w:r>
        <w:rPr>
          <w:color w:val="000000"/>
          <w:spacing w:val="-4"/>
        </w:rPr>
        <w:t xml:space="preserve">В соответствии с задачами выделяются основные  направления деятельности психолога: </w:t>
      </w:r>
      <w:r>
        <w:rPr>
          <w:spacing w:val="-6"/>
        </w:rPr>
        <w:t xml:space="preserve">диагностика, коррекционно-развивающая работа, консультирование и просвещение, организационно-методическая работа. В основу перспективного плана работы на учебный год психолога закладывается содержание именно этих направлений . </w:t>
      </w:r>
    </w:p>
    <w:p w:rsidR="00873FB4" w:rsidRDefault="00873FB4" w:rsidP="00873FB4">
      <w:pPr>
        <w:ind w:firstLine="720"/>
        <w:jc w:val="both"/>
        <w:rPr>
          <w:spacing w:val="-6"/>
        </w:rPr>
      </w:pPr>
      <w:r>
        <w:rPr>
          <w:spacing w:val="-6"/>
        </w:rPr>
        <w:t>С учетом результатов анализа психологической работы прошлых лет , в 2022-2023  учебном году, помимо основных направлений работы необходимо уделить особое внимание:</w:t>
      </w:r>
    </w:p>
    <w:p w:rsidR="00873FB4" w:rsidRDefault="00873FB4" w:rsidP="00873FB4">
      <w:pPr>
        <w:ind w:firstLine="720"/>
        <w:jc w:val="both"/>
        <w:rPr>
          <w:spacing w:val="-6"/>
        </w:rPr>
      </w:pPr>
      <w:r>
        <w:rPr>
          <w:spacing w:val="-6"/>
        </w:rPr>
        <w:t>1) пропаганде психологических знаний не только среди обучающихся школы , но и среди педагогического коллектива и родителей обучающихся.</w:t>
      </w:r>
    </w:p>
    <w:p w:rsidR="00873FB4" w:rsidRDefault="00873FB4" w:rsidP="00873FB4">
      <w:pPr>
        <w:ind w:firstLine="720"/>
        <w:jc w:val="both"/>
        <w:rPr>
          <w:spacing w:val="-6"/>
        </w:rPr>
      </w:pPr>
      <w:r>
        <w:rPr>
          <w:spacing w:val="-6"/>
        </w:rPr>
        <w:t>2) работе по профилактике суицидального поведения и жестокого обращения среди детей и подростков;</w:t>
      </w:r>
    </w:p>
    <w:p w:rsidR="00873FB4" w:rsidRDefault="00873FB4" w:rsidP="00873FB4">
      <w:pPr>
        <w:ind w:firstLine="720"/>
        <w:jc w:val="both"/>
        <w:rPr>
          <w:spacing w:val="-6"/>
        </w:rPr>
      </w:pPr>
      <w:r>
        <w:rPr>
          <w:spacing w:val="-6"/>
        </w:rPr>
        <w:t>3) методической работе, направленной на внедрение современных психологических технологий в процесс психолого-педагогического сопровождения детей.</w:t>
      </w:r>
    </w:p>
    <w:p w:rsidR="00873FB4" w:rsidRDefault="00873FB4" w:rsidP="00873FB4">
      <w:pPr>
        <w:ind w:firstLine="720"/>
        <w:jc w:val="both"/>
        <w:rPr>
          <w:spacing w:val="-6"/>
        </w:rPr>
      </w:pPr>
    </w:p>
    <w:p w:rsidR="00873FB4" w:rsidRDefault="00873FB4" w:rsidP="00873FB4">
      <w:pPr>
        <w:ind w:firstLine="720"/>
        <w:jc w:val="both"/>
        <w:rPr>
          <w:spacing w:val="-6"/>
        </w:rPr>
      </w:pPr>
    </w:p>
    <w:p w:rsidR="00873FB4" w:rsidRDefault="00873FB4" w:rsidP="00873FB4">
      <w:pPr>
        <w:ind w:firstLine="720"/>
        <w:jc w:val="both"/>
        <w:rPr>
          <w:spacing w:val="-6"/>
        </w:rPr>
      </w:pPr>
    </w:p>
    <w:p w:rsidR="00873FB4" w:rsidRDefault="00873FB4" w:rsidP="00873FB4">
      <w:pPr>
        <w:ind w:firstLine="720"/>
        <w:jc w:val="both"/>
        <w:rPr>
          <w:spacing w:val="-6"/>
        </w:rPr>
      </w:pPr>
    </w:p>
    <w:p w:rsidR="00873FB4" w:rsidRDefault="00873FB4" w:rsidP="00873FB4">
      <w:pPr>
        <w:ind w:firstLine="720"/>
        <w:jc w:val="both"/>
        <w:rPr>
          <w:spacing w:val="-6"/>
        </w:rPr>
      </w:pPr>
    </w:p>
    <w:p w:rsidR="00873FB4" w:rsidRDefault="00873FB4" w:rsidP="00873FB4">
      <w:pPr>
        <w:ind w:firstLine="720"/>
        <w:jc w:val="both"/>
        <w:rPr>
          <w:spacing w:val="-6"/>
        </w:rPr>
      </w:pPr>
    </w:p>
    <w:p w:rsidR="00873FB4" w:rsidRDefault="00873FB4" w:rsidP="00873FB4">
      <w:pPr>
        <w:ind w:firstLine="720"/>
        <w:jc w:val="both"/>
        <w:rPr>
          <w:spacing w:val="-6"/>
        </w:rPr>
      </w:pPr>
    </w:p>
    <w:p w:rsidR="00873FB4" w:rsidRDefault="00873FB4" w:rsidP="00873FB4">
      <w:pPr>
        <w:ind w:firstLine="720"/>
        <w:jc w:val="both"/>
        <w:rPr>
          <w:spacing w:val="-6"/>
        </w:rPr>
      </w:pPr>
    </w:p>
    <w:p w:rsidR="00873FB4" w:rsidRDefault="00873FB4" w:rsidP="00873FB4">
      <w:pPr>
        <w:ind w:firstLine="720"/>
        <w:jc w:val="both"/>
        <w:rPr>
          <w:spacing w:val="-6"/>
        </w:rPr>
      </w:pPr>
    </w:p>
    <w:p w:rsidR="00873FB4" w:rsidRDefault="00873FB4" w:rsidP="00873FB4">
      <w:pPr>
        <w:ind w:firstLine="720"/>
        <w:jc w:val="both"/>
        <w:rPr>
          <w:spacing w:val="-6"/>
        </w:rPr>
      </w:pPr>
    </w:p>
    <w:p w:rsidR="00873FB4" w:rsidRDefault="00873FB4" w:rsidP="00873FB4">
      <w:pPr>
        <w:ind w:firstLine="720"/>
        <w:jc w:val="both"/>
        <w:rPr>
          <w:spacing w:val="-6"/>
        </w:rPr>
      </w:pPr>
    </w:p>
    <w:p w:rsidR="00873FB4" w:rsidRDefault="00873FB4" w:rsidP="00873FB4">
      <w:pPr>
        <w:ind w:firstLine="720"/>
        <w:jc w:val="both"/>
        <w:rPr>
          <w:spacing w:val="-6"/>
        </w:rPr>
      </w:pPr>
    </w:p>
    <w:p w:rsidR="00873FB4" w:rsidRDefault="00873FB4" w:rsidP="00873F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1268095</wp:posOffset>
                </wp:positionV>
                <wp:extent cx="1943100" cy="1828800"/>
                <wp:effectExtent l="9525" t="10795" r="9525" b="825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545" w:rsidRDefault="00A56545" w:rsidP="00873FB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ПРОСВЕЩЕНИЕ</w:t>
                            </w:r>
                          </w:p>
                          <w:p w:rsidR="00A56545" w:rsidRDefault="00A56545" w:rsidP="00873FB4">
                            <w:pPr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- профориентация</w:t>
                            </w:r>
                          </w:p>
                          <w:p w:rsidR="00A56545" w:rsidRDefault="00A56545" w:rsidP="00873FB4">
                            <w:pPr>
                              <w:rPr>
                                <w:spacing w:val="-8"/>
                              </w:rPr>
                            </w:pPr>
                            <w:r>
                              <w:rPr>
                                <w:spacing w:val="-8"/>
                              </w:rPr>
                              <w:t>- повышение уровня психологической культуры пед. коллектива и воспитанников;</w:t>
                            </w:r>
                          </w:p>
                          <w:p w:rsidR="00A56545" w:rsidRDefault="00A56545" w:rsidP="00873FB4">
                            <w:pPr>
                              <w:rPr>
                                <w:spacing w:val="-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8"/>
                              </w:rPr>
                              <w:t>- методическое обеспечение психолого-медико-педагогического сопровождения.</w:t>
                            </w:r>
                          </w:p>
                          <w:p w:rsidR="00A56545" w:rsidRDefault="00A56545" w:rsidP="00873FB4">
                            <w:pPr>
                              <w:rPr>
                                <w:spacing w:val="-20"/>
                                <w:sz w:val="22"/>
                                <w:szCs w:val="22"/>
                              </w:rPr>
                            </w:pPr>
                          </w:p>
                          <w:p w:rsidR="00A56545" w:rsidRDefault="00A56545" w:rsidP="00873FB4">
                            <w:pPr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612pt;margin-top:99.85pt;width:153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">
                <v:textbox>
                  <w:txbxContent>
                    <w:p w:rsidR="00A56545" w:rsidRDefault="00A56545" w:rsidP="00873FB4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ПРОСВЕЩЕНИЕ</w:t>
                      </w:r>
                    </w:p>
                    <w:p w:rsidR="00A56545" w:rsidRDefault="00A56545" w:rsidP="00873FB4">
                      <w:pPr>
                        <w:rPr>
                          <w:spacing w:val="-20"/>
                        </w:rPr>
                      </w:pPr>
                      <w:r>
                        <w:rPr>
                          <w:spacing w:val="-20"/>
                        </w:rPr>
                        <w:t>- профориентация</w:t>
                      </w:r>
                    </w:p>
                    <w:p w:rsidR="00A56545" w:rsidRDefault="00A56545" w:rsidP="00873FB4">
                      <w:pPr>
                        <w:rPr>
                          <w:spacing w:val="-8"/>
                        </w:rPr>
                      </w:pPr>
                      <w:r>
                        <w:rPr>
                          <w:spacing w:val="-8"/>
                        </w:rPr>
                        <w:t>- повышение уровня психологической культуры пед. коллектива и воспитанников;</w:t>
                      </w:r>
                    </w:p>
                    <w:p w:rsidR="00A56545" w:rsidRDefault="00A56545" w:rsidP="00873FB4">
                      <w:pPr>
                        <w:rPr>
                          <w:spacing w:val="-8"/>
                          <w:sz w:val="28"/>
                          <w:szCs w:val="28"/>
                        </w:rPr>
                      </w:pPr>
                      <w:r>
                        <w:rPr>
                          <w:spacing w:val="-8"/>
                        </w:rPr>
                        <w:t>- методическое обеспечение психолого-медико-педагогического сопровождения.</w:t>
                      </w:r>
                    </w:p>
                    <w:p w:rsidR="00A56545" w:rsidRDefault="00A56545" w:rsidP="00873FB4">
                      <w:pPr>
                        <w:rPr>
                          <w:spacing w:val="-20"/>
                          <w:sz w:val="22"/>
                          <w:szCs w:val="22"/>
                        </w:rPr>
                      </w:pPr>
                    </w:p>
                    <w:p w:rsidR="00A56545" w:rsidRDefault="00A56545" w:rsidP="00873FB4">
                      <w:pPr>
                        <w:rPr>
                          <w:spacing w:val="-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3108325</wp:posOffset>
                </wp:positionV>
                <wp:extent cx="1257300" cy="1028700"/>
                <wp:effectExtent l="9525" t="12700" r="9525" b="63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6AE41" id="Прямая соединительная линия 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pt,244.75pt" to="765pt,3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"/>
            </w:pict>
          </mc:Fallback>
        </mc:AlternateContent>
      </w:r>
      <w:r>
        <w:rPr>
          <w:sz w:val="28"/>
          <w:szCs w:val="28"/>
        </w:rPr>
        <w:t xml:space="preserve"> </w:t>
      </w:r>
    </w:p>
    <w:p w:rsidR="00873FB4" w:rsidRDefault="00873FB4" w:rsidP="00873FB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Диагностическая деятельность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539"/>
        <w:gridCol w:w="1710"/>
        <w:gridCol w:w="4517"/>
      </w:tblGrid>
      <w:tr w:rsidR="00873FB4" w:rsidTr="00873FB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  <w:rPr>
                <w:b/>
              </w:rPr>
            </w:pPr>
            <w:r>
              <w:rPr>
                <w:b/>
              </w:rPr>
              <w:t>Направления работы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  <w:rPr>
                <w:b/>
              </w:rPr>
            </w:pPr>
            <w:r>
              <w:rPr>
                <w:b/>
              </w:rPr>
              <w:t>Сроки выполнения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  <w:rPr>
                <w:b/>
              </w:rPr>
            </w:pPr>
            <w:r>
              <w:rPr>
                <w:b/>
              </w:rPr>
              <w:t>Предполагаемые результаты</w:t>
            </w:r>
          </w:p>
        </w:tc>
      </w:tr>
      <w:tr w:rsidR="00873FB4" w:rsidTr="00873FB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1.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Определение уровня готовности 1 класса к школьному обучению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сентябрь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 xml:space="preserve">- выявление детей с низким уровнем готовности к обучению </w:t>
            </w:r>
          </w:p>
        </w:tc>
      </w:tr>
      <w:tr w:rsidR="00873FB4" w:rsidTr="00873FB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2.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Диагностика уровня актуального развития детей младшего школьного возраста.</w:t>
            </w:r>
            <w:r>
              <w:br/>
              <w:t>По запросам.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В течение года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- выявление детей с низким уровнем развития познавательной сферы и «поведенческими» проблемами;</w:t>
            </w:r>
          </w:p>
          <w:p w:rsidR="00873FB4" w:rsidRDefault="00873FB4">
            <w:r>
              <w:t>- формирование групп для коррекционно-развивающих и профилактических занятий</w:t>
            </w:r>
          </w:p>
        </w:tc>
      </w:tr>
      <w:tr w:rsidR="00873FB4" w:rsidTr="00873FB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3.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Выявление и развитие способностей обучающихся к научной (интеллектуальной), творческой, физкультурно-спортивной деятельности.</w:t>
            </w:r>
          </w:p>
          <w:p w:rsidR="00873FB4" w:rsidRDefault="00873FB4">
            <w:r>
              <w:t>По запросам.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  <w:rPr>
                <w:highlight w:val="yellow"/>
              </w:rPr>
            </w:pPr>
            <w:r>
              <w:t>В течение года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- разработка индивидуальной траектории развития детей, имеющих способности </w:t>
            </w:r>
            <w:r>
              <w:t>к интеллектуальной, творческой деятельности</w:t>
            </w:r>
          </w:p>
        </w:tc>
      </w:tr>
      <w:tr w:rsidR="00873FB4" w:rsidTr="00873FB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4.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 xml:space="preserve">Диагностика уровня актуального развития детей, находящихся на психологическом сопровождении 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 xml:space="preserve">сентябрь, май  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 xml:space="preserve">- отслеживание динамики развития корректируемых показателей и оценка эффективности коррекционно-развивающей работы психолога </w:t>
            </w:r>
          </w:p>
        </w:tc>
      </w:tr>
      <w:tr w:rsidR="00873FB4" w:rsidTr="00873FB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5.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rPr>
                <w:spacing w:val="-14"/>
              </w:rPr>
            </w:pPr>
            <w:r>
              <w:t>Определение уровня адаптации к школьному обучению ( 1, 5 классы).</w:t>
            </w:r>
            <w:r>
              <w:br/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Октябрь,</w:t>
            </w:r>
            <w:r>
              <w:br/>
              <w:t>май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- выявление дезадаптированных детей; составление рекомендаций для педагогов и воспитателей</w:t>
            </w:r>
          </w:p>
        </w:tc>
      </w:tr>
      <w:tr w:rsidR="00873FB4" w:rsidTr="00873FB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6.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Диагностика уровня актуального развития и эмоционально-волевой сферы вновь прибывших детей.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В течение года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- определение направлений воспитательной и психологической работы по адаптации к учреждению; выявление детей с трудностями в обучении и поведенческими проблемами</w:t>
            </w:r>
          </w:p>
        </w:tc>
      </w:tr>
      <w:tr w:rsidR="00873FB4" w:rsidTr="00873FB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7.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B4" w:rsidRDefault="00873FB4">
            <w:r>
              <w:t xml:space="preserve">Определение уровня тревожности по школе </w:t>
            </w:r>
          </w:p>
          <w:p w:rsidR="00873FB4" w:rsidRDefault="00873FB4">
            <w:r>
              <w:t>( 1-11 классы).</w:t>
            </w:r>
          </w:p>
          <w:p w:rsidR="00873FB4" w:rsidRDefault="00873FB4">
            <w:pPr>
              <w:rPr>
                <w:b/>
                <w:bCs/>
              </w:rPr>
            </w:pPr>
            <w:r>
              <w:t xml:space="preserve">Работа в рамках «Программы </w:t>
            </w:r>
            <w:r>
              <w:rPr>
                <w:bCs/>
              </w:rPr>
              <w:t xml:space="preserve"> профилактики суицидального поведения и признаков буллинга  среди детей и подростков »</w:t>
            </w:r>
          </w:p>
          <w:p w:rsidR="00873FB4" w:rsidRDefault="00873FB4"/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октябрь, март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- отслеживание уровня психологического здоровья детей по школе; оценка эффективности проводимой воспитательной и психологической работы с тревожными детьми</w:t>
            </w:r>
          </w:p>
        </w:tc>
      </w:tr>
      <w:tr w:rsidR="00873FB4" w:rsidTr="00873FB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8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Диагностические срезы по запросу администрации, классных руководителей, учителей-предметников.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В течение года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 xml:space="preserve">- заключения, отчеты, рекомендации </w:t>
            </w:r>
          </w:p>
        </w:tc>
      </w:tr>
    </w:tbl>
    <w:tbl>
      <w:tblPr>
        <w:tblpPr w:leftFromText="180" w:rightFromText="180" w:vertAnchor="text" w:horzAnchor="margin" w:tblpXSpec="center" w:tblpY="728"/>
        <w:tblW w:w="48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2345"/>
        <w:gridCol w:w="3109"/>
        <w:gridCol w:w="1301"/>
        <w:gridCol w:w="2746"/>
      </w:tblGrid>
      <w:tr w:rsidR="00873FB4" w:rsidTr="00873FB4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br/>
            </w:r>
            <w:r>
              <w:br/>
            </w:r>
            <w:r>
              <w:br/>
              <w:t>№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Направления работы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Используемые программы, формы, методы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  <w:rPr>
                <w:spacing w:val="-16"/>
              </w:rPr>
            </w:pPr>
            <w:r>
              <w:rPr>
                <w:spacing w:val="-16"/>
              </w:rPr>
              <w:t>Сроки выполнения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Предполагаемый результат</w:t>
            </w:r>
          </w:p>
        </w:tc>
      </w:tr>
      <w:tr w:rsidR="00873FB4" w:rsidTr="00873FB4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Адаптация обучающихся 1 класса к обучению в школе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B4" w:rsidRDefault="00873FB4">
            <w:pPr>
              <w:tabs>
                <w:tab w:val="num" w:pos="0"/>
                <w:tab w:val="left" w:pos="360"/>
              </w:tabs>
              <w:ind w:firstLine="7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Формы работы</w:t>
            </w:r>
          </w:p>
          <w:p w:rsidR="00873FB4" w:rsidRDefault="00873FB4">
            <w:pPr>
              <w:tabs>
                <w:tab w:val="num" w:pos="0"/>
                <w:tab w:val="left" w:pos="360"/>
              </w:tabs>
              <w:ind w:firstLine="7"/>
              <w:rPr>
                <w:bCs/>
              </w:rPr>
            </w:pPr>
            <w:r>
              <w:rPr>
                <w:bCs/>
              </w:rPr>
              <w:t xml:space="preserve"> - индивидуальные занятия</w:t>
            </w:r>
          </w:p>
          <w:p w:rsidR="00873FB4" w:rsidRDefault="00873FB4">
            <w:pPr>
              <w:tabs>
                <w:tab w:val="num" w:pos="0"/>
                <w:tab w:val="left" w:pos="360"/>
              </w:tabs>
              <w:ind w:firstLine="7"/>
              <w:rPr>
                <w:b/>
                <w:bCs/>
                <w:i/>
              </w:rPr>
            </w:pPr>
          </w:p>
          <w:p w:rsidR="00873FB4" w:rsidRDefault="00873FB4">
            <w:pPr>
              <w:rPr>
                <w:bCs/>
                <w:spacing w:val="-10"/>
              </w:rPr>
            </w:pPr>
          </w:p>
          <w:p w:rsidR="00873FB4" w:rsidRDefault="00873FB4"/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  <w:rPr>
                <w:spacing w:val="-16"/>
              </w:rPr>
            </w:pPr>
            <w:r>
              <w:rPr>
                <w:spacing w:val="-16"/>
              </w:rPr>
              <w:lastRenderedPageBreak/>
              <w:t>В течение года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 xml:space="preserve">- выработка общей стратегии по сохранению психологического </w:t>
            </w:r>
            <w:r>
              <w:lastRenderedPageBreak/>
              <w:t>здоровья первоклассников разными специалистами школы;</w:t>
            </w:r>
          </w:p>
          <w:p w:rsidR="00873FB4" w:rsidRDefault="00873FB4">
            <w:r>
              <w:rPr>
                <w:color w:val="000000"/>
                <w:spacing w:val="-6"/>
              </w:rPr>
              <w:t xml:space="preserve">- адаптация первоклассников к школе, успешное решение возрастных задач обучения и развития </w:t>
            </w:r>
          </w:p>
        </w:tc>
      </w:tr>
      <w:tr w:rsidR="00873FB4" w:rsidTr="00873FB4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lastRenderedPageBreak/>
              <w:t>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Работа с детьми с поведенческими проблемами.</w:t>
            </w:r>
            <w:r>
              <w:br/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B4" w:rsidRDefault="00873FB4">
            <w:pPr>
              <w:tabs>
                <w:tab w:val="num" w:pos="0"/>
                <w:tab w:val="left" w:pos="360"/>
              </w:tabs>
              <w:ind w:firstLine="7"/>
              <w:rPr>
                <w:bCs/>
              </w:rPr>
            </w:pPr>
            <w:r>
              <w:rPr>
                <w:b/>
                <w:bCs/>
                <w:i/>
                <w:u w:val="single"/>
              </w:rPr>
              <w:t>Формы работы</w:t>
            </w:r>
            <w:r>
              <w:rPr>
                <w:bCs/>
                <w:u w:val="single"/>
              </w:rPr>
              <w:t xml:space="preserve">: </w:t>
            </w:r>
          </w:p>
          <w:p w:rsidR="00873FB4" w:rsidRDefault="00873FB4">
            <w:pPr>
              <w:tabs>
                <w:tab w:val="num" w:pos="0"/>
                <w:tab w:val="left" w:pos="360"/>
              </w:tabs>
              <w:ind w:firstLine="7"/>
              <w:rPr>
                <w:bCs/>
              </w:rPr>
            </w:pPr>
            <w:r>
              <w:rPr>
                <w:bCs/>
              </w:rPr>
              <w:t>-индивидуальные занятия, беседы</w:t>
            </w:r>
          </w:p>
          <w:p w:rsidR="00873FB4" w:rsidRDefault="00873FB4">
            <w:pPr>
              <w:tabs>
                <w:tab w:val="num" w:pos="0"/>
                <w:tab w:val="left" w:pos="360"/>
              </w:tabs>
              <w:ind w:firstLine="7"/>
              <w:rPr>
                <w:bCs/>
              </w:rPr>
            </w:pPr>
          </w:p>
          <w:p w:rsidR="00873FB4" w:rsidRDefault="00873FB4">
            <w:pPr>
              <w:tabs>
                <w:tab w:val="num" w:pos="0"/>
                <w:tab w:val="left" w:pos="360"/>
              </w:tabs>
              <w:ind w:firstLine="7"/>
              <w:rPr>
                <w:b/>
                <w:bCs/>
                <w:i/>
                <w:u w:val="single"/>
              </w:rPr>
            </w:pPr>
          </w:p>
          <w:p w:rsidR="00873FB4" w:rsidRDefault="00873FB4">
            <w:pPr>
              <w:tabs>
                <w:tab w:val="num" w:pos="0"/>
                <w:tab w:val="left" w:pos="360"/>
              </w:tabs>
              <w:rPr>
                <w:bCs/>
                <w:spacing w:val="-12"/>
                <w:u w:val="single"/>
              </w:rPr>
            </w:pPr>
            <w:r>
              <w:rPr>
                <w:b/>
                <w:bCs/>
                <w:i/>
                <w:u w:val="single"/>
              </w:rPr>
              <w:t>Используемые программы:</w:t>
            </w:r>
            <w:r>
              <w:rPr>
                <w:bCs/>
              </w:rPr>
              <w:br/>
              <w:t>● «</w:t>
            </w:r>
            <w:r>
              <w:rPr>
                <w:bCs/>
                <w:spacing w:val="-8"/>
              </w:rPr>
              <w:t>Программа профилактики суицидального поведения и признаков буллинга среди детей и подростков ».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В течение года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B4" w:rsidRDefault="00873FB4">
            <w:r>
              <w:t>- стабилизация эмоционально-волевой сферы (снижение уровня тревожности, агрессивности);</w:t>
            </w:r>
          </w:p>
          <w:p w:rsidR="00873FB4" w:rsidRDefault="00873FB4">
            <w:r>
              <w:t>- развитие навыков самоконтроля;</w:t>
            </w:r>
          </w:p>
          <w:p w:rsidR="00873FB4" w:rsidRDefault="00873FB4">
            <w:r>
              <w:t>- положительные изменения в поведении ребенка (снижение количества жалоб и замечаний в адрес «проблемного ребенка»);</w:t>
            </w:r>
          </w:p>
          <w:p w:rsidR="00873FB4" w:rsidRDefault="00873FB4">
            <w:r>
              <w:t xml:space="preserve"> - рекомендации для учителей и воспитателей по работе с детьми с поведенческими проблемами</w:t>
            </w:r>
          </w:p>
          <w:p w:rsidR="00873FB4" w:rsidRDefault="00873FB4"/>
        </w:tc>
      </w:tr>
      <w:tr w:rsidR="00873FB4" w:rsidTr="00873FB4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Адаптация вновь прибывших детей к учреждению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B4" w:rsidRDefault="00873FB4">
            <w:r>
              <w:rPr>
                <w:b/>
                <w:bCs/>
                <w:i/>
                <w:u w:val="single"/>
              </w:rPr>
              <w:t>Формы работы</w:t>
            </w:r>
            <w:r>
              <w:t xml:space="preserve"> </w:t>
            </w:r>
          </w:p>
          <w:p w:rsidR="00873FB4" w:rsidRDefault="00873FB4">
            <w:r>
              <w:t>- беседы, консультации, рекомендации для  учителей  (по запросу)</w:t>
            </w:r>
          </w:p>
          <w:p w:rsidR="00873FB4" w:rsidRDefault="00873FB4"/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В течение года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FB4" w:rsidRDefault="00873FB4">
            <w:r>
              <w:t>- снижение уровня тревожности;</w:t>
            </w:r>
          </w:p>
          <w:p w:rsidR="00873FB4" w:rsidRDefault="00873FB4">
            <w:r>
              <w:t>- участие ребенка в жизни класса, школы;</w:t>
            </w:r>
          </w:p>
          <w:p w:rsidR="00873FB4" w:rsidRDefault="00873FB4">
            <w:r>
              <w:t>- усвоение новых требований</w:t>
            </w:r>
          </w:p>
        </w:tc>
      </w:tr>
      <w:tr w:rsidR="00873FB4" w:rsidTr="00873FB4">
        <w:trPr>
          <w:trHeight w:val="303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B4" w:rsidRDefault="00873FB4">
            <w:pPr>
              <w:jc w:val="center"/>
            </w:pPr>
            <w:r>
              <w:t>4.</w:t>
            </w:r>
          </w:p>
          <w:p w:rsidR="00873FB4" w:rsidRDefault="00873FB4">
            <w:pPr>
              <w:jc w:val="center"/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Адаптация пятиклассников к обучению на средней ступени общего образования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tabs>
                <w:tab w:val="num" w:pos="0"/>
                <w:tab w:val="left" w:pos="360"/>
              </w:tabs>
              <w:ind w:firstLine="7"/>
              <w:rPr>
                <w:b/>
                <w:bCs/>
                <w:i/>
                <w:u w:val="single"/>
              </w:rPr>
            </w:pPr>
            <w:r>
              <w:rPr>
                <w:bCs/>
              </w:rPr>
              <w:t xml:space="preserve"> </w:t>
            </w:r>
            <w:r>
              <w:rPr>
                <w:b/>
                <w:bCs/>
                <w:i/>
                <w:u w:val="single"/>
              </w:rPr>
              <w:t xml:space="preserve"> Формы работы</w:t>
            </w:r>
          </w:p>
          <w:p w:rsidR="00873FB4" w:rsidRDefault="00873FB4">
            <w:pPr>
              <w:rPr>
                <w:b/>
                <w:i/>
              </w:rPr>
            </w:pPr>
            <w:r>
              <w:rPr>
                <w:bCs/>
              </w:rPr>
              <w:t xml:space="preserve"> – групповые занятия ;</w:t>
            </w:r>
            <w:r>
              <w:rPr>
                <w:bCs/>
              </w:rPr>
              <w:br/>
              <w:t>- индивидуальные занятия,</w:t>
            </w:r>
            <w:r>
              <w:rPr>
                <w:bCs/>
              </w:rPr>
              <w:br/>
              <w:t>- беседы</w:t>
            </w:r>
            <w:r>
              <w:rPr>
                <w:bCs/>
              </w:rPr>
              <w:br/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В течение года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- снижение  уровня тревожности;</w:t>
            </w:r>
          </w:p>
          <w:p w:rsidR="00873FB4" w:rsidRDefault="00873FB4">
            <w:r>
              <w:t>- повышение  интереса и желания учиться;</w:t>
            </w:r>
          </w:p>
          <w:p w:rsidR="00873FB4" w:rsidRDefault="00873FB4">
            <w:r>
              <w:t>- усвоение новых социальных требований</w:t>
            </w:r>
          </w:p>
          <w:p w:rsidR="00873FB4" w:rsidRDefault="00873FB4">
            <w:r>
              <w:t xml:space="preserve">- </w:t>
            </w:r>
            <w:r>
              <w:rPr>
                <w:spacing w:val="-4"/>
              </w:rPr>
              <w:t>активное участие в жизни класса, школы;</w:t>
            </w:r>
          </w:p>
          <w:p w:rsidR="00873FB4" w:rsidRDefault="00873FB4">
            <w:r>
              <w:t>- рекомендации для учителей и воспитателей</w:t>
            </w:r>
          </w:p>
        </w:tc>
      </w:tr>
      <w:tr w:rsidR="00873FB4" w:rsidTr="00873FB4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 xml:space="preserve">Профилактическая работа. </w:t>
            </w:r>
            <w:r>
              <w:br/>
              <w:t xml:space="preserve">Профилактика суицидального поведения ( девиантное и дезадаптивное поведение, </w:t>
            </w:r>
            <w:r>
              <w:lastRenderedPageBreak/>
              <w:t>профилактика безнадзорности)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B4" w:rsidRDefault="00873FB4">
            <w:pPr>
              <w:tabs>
                <w:tab w:val="num" w:pos="0"/>
                <w:tab w:val="left" w:pos="360"/>
              </w:tabs>
              <w:ind w:firstLine="7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lastRenderedPageBreak/>
              <w:t>Формы работы</w:t>
            </w:r>
          </w:p>
          <w:p w:rsidR="00873FB4" w:rsidRDefault="00873FB4">
            <w:pPr>
              <w:ind w:firstLine="290"/>
              <w:rPr>
                <w:b/>
                <w:bCs/>
                <w:spacing w:val="-8"/>
              </w:rPr>
            </w:pPr>
            <w:r>
              <w:rPr>
                <w:bCs/>
              </w:rPr>
              <w:t>индивидуальная, групповая, беседы с детьми, воспитателями и учителями, привлечение классных руководителей.</w:t>
            </w:r>
            <w:r>
              <w:rPr>
                <w:bCs/>
              </w:rPr>
              <w:br/>
            </w:r>
            <w:r>
              <w:rPr>
                <w:b/>
                <w:bCs/>
                <w:i/>
                <w:u w:val="single"/>
              </w:rPr>
              <w:t xml:space="preserve"> Используемые программы:</w:t>
            </w:r>
            <w:r>
              <w:rPr>
                <w:bCs/>
              </w:rPr>
              <w:br/>
            </w:r>
            <w:r>
              <w:rPr>
                <w:bCs/>
              </w:rPr>
              <w:lastRenderedPageBreak/>
              <w:t>● «</w:t>
            </w:r>
            <w:r>
              <w:rPr>
                <w:bCs/>
                <w:spacing w:val="-8"/>
              </w:rPr>
              <w:t>Программа профилактики суицидального поведения и признаков буллинга среди детей и подростков ».</w:t>
            </w:r>
          </w:p>
          <w:p w:rsidR="00873FB4" w:rsidRDefault="00873FB4">
            <w:pPr>
              <w:ind w:firstLine="290"/>
              <w:jc w:val="both"/>
              <w:rPr>
                <w:bCs/>
                <w:i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- развитие навыков конструктивного взаимодействия  и разрешения конфликтов;</w:t>
            </w:r>
          </w:p>
          <w:p w:rsidR="00873FB4" w:rsidRDefault="00873FB4">
            <w:r>
              <w:t>- формирование сплоченности в детском коллективе</w:t>
            </w:r>
          </w:p>
        </w:tc>
      </w:tr>
      <w:tr w:rsidR="00873FB4" w:rsidTr="00873FB4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B4" w:rsidRDefault="00873FB4">
            <w:pPr>
              <w:jc w:val="center"/>
            </w:pP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ind w:firstLine="290"/>
              <w:jc w:val="both"/>
              <w:rPr>
                <w:bCs/>
              </w:rPr>
            </w:pPr>
            <w:r>
              <w:t>Проведение профилактических и развивающих мероприятий по запросу педагогов и администрации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в течение года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B4" w:rsidRDefault="00873FB4"/>
        </w:tc>
      </w:tr>
    </w:tbl>
    <w:p w:rsidR="00873FB4" w:rsidRDefault="00873FB4" w:rsidP="00873FB4">
      <w:pPr>
        <w:ind w:firstLine="709"/>
        <w:jc w:val="center"/>
        <w:rPr>
          <w:sz w:val="28"/>
          <w:szCs w:val="28"/>
        </w:rPr>
      </w:pPr>
      <w:r>
        <w:rPr>
          <w:color w:val="000000"/>
          <w:spacing w:val="-10"/>
        </w:rPr>
        <w:br/>
        <w:t xml:space="preserve">                                                          </w:t>
      </w:r>
      <w:r>
        <w:rPr>
          <w:color w:val="000000"/>
          <w:spacing w:val="-10"/>
          <w:sz w:val="28"/>
          <w:szCs w:val="28"/>
        </w:rPr>
        <w:t>Коррекционно-развивающая работа*</w:t>
      </w:r>
      <w:r>
        <w:rPr>
          <w:color w:val="000000"/>
          <w:spacing w:val="-10"/>
          <w:sz w:val="28"/>
          <w:szCs w:val="28"/>
        </w:rPr>
        <w:br/>
      </w:r>
      <w:r>
        <w:rPr>
          <w:color w:val="000000"/>
          <w:spacing w:val="-10"/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>
        <w:rPr>
          <w:color w:val="000000"/>
          <w:spacing w:val="-10"/>
          <w:sz w:val="28"/>
          <w:szCs w:val="28"/>
        </w:rPr>
        <w:br/>
      </w:r>
      <w:r>
        <w:rPr>
          <w:color w:val="000000"/>
          <w:spacing w:val="-10"/>
          <w:sz w:val="28"/>
          <w:szCs w:val="28"/>
        </w:rPr>
        <w:br/>
      </w:r>
      <w:r>
        <w:rPr>
          <w:color w:val="000000"/>
          <w:spacing w:val="-10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pacing w:val="-10"/>
          <w:sz w:val="28"/>
          <w:szCs w:val="28"/>
        </w:rPr>
        <w:br/>
        <w:t xml:space="preserve">                                                                                                    </w:t>
      </w:r>
      <w:r>
        <w:rPr>
          <w:sz w:val="28"/>
          <w:szCs w:val="28"/>
        </w:rPr>
        <w:br/>
        <w:t>Консультативная деятельность</w:t>
      </w:r>
    </w:p>
    <w:tbl>
      <w:tblPr>
        <w:tblpPr w:leftFromText="180" w:rightFromText="180" w:vertAnchor="text" w:horzAnchor="margin" w:tblpXSpec="center" w:tblpY="237"/>
        <w:tblW w:w="46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4667"/>
        <w:gridCol w:w="1504"/>
        <w:gridCol w:w="2976"/>
      </w:tblGrid>
      <w:tr w:rsidR="00873FB4" w:rsidTr="00873FB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№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 xml:space="preserve">Направления работы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Сроки выполнения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Предполагаемый результат</w:t>
            </w:r>
          </w:p>
        </w:tc>
      </w:tr>
      <w:tr w:rsidR="00873FB4" w:rsidTr="00873FB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1.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Подбор литературы и консультирование педагогического коллектива:</w:t>
            </w:r>
          </w:p>
          <w:p w:rsidR="00873FB4" w:rsidRDefault="00873FB4">
            <w:r>
              <w:t>- по вопросам разработки воспитательных программ и мероприятий;</w:t>
            </w:r>
          </w:p>
          <w:p w:rsidR="00873FB4" w:rsidRDefault="00873FB4">
            <w:r>
              <w:t>- по вопросам оценки результатов воспитательной работы;</w:t>
            </w:r>
          </w:p>
          <w:p w:rsidR="00873FB4" w:rsidRDefault="00873FB4">
            <w:r>
              <w:t>- по поводу проблем обучения, поведения, взаимодействия с конкретными обучающимися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В течение года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- решение заявленных  проблем;</w:t>
            </w:r>
          </w:p>
          <w:p w:rsidR="00873FB4" w:rsidRDefault="00873FB4">
            <w:r>
              <w:t xml:space="preserve">- повышение уровня психологической культуры педагогического коллектива </w:t>
            </w:r>
          </w:p>
        </w:tc>
      </w:tr>
      <w:tr w:rsidR="00873FB4" w:rsidTr="00873FB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2.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both"/>
            </w:pPr>
            <w:r>
              <w:t>Консультирование обучающихся по вопросам проблем подросткового возраста.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В течение года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 xml:space="preserve">- обучение детей навыкам самопознания, саморегуляции, конструктивного взаимодействия с детьми и взрослыми </w:t>
            </w:r>
          </w:p>
        </w:tc>
      </w:tr>
      <w:tr w:rsidR="00873FB4" w:rsidTr="00873FB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 xml:space="preserve">3. 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both"/>
            </w:pPr>
            <w:r>
              <w:t>Посещение уроков и других режимных моментов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В течение года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 xml:space="preserve">- улучшение психологического климата </w:t>
            </w:r>
          </w:p>
        </w:tc>
      </w:tr>
    </w:tbl>
    <w:p w:rsidR="00873FB4" w:rsidRDefault="00873FB4" w:rsidP="00873FB4">
      <w:pPr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br/>
      </w:r>
      <w:r>
        <w:rPr>
          <w:color w:val="000000"/>
          <w:spacing w:val="-10"/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873FB4" w:rsidRDefault="00873FB4" w:rsidP="00873FB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Просветительская деятельность </w:t>
      </w:r>
    </w:p>
    <w:tbl>
      <w:tblPr>
        <w:tblW w:w="475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5065"/>
        <w:gridCol w:w="14"/>
        <w:gridCol w:w="75"/>
        <w:gridCol w:w="1870"/>
        <w:gridCol w:w="39"/>
        <w:gridCol w:w="90"/>
        <w:gridCol w:w="2139"/>
      </w:tblGrid>
      <w:tr w:rsidR="00873FB4" w:rsidTr="00873FB4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№</w:t>
            </w:r>
          </w:p>
        </w:tc>
        <w:tc>
          <w:tcPr>
            <w:tcW w:w="2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 xml:space="preserve">Направления работы 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Сроки выполнения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Предполагаемый результат</w:t>
            </w:r>
          </w:p>
        </w:tc>
      </w:tr>
      <w:tr w:rsidR="00873FB4" w:rsidTr="00873FB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  <w:rPr>
                <w:b/>
              </w:rPr>
            </w:pPr>
            <w:r>
              <w:rPr>
                <w:b/>
              </w:rPr>
              <w:t>Работа с педагогами в рамках педагогических советов и методических объединений.</w:t>
            </w:r>
            <w:r>
              <w:rPr>
                <w:b/>
              </w:rPr>
              <w:br/>
              <w:t>Оформление информационных стендов.</w:t>
            </w:r>
          </w:p>
        </w:tc>
      </w:tr>
      <w:tr w:rsidR="00873FB4" w:rsidTr="00873FB4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1.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rPr>
                <w:sz w:val="28"/>
                <w:szCs w:val="28"/>
              </w:rPr>
              <w:t xml:space="preserve">« </w:t>
            </w:r>
            <w:r>
              <w:t>Мотивация профессиональной деятельности</w:t>
            </w:r>
            <w:r>
              <w:rPr>
                <w:sz w:val="28"/>
                <w:szCs w:val="28"/>
              </w:rPr>
              <w:t>»</w:t>
            </w:r>
            <w:r>
              <w:t xml:space="preserve"> Доклад на педсовете.                                                                                 .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 xml:space="preserve">Август </w:t>
            </w:r>
          </w:p>
        </w:tc>
        <w:tc>
          <w:tcPr>
            <w:tcW w:w="11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 xml:space="preserve">Повышение уровня психологической культуры и компетентности педагогов в вопросах, связанных с организацией обучения и воспитания  детей в условиях </w:t>
            </w:r>
          </w:p>
          <w:p w:rsidR="00873FB4" w:rsidRDefault="00873FB4">
            <w:r>
              <w:lastRenderedPageBreak/>
              <w:t>учреждения школы.</w:t>
            </w:r>
          </w:p>
        </w:tc>
      </w:tr>
      <w:tr w:rsidR="00873FB4" w:rsidTr="00873FB4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 xml:space="preserve">6. 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« Заповеди психолога». Стендовая информация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 xml:space="preserve">Сентябрь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FB4" w:rsidRDefault="00873FB4"/>
        </w:tc>
      </w:tr>
      <w:tr w:rsidR="00873FB4" w:rsidTr="00873FB4">
        <w:trPr>
          <w:trHeight w:val="78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7.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rPr>
                <w:sz w:val="28"/>
                <w:szCs w:val="28"/>
              </w:rPr>
            </w:pPr>
            <w:r>
              <w:t xml:space="preserve">« Наши психологические права». </w:t>
            </w:r>
            <w:r>
              <w:br/>
              <w:t>Стендовая информация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 xml:space="preserve">Октябрь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FB4" w:rsidRDefault="00873FB4"/>
        </w:tc>
      </w:tr>
      <w:tr w:rsidR="00873FB4" w:rsidTr="00873FB4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8.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 xml:space="preserve">« Это интересно» </w:t>
            </w:r>
          </w:p>
          <w:p w:rsidR="00873FB4" w:rsidRDefault="00873FB4">
            <w:r>
              <w:t>Стендовая информация.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 xml:space="preserve">Ноябрь -декабрь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FB4" w:rsidRDefault="00873FB4"/>
        </w:tc>
      </w:tr>
      <w:tr w:rsidR="00873FB4" w:rsidTr="00873FB4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9.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 xml:space="preserve">Психологический экспресс тест «Выбери смайлик»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 xml:space="preserve">Январь-февраль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FB4" w:rsidRDefault="00873FB4"/>
        </w:tc>
      </w:tr>
      <w:tr w:rsidR="00873FB4" w:rsidTr="00873FB4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lastRenderedPageBreak/>
              <w:t>10.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« Способы психической саморегуляции»</w:t>
            </w:r>
            <w:r>
              <w:br/>
              <w:t xml:space="preserve"> Стендовая информация.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Март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FB4" w:rsidRDefault="00873FB4"/>
        </w:tc>
      </w:tr>
      <w:tr w:rsidR="00873FB4" w:rsidTr="00873FB4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 xml:space="preserve">«Почта радости»  Акция для педагогов </w:t>
            </w:r>
          </w:p>
          <w:p w:rsidR="00873FB4" w:rsidRDefault="00873FB4">
            <w:r>
              <w:t>« Психологический комфорт» Доклад на педсовете.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Апрель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FB4" w:rsidRDefault="00873FB4"/>
        </w:tc>
      </w:tr>
      <w:tr w:rsidR="00873FB4" w:rsidTr="00873FB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 xml:space="preserve">Работа с обучающимися через психологические акции, </w:t>
            </w:r>
            <w:r>
              <w:rPr>
                <w:b/>
              </w:rPr>
              <w:br/>
              <w:t>оформление информационных стендов</w:t>
            </w:r>
          </w:p>
        </w:tc>
      </w:tr>
      <w:tr w:rsidR="00873FB4" w:rsidTr="00873FB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ind w:firstLine="7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Создание благоприятного психологического климата в коллективе</w:t>
            </w:r>
          </w:p>
        </w:tc>
      </w:tr>
      <w:tr w:rsidR="00873FB4" w:rsidTr="00873FB4">
        <w:tc>
          <w:tcPr>
            <w:tcW w:w="28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1.  День психологии в старшей школе.</w:t>
            </w:r>
          </w:p>
          <w:p w:rsidR="00873FB4" w:rsidRDefault="00873FB4">
            <w:r>
              <w:t>Обучающиеся 5-11 классов.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B4" w:rsidRDefault="00873FB4">
            <w:pPr>
              <w:ind w:firstLine="709"/>
            </w:pPr>
            <w:r>
              <w:t>Ноябрь</w:t>
            </w:r>
          </w:p>
          <w:p w:rsidR="00873FB4" w:rsidRDefault="00873FB4">
            <w:pPr>
              <w:ind w:firstLine="709"/>
            </w:pPr>
          </w:p>
        </w:tc>
        <w:tc>
          <w:tcPr>
            <w:tcW w:w="11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Развитие навыков конструктивных взаимоотношений с окружающими людьми.</w:t>
            </w:r>
            <w:r>
              <w:br/>
              <w:t xml:space="preserve">Развитие навыков конструктивных взаимоотношений с окружающими </w:t>
            </w:r>
            <w:r>
              <w:br/>
              <w:t>людьми</w:t>
            </w:r>
          </w:p>
        </w:tc>
      </w:tr>
      <w:tr w:rsidR="00873FB4" w:rsidTr="00873FB4">
        <w:tc>
          <w:tcPr>
            <w:tcW w:w="28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2 . День психологии в младшей школе.</w:t>
            </w:r>
          </w:p>
          <w:p w:rsidR="00873FB4" w:rsidRDefault="00873FB4">
            <w:r>
              <w:t>Обучающиеся 1-4 классов.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ind w:firstLine="709"/>
            </w:pPr>
            <w:r>
              <w:t xml:space="preserve">Декабрь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FB4" w:rsidRDefault="00873FB4"/>
        </w:tc>
      </w:tr>
      <w:tr w:rsidR="00873FB4" w:rsidTr="00873FB4">
        <w:tc>
          <w:tcPr>
            <w:tcW w:w="28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3.  День психологии в младшей школе.</w:t>
            </w:r>
            <w:r>
              <w:br/>
              <w:t xml:space="preserve"> Обучающиеся 1-4 классы.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B4" w:rsidRDefault="00873FB4">
            <w:pPr>
              <w:ind w:firstLine="709"/>
            </w:pPr>
            <w:r>
              <w:t>Февраль</w:t>
            </w:r>
          </w:p>
          <w:p w:rsidR="00873FB4" w:rsidRDefault="00873FB4">
            <w:pPr>
              <w:ind w:firstLine="709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FB4" w:rsidRDefault="00873FB4"/>
        </w:tc>
      </w:tr>
      <w:tr w:rsidR="00873FB4" w:rsidTr="00873FB4">
        <w:tc>
          <w:tcPr>
            <w:tcW w:w="28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4.  День психологии в старшей школе.</w:t>
            </w:r>
          </w:p>
          <w:p w:rsidR="00873FB4" w:rsidRDefault="00873FB4">
            <w:r>
              <w:t>Обучающиеся 5-11 классов.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B4" w:rsidRDefault="00873FB4">
            <w:pPr>
              <w:ind w:firstLine="709"/>
              <w:jc w:val="center"/>
            </w:pPr>
            <w:r>
              <w:t>Март</w:t>
            </w:r>
          </w:p>
          <w:p w:rsidR="00873FB4" w:rsidRDefault="00873FB4">
            <w:pPr>
              <w:ind w:firstLine="709"/>
              <w:jc w:val="center"/>
            </w:pP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Развитие навыков конструктивных взаимоотношений с окружающими людьми</w:t>
            </w:r>
          </w:p>
        </w:tc>
      </w:tr>
    </w:tbl>
    <w:p w:rsidR="00873FB4" w:rsidRDefault="00873FB4" w:rsidP="00873FB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/>
      </w:r>
    </w:p>
    <w:p w:rsidR="00873FB4" w:rsidRDefault="00873FB4" w:rsidP="00873FB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Работа с родителями</w:t>
      </w:r>
      <w:r>
        <w:rPr>
          <w:sz w:val="28"/>
          <w:szCs w:val="28"/>
        </w:rPr>
        <w:br/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br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571"/>
        <w:gridCol w:w="1801"/>
        <w:gridCol w:w="4051"/>
      </w:tblGrid>
      <w:tr w:rsidR="00873FB4" w:rsidTr="00873FB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№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Направления, виды и формы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Сроки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Предполагаемый результат</w:t>
            </w:r>
          </w:p>
        </w:tc>
      </w:tr>
      <w:tr w:rsidR="00873FB4" w:rsidTr="00873FB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 xml:space="preserve">Участие в родительских собраниях , в том числе в общешкольных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В течение года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Повышение уровня психологического просвещения и психологической культуры, распространение знаний о деятельности психолога в учебном заведении.</w:t>
            </w:r>
          </w:p>
        </w:tc>
      </w:tr>
      <w:tr w:rsidR="00873FB4" w:rsidTr="00873FB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 xml:space="preserve">2 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 xml:space="preserve">Информирование родителей через стендовую информацию </w:t>
            </w:r>
            <w:r>
              <w:br/>
              <w:t>( размещение стендовой информации при организации общешкольных родительских собраниях)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В течение года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Повышение уровня психологического просвещения и психологической культуры, распространение знаний о деятельности психолога в учебном заведении.</w:t>
            </w:r>
          </w:p>
        </w:tc>
      </w:tr>
      <w:tr w:rsidR="00873FB4" w:rsidTr="00873FB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Разработка и выдача рекомендаций, памяток по проблемам определенного возрастного периода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В течение года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Повышение уровня психологического просвещения и психологической культуры, распространение знаний о деятельности психолога в учебном заведении.</w:t>
            </w:r>
          </w:p>
        </w:tc>
      </w:tr>
      <w:tr w:rsidR="00873FB4" w:rsidTr="00873FB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Консультативные встречи по проблемным вопросам обучающихся.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В течение года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Повышение уровня психологического просвещения и психологической культуры, распространение знаний о деятельности психолога в учебном заведении.</w:t>
            </w:r>
          </w:p>
        </w:tc>
      </w:tr>
    </w:tbl>
    <w:p w:rsidR="00873FB4" w:rsidRDefault="00873FB4" w:rsidP="00873FB4">
      <w:pPr>
        <w:jc w:val="center"/>
        <w:rPr>
          <w:sz w:val="28"/>
          <w:szCs w:val="28"/>
        </w:rPr>
      </w:pPr>
    </w:p>
    <w:p w:rsidR="00873FB4" w:rsidRDefault="00873FB4" w:rsidP="00873FB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</w:p>
    <w:p w:rsidR="00873FB4" w:rsidRDefault="00873FB4" w:rsidP="00873FB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Организационно-методическая деятельность</w:t>
      </w:r>
    </w:p>
    <w:p w:rsidR="00873FB4" w:rsidRDefault="00873FB4" w:rsidP="00873FB4">
      <w:pPr>
        <w:tabs>
          <w:tab w:val="right" w:pos="486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tbl>
      <w:tblPr>
        <w:tblW w:w="475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936"/>
        <w:gridCol w:w="921"/>
        <w:gridCol w:w="4517"/>
      </w:tblGrid>
      <w:tr w:rsidR="00873FB4" w:rsidTr="00873FB4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№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 xml:space="preserve">Направления, виды и формы работы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 xml:space="preserve">Сроки 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Предполагаемый результат</w:t>
            </w:r>
          </w:p>
        </w:tc>
      </w:tr>
      <w:tr w:rsidR="00873FB4" w:rsidTr="00873FB4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1.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both"/>
            </w:pPr>
            <w:r>
              <w:t>Выступления на школьных педсоветах и МО: (по запросу администрации и пед. коллектива)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B4" w:rsidRDefault="00873FB4">
            <w:pPr>
              <w:jc w:val="center"/>
              <w:rPr>
                <w:spacing w:val="-14"/>
              </w:rPr>
            </w:pPr>
            <w:r>
              <w:rPr>
                <w:spacing w:val="-14"/>
              </w:rPr>
              <w:t>в течение года</w:t>
            </w:r>
          </w:p>
          <w:p w:rsidR="00873FB4" w:rsidRDefault="00873FB4">
            <w:pPr>
              <w:jc w:val="center"/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- повышение уровня психологической культуры педагогического коллектива</w:t>
            </w:r>
          </w:p>
        </w:tc>
      </w:tr>
      <w:tr w:rsidR="00873FB4" w:rsidTr="00873FB4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2.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 xml:space="preserve">Участие в районных и областных конференциях, форумах, конкурсах </w:t>
            </w:r>
            <w:r>
              <w:br/>
              <w:t>( по возможности)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FB4" w:rsidRDefault="00873FB4"/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- распространение опыта работы;</w:t>
            </w:r>
          </w:p>
          <w:p w:rsidR="00873FB4" w:rsidRDefault="00873FB4">
            <w:r>
              <w:t>- разработка авторских программ и методик работы;</w:t>
            </w:r>
          </w:p>
          <w:p w:rsidR="00873FB4" w:rsidRDefault="00873FB4">
            <w:r>
              <w:t>- повышение уровня профессионального мастерства</w:t>
            </w:r>
          </w:p>
        </w:tc>
      </w:tr>
      <w:tr w:rsidR="00873FB4" w:rsidTr="00873FB4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3.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Адаптация и разработка коррекционно-развивающих и профилактических программ.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FB4" w:rsidRDefault="00873FB4"/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- расширение диапазона используемых в работе программ;</w:t>
            </w:r>
          </w:p>
          <w:p w:rsidR="00873FB4" w:rsidRDefault="00873FB4">
            <w:pPr>
              <w:rPr>
                <w:spacing w:val="-14"/>
              </w:rPr>
            </w:pPr>
            <w:r>
              <w:t>- пополнение методической базы кабинета психолога</w:t>
            </w:r>
          </w:p>
        </w:tc>
      </w:tr>
      <w:tr w:rsidR="00873FB4" w:rsidTr="00873FB4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4.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rPr>
                <w:spacing w:val="-14"/>
              </w:rPr>
              <w:t xml:space="preserve">Разработка дидактического материала для проведения коррекционно-развивающих и профилактических занятий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FB4" w:rsidRDefault="00873FB4"/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 xml:space="preserve">- обновление и пополнение методического оснащения кабинета психолога </w:t>
            </w:r>
          </w:p>
        </w:tc>
      </w:tr>
      <w:tr w:rsidR="00873FB4" w:rsidTr="00873FB4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5.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Разработка буклетов и стендов, отражающих содержание и специфику работы психолога в школе.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FB4" w:rsidRDefault="00873FB4"/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- обновление и пополнение методического оснащения кабинета;</w:t>
            </w:r>
          </w:p>
          <w:p w:rsidR="00873FB4" w:rsidRDefault="00873FB4">
            <w:r>
              <w:t xml:space="preserve">- систематизация накопленного опыта работы  </w:t>
            </w:r>
          </w:p>
        </w:tc>
      </w:tr>
      <w:tr w:rsidR="00873FB4" w:rsidTr="00873FB4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6.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rPr>
                <w:spacing w:val="-14"/>
              </w:rPr>
            </w:pPr>
            <w:r>
              <w:t>Подведение итогов проделанной за год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FB4" w:rsidRDefault="00873FB4"/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- оценка эффективности проведенной за год работы и определение направлений дальнейшей работы;</w:t>
            </w:r>
          </w:p>
          <w:p w:rsidR="00873FB4" w:rsidRDefault="00873FB4">
            <w:r>
              <w:t xml:space="preserve">- отчет по результатам деятельности </w:t>
            </w:r>
          </w:p>
        </w:tc>
      </w:tr>
    </w:tbl>
    <w:p w:rsidR="00873FB4" w:rsidRDefault="00873FB4" w:rsidP="00873FB4">
      <w:pPr>
        <w:jc w:val="center"/>
        <w:rPr>
          <w:b/>
          <w:i/>
          <w:sz w:val="28"/>
          <w:szCs w:val="28"/>
        </w:rPr>
      </w:pPr>
    </w:p>
    <w:p w:rsidR="00873FB4" w:rsidRDefault="00873FB4" w:rsidP="00873FB4">
      <w:pPr>
        <w:jc w:val="center"/>
        <w:rPr>
          <w:b/>
          <w:i/>
          <w:sz w:val="28"/>
          <w:szCs w:val="28"/>
        </w:rPr>
      </w:pPr>
    </w:p>
    <w:p w:rsidR="00873FB4" w:rsidRDefault="00873FB4" w:rsidP="00873FB4">
      <w:pPr>
        <w:jc w:val="center"/>
        <w:rPr>
          <w:sz w:val="28"/>
          <w:szCs w:val="28"/>
        </w:rPr>
      </w:pPr>
      <w:r>
        <w:rPr>
          <w:sz w:val="28"/>
          <w:szCs w:val="28"/>
        </w:rPr>
        <w:t>Экспертная деятельность</w:t>
      </w:r>
    </w:p>
    <w:p w:rsidR="00873FB4" w:rsidRDefault="00873FB4" w:rsidP="00873FB4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</w:t>
      </w:r>
      <w:r>
        <w:br/>
      </w:r>
    </w:p>
    <w:tbl>
      <w:tblPr>
        <w:tblW w:w="4884" w:type="pct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4296"/>
        <w:gridCol w:w="1160"/>
        <w:gridCol w:w="4195"/>
      </w:tblGrid>
      <w:tr w:rsidR="00873FB4" w:rsidTr="00873FB4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№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 xml:space="preserve">Направления </w:t>
            </w:r>
          </w:p>
          <w:p w:rsidR="00873FB4" w:rsidRDefault="00873FB4">
            <w:pPr>
              <w:jc w:val="center"/>
            </w:pPr>
            <w:r>
              <w:t xml:space="preserve">работы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Сроки 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Предполагаемый результат</w:t>
            </w:r>
          </w:p>
        </w:tc>
      </w:tr>
      <w:tr w:rsidR="00873FB4" w:rsidTr="00873FB4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1.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Участие в заседании школьного Совета по профилактике правонарушений среди несовершеннолетних 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B4" w:rsidRDefault="00873FB4">
            <w:r>
              <w:t>- постановка на учет  детей с трудностями в обучении и поведенческими отклонениями.</w:t>
            </w:r>
          </w:p>
          <w:p w:rsidR="00873FB4" w:rsidRDefault="00873FB4"/>
        </w:tc>
      </w:tr>
      <w:tr w:rsidR="00873FB4" w:rsidTr="00873FB4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2.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>Посещение уроков и других режимных моментов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pPr>
              <w:jc w:val="center"/>
            </w:pPr>
            <w:r>
              <w:t>в течение учебного года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4" w:rsidRDefault="00873FB4">
            <w:r>
              <w:t xml:space="preserve">Выявление трудностей  с целью повышения  уровня психологического комфорта </w:t>
            </w:r>
          </w:p>
        </w:tc>
      </w:tr>
    </w:tbl>
    <w:p w:rsidR="00873FB4" w:rsidRDefault="00873FB4" w:rsidP="00873FB4">
      <w:pPr>
        <w:rPr>
          <w:color w:val="000000"/>
          <w:spacing w:val="-10"/>
        </w:rPr>
      </w:pPr>
      <w:r>
        <w:rPr>
          <w:color w:val="000000"/>
          <w:spacing w:val="-10"/>
          <w:sz w:val="28"/>
          <w:szCs w:val="28"/>
        </w:rPr>
        <w:br/>
      </w:r>
      <w:r>
        <w:rPr>
          <w:color w:val="000000"/>
          <w:spacing w:val="-10"/>
          <w:sz w:val="28"/>
          <w:szCs w:val="28"/>
        </w:rPr>
        <w:br/>
      </w:r>
      <w:r>
        <w:rPr>
          <w:color w:val="000000"/>
          <w:spacing w:val="-10"/>
        </w:rPr>
        <w:t xml:space="preserve">*Тематическое  перспективное планирование по разделу «Коррекционно-развивающая работа» происходит с учетом требований образовательной организации и производится в начале  каждой  учебной четверти. </w:t>
      </w:r>
      <w:r>
        <w:rPr>
          <w:color w:val="000000"/>
          <w:spacing w:val="-10"/>
        </w:rPr>
        <w:br/>
      </w:r>
      <w:r>
        <w:rPr>
          <w:color w:val="000000"/>
          <w:spacing w:val="-10"/>
        </w:rPr>
        <w:br/>
      </w:r>
      <w:r>
        <w:rPr>
          <w:color w:val="000000"/>
          <w:spacing w:val="-10"/>
        </w:rPr>
        <w:br/>
      </w:r>
      <w:r>
        <w:rPr>
          <w:color w:val="000000"/>
          <w:spacing w:val="-10"/>
        </w:rPr>
        <w:br/>
      </w:r>
    </w:p>
    <w:p w:rsidR="00873FB4" w:rsidRDefault="00873FB4" w:rsidP="00873FB4">
      <w:pPr>
        <w:rPr>
          <w:color w:val="000000"/>
          <w:spacing w:val="-10"/>
        </w:rPr>
        <w:sectPr w:rsidR="00873FB4">
          <w:pgSz w:w="11906" w:h="16838"/>
          <w:pgMar w:top="567" w:right="567" w:bottom="567" w:left="993" w:header="709" w:footer="709" w:gutter="0"/>
          <w:cols w:space="720"/>
        </w:sectPr>
      </w:pPr>
    </w:p>
    <w:p w:rsidR="00A56545" w:rsidRDefault="00A56545" w:rsidP="00A56545">
      <w:pPr>
        <w:pStyle w:val="Standard"/>
        <w:spacing w:after="4"/>
        <w:ind w:right="0" w:firstLine="0"/>
        <w:rPr>
          <w:b/>
        </w:rPr>
      </w:pPr>
      <w:r>
        <w:rPr>
          <w:b/>
        </w:rPr>
        <w:lastRenderedPageBreak/>
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на 2024/2025учебный год:</w:t>
      </w:r>
    </w:p>
    <w:p w:rsidR="00A56545" w:rsidRDefault="00A56545" w:rsidP="00A56545">
      <w:pPr>
        <w:pStyle w:val="Standard"/>
        <w:spacing w:after="4"/>
        <w:ind w:left="-15" w:right="0" w:firstLine="708"/>
        <w:rPr>
          <w:b/>
        </w:rPr>
      </w:pPr>
    </w:p>
    <w:p w:rsidR="00A56545" w:rsidRDefault="00A56545" w:rsidP="00A56545">
      <w:pPr>
        <w:pStyle w:val="Standard"/>
        <w:spacing w:before="1" w:after="0" w:line="322" w:lineRule="exact"/>
        <w:ind w:left="112" w:right="0" w:firstLine="0"/>
        <w:jc w:val="left"/>
      </w:pPr>
      <w:r>
        <w:rPr>
          <w:b/>
          <w:szCs w:val="28"/>
        </w:rPr>
        <w:t>2024</w:t>
      </w:r>
      <w:r>
        <w:rPr>
          <w:b/>
          <w:spacing w:val="-5"/>
          <w:szCs w:val="28"/>
        </w:rPr>
        <w:t xml:space="preserve"> </w:t>
      </w:r>
      <w:r>
        <w:rPr>
          <w:b/>
          <w:szCs w:val="28"/>
        </w:rPr>
        <w:t>год</w:t>
      </w:r>
      <w:r>
        <w:rPr>
          <w:b/>
          <w:spacing w:val="-5"/>
          <w:szCs w:val="28"/>
        </w:rPr>
        <w:t xml:space="preserve"> </w:t>
      </w:r>
      <w:r>
        <w:rPr>
          <w:b/>
          <w:szCs w:val="28"/>
        </w:rPr>
        <w:t>-</w:t>
      </w:r>
      <w:r>
        <w:rPr>
          <w:b/>
          <w:spacing w:val="-7"/>
          <w:szCs w:val="28"/>
        </w:rPr>
        <w:t xml:space="preserve"> </w:t>
      </w:r>
      <w:r>
        <w:rPr>
          <w:b/>
          <w:szCs w:val="28"/>
        </w:rPr>
        <w:t>Год</w:t>
      </w:r>
      <w:r>
        <w:rPr>
          <w:b/>
          <w:spacing w:val="-6"/>
          <w:szCs w:val="28"/>
        </w:rPr>
        <w:t xml:space="preserve"> </w:t>
      </w:r>
      <w:r>
        <w:rPr>
          <w:b/>
          <w:szCs w:val="28"/>
        </w:rPr>
        <w:t>семьи,</w:t>
      </w:r>
      <w:r>
        <w:rPr>
          <w:b/>
          <w:spacing w:val="-6"/>
          <w:szCs w:val="28"/>
        </w:rPr>
        <w:t xml:space="preserve"> </w:t>
      </w:r>
      <w:r>
        <w:rPr>
          <w:b/>
          <w:szCs w:val="28"/>
        </w:rPr>
        <w:t>225</w:t>
      </w:r>
      <w:r>
        <w:rPr>
          <w:b/>
          <w:spacing w:val="-9"/>
          <w:szCs w:val="28"/>
        </w:rPr>
        <w:t xml:space="preserve"> </w:t>
      </w:r>
      <w:r>
        <w:rPr>
          <w:b/>
          <w:szCs w:val="28"/>
        </w:rPr>
        <w:t>лет</w:t>
      </w:r>
      <w:r>
        <w:rPr>
          <w:b/>
          <w:spacing w:val="-4"/>
          <w:szCs w:val="28"/>
        </w:rPr>
        <w:t xml:space="preserve"> </w:t>
      </w:r>
      <w:r>
        <w:rPr>
          <w:b/>
          <w:szCs w:val="28"/>
        </w:rPr>
        <w:t>со</w:t>
      </w:r>
      <w:r>
        <w:rPr>
          <w:b/>
          <w:spacing w:val="-5"/>
          <w:szCs w:val="28"/>
        </w:rPr>
        <w:t xml:space="preserve"> </w:t>
      </w:r>
      <w:r>
        <w:rPr>
          <w:b/>
          <w:szCs w:val="28"/>
        </w:rPr>
        <w:t>дня</w:t>
      </w:r>
      <w:r>
        <w:rPr>
          <w:b/>
          <w:spacing w:val="-5"/>
          <w:szCs w:val="28"/>
        </w:rPr>
        <w:t xml:space="preserve"> </w:t>
      </w:r>
      <w:r>
        <w:rPr>
          <w:b/>
          <w:szCs w:val="28"/>
        </w:rPr>
        <w:t>рождения</w:t>
      </w:r>
      <w:r>
        <w:rPr>
          <w:b/>
          <w:spacing w:val="-7"/>
          <w:szCs w:val="28"/>
        </w:rPr>
        <w:t xml:space="preserve"> </w:t>
      </w:r>
      <w:r>
        <w:rPr>
          <w:b/>
          <w:szCs w:val="28"/>
        </w:rPr>
        <w:t>А.С.</w:t>
      </w:r>
      <w:r>
        <w:rPr>
          <w:b/>
          <w:spacing w:val="-6"/>
          <w:szCs w:val="28"/>
        </w:rPr>
        <w:t xml:space="preserve"> </w:t>
      </w:r>
      <w:r>
        <w:rPr>
          <w:b/>
          <w:szCs w:val="28"/>
        </w:rPr>
        <w:t>Пушкина</w:t>
      </w:r>
      <w:r>
        <w:rPr>
          <w:b/>
          <w:szCs w:val="28"/>
        </w:rPr>
        <w:br/>
      </w:r>
      <w:r>
        <w:rPr>
          <w:b/>
          <w:bCs/>
          <w:szCs w:val="28"/>
        </w:rPr>
        <w:t>2025</w:t>
      </w:r>
      <w:r>
        <w:rPr>
          <w:b/>
          <w:bCs/>
          <w:spacing w:val="-5"/>
          <w:szCs w:val="28"/>
        </w:rPr>
        <w:t xml:space="preserve"> </w:t>
      </w:r>
      <w:r>
        <w:rPr>
          <w:b/>
          <w:bCs/>
          <w:szCs w:val="28"/>
        </w:rPr>
        <w:t>год</w:t>
      </w:r>
      <w:r>
        <w:rPr>
          <w:b/>
          <w:bCs/>
          <w:spacing w:val="-9"/>
          <w:szCs w:val="28"/>
        </w:rPr>
        <w:t xml:space="preserve"> </w:t>
      </w:r>
      <w:r>
        <w:rPr>
          <w:b/>
          <w:bCs/>
          <w:szCs w:val="28"/>
        </w:rPr>
        <w:t>–</w:t>
      </w:r>
      <w:r>
        <w:rPr>
          <w:b/>
          <w:bCs/>
          <w:spacing w:val="-5"/>
          <w:szCs w:val="28"/>
        </w:rPr>
        <w:t xml:space="preserve"> </w:t>
      </w:r>
      <w:r>
        <w:rPr>
          <w:b/>
          <w:bCs/>
          <w:szCs w:val="28"/>
        </w:rPr>
        <w:t>80-летие</w:t>
      </w:r>
      <w:r>
        <w:rPr>
          <w:b/>
          <w:bCs/>
          <w:spacing w:val="-6"/>
          <w:szCs w:val="28"/>
        </w:rPr>
        <w:t xml:space="preserve"> </w:t>
      </w:r>
      <w:r>
        <w:rPr>
          <w:b/>
          <w:bCs/>
          <w:szCs w:val="28"/>
        </w:rPr>
        <w:t>Победы</w:t>
      </w:r>
      <w:r>
        <w:rPr>
          <w:b/>
          <w:bCs/>
          <w:spacing w:val="-7"/>
          <w:szCs w:val="28"/>
        </w:rPr>
        <w:t xml:space="preserve"> </w:t>
      </w:r>
      <w:r>
        <w:rPr>
          <w:b/>
          <w:bCs/>
          <w:szCs w:val="28"/>
        </w:rPr>
        <w:t>в</w:t>
      </w:r>
      <w:r>
        <w:rPr>
          <w:b/>
          <w:bCs/>
          <w:spacing w:val="-7"/>
          <w:szCs w:val="28"/>
        </w:rPr>
        <w:t xml:space="preserve"> </w:t>
      </w:r>
      <w:r>
        <w:rPr>
          <w:b/>
          <w:bCs/>
          <w:szCs w:val="28"/>
        </w:rPr>
        <w:t>Великой</w:t>
      </w:r>
      <w:r>
        <w:rPr>
          <w:b/>
          <w:bCs/>
          <w:spacing w:val="-9"/>
          <w:szCs w:val="28"/>
        </w:rPr>
        <w:t xml:space="preserve"> </w:t>
      </w:r>
      <w:r>
        <w:rPr>
          <w:b/>
          <w:bCs/>
          <w:szCs w:val="28"/>
        </w:rPr>
        <w:t>Отечественной</w:t>
      </w:r>
      <w:r>
        <w:rPr>
          <w:b/>
          <w:bCs/>
          <w:spacing w:val="-7"/>
          <w:szCs w:val="28"/>
        </w:rPr>
        <w:t xml:space="preserve"> </w:t>
      </w:r>
      <w:r>
        <w:rPr>
          <w:b/>
          <w:bCs/>
          <w:szCs w:val="28"/>
        </w:rPr>
        <w:t>войне</w:t>
      </w:r>
      <w:r>
        <w:rPr>
          <w:b/>
          <w:bCs/>
          <w:spacing w:val="-6"/>
          <w:szCs w:val="28"/>
        </w:rPr>
        <w:t xml:space="preserve"> </w:t>
      </w:r>
      <w:r>
        <w:rPr>
          <w:b/>
          <w:bCs/>
          <w:szCs w:val="28"/>
        </w:rPr>
        <w:t>1941-1945</w:t>
      </w:r>
      <w:r>
        <w:rPr>
          <w:b/>
          <w:bCs/>
          <w:spacing w:val="-4"/>
          <w:szCs w:val="28"/>
        </w:rPr>
        <w:t xml:space="preserve"> </w:t>
      </w:r>
      <w:r>
        <w:rPr>
          <w:b/>
          <w:bCs/>
          <w:szCs w:val="28"/>
        </w:rPr>
        <w:t>годов</w:t>
      </w:r>
    </w:p>
    <w:p w:rsidR="00A56545" w:rsidRDefault="00A56545" w:rsidP="00A56545">
      <w:pPr>
        <w:pStyle w:val="Standard"/>
        <w:spacing w:before="1" w:after="0" w:line="322" w:lineRule="exact"/>
        <w:ind w:left="112" w:right="0" w:firstLine="0"/>
        <w:jc w:val="left"/>
      </w:pPr>
    </w:p>
    <w:tbl>
      <w:tblPr>
        <w:tblW w:w="106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9427"/>
      </w:tblGrid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jc w:val="center"/>
              <w:rPr>
                <w:szCs w:val="28"/>
              </w:rPr>
            </w:pPr>
            <w:r w:rsidRPr="006113A9">
              <w:rPr>
                <w:szCs w:val="28"/>
              </w:rPr>
              <w:t>Дата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jc w:val="center"/>
              <w:rPr>
                <w:szCs w:val="28"/>
              </w:rPr>
            </w:pPr>
            <w:r w:rsidRPr="006113A9">
              <w:rPr>
                <w:szCs w:val="28"/>
              </w:rPr>
              <w:t>Образовательное событие</w:t>
            </w:r>
          </w:p>
        </w:tc>
      </w:tr>
      <w:tr w:rsidR="00A56545" w:rsidTr="00A56545">
        <w:tc>
          <w:tcPr>
            <w:tcW w:w="10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Сентябрь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1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День знаний</w:t>
            </w:r>
          </w:p>
        </w:tc>
      </w:tr>
      <w:tr w:rsidR="00A56545" w:rsidTr="00A56545"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3</w:t>
            </w:r>
          </w:p>
        </w:tc>
        <w:tc>
          <w:tcPr>
            <w:tcW w:w="9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pStyle w:val="ac"/>
              <w:tabs>
                <w:tab w:val="left" w:pos="277"/>
              </w:tabs>
              <w:spacing w:before="1" w:after="0" w:line="240" w:lineRule="auto"/>
              <w:ind w:left="0" w:right="3867"/>
              <w:rPr>
                <w:sz w:val="24"/>
                <w:szCs w:val="28"/>
              </w:rPr>
            </w:pP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День</w:t>
            </w:r>
            <w:r w:rsidRPr="006113A9">
              <w:rPr>
                <w:rFonts w:ascii="Times New Roman" w:eastAsia="Times New Roman" w:hAnsi="Times New Roman"/>
                <w:spacing w:val="-2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солидарности</w:t>
            </w:r>
            <w:r w:rsidRPr="006113A9">
              <w:rPr>
                <w:rFonts w:ascii="Times New Roman" w:eastAsia="Times New Roman" w:hAnsi="Times New Roman"/>
                <w:spacing w:val="-3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в</w:t>
            </w:r>
            <w:r w:rsidRPr="006113A9">
              <w:rPr>
                <w:rFonts w:ascii="Times New Roman" w:eastAsia="Times New Roman" w:hAnsi="Times New Roman"/>
                <w:spacing w:val="-2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борьбе</w:t>
            </w:r>
            <w:r w:rsidRPr="006113A9">
              <w:rPr>
                <w:rFonts w:ascii="Times New Roman" w:eastAsia="Times New Roman" w:hAnsi="Times New Roman"/>
                <w:spacing w:val="-1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с</w:t>
            </w:r>
            <w:r w:rsidRPr="006113A9">
              <w:rPr>
                <w:rFonts w:ascii="Times New Roman" w:eastAsia="Times New Roman" w:hAnsi="Times New Roman"/>
                <w:spacing w:val="-2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терроризмом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1-30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Месячник безопасности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8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pStyle w:val="ac"/>
              <w:tabs>
                <w:tab w:val="left" w:pos="277"/>
              </w:tabs>
              <w:spacing w:after="0" w:line="240" w:lineRule="auto"/>
              <w:ind w:left="0"/>
              <w:rPr>
                <w:sz w:val="24"/>
                <w:szCs w:val="28"/>
              </w:rPr>
            </w:pP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Международный</w:t>
            </w:r>
            <w:r w:rsidRPr="006113A9">
              <w:rPr>
                <w:rFonts w:ascii="Times New Roman" w:eastAsia="Times New Roman" w:hAnsi="Times New Roman"/>
                <w:spacing w:val="-4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день</w:t>
            </w:r>
            <w:r w:rsidRPr="006113A9">
              <w:rPr>
                <w:rFonts w:ascii="Times New Roman" w:eastAsia="Times New Roman" w:hAnsi="Times New Roman"/>
                <w:spacing w:val="-6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распространения</w:t>
            </w:r>
            <w:r w:rsidRPr="006113A9">
              <w:rPr>
                <w:rFonts w:ascii="Times New Roman" w:eastAsia="Times New Roman" w:hAnsi="Times New Roman"/>
                <w:spacing w:val="-4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грамотности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27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День работника дошкольного образования</w:t>
            </w:r>
          </w:p>
        </w:tc>
      </w:tr>
      <w:tr w:rsidR="00A56545" w:rsidTr="00A56545"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30</w:t>
            </w:r>
          </w:p>
        </w:tc>
        <w:tc>
          <w:tcPr>
            <w:tcW w:w="9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pStyle w:val="ac"/>
              <w:tabs>
                <w:tab w:val="left" w:pos="475"/>
              </w:tabs>
              <w:spacing w:after="0" w:line="240" w:lineRule="auto"/>
              <w:ind w:left="112" w:right="112"/>
              <w:rPr>
                <w:sz w:val="24"/>
                <w:szCs w:val="28"/>
              </w:rPr>
            </w:pP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День</w:t>
            </w:r>
            <w:r w:rsidRPr="006113A9">
              <w:rPr>
                <w:rFonts w:ascii="Times New Roman" w:eastAsia="Times New Roman" w:hAnsi="Times New Roman"/>
                <w:spacing w:val="1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воссоединения</w:t>
            </w:r>
            <w:r w:rsidRPr="006113A9">
              <w:rPr>
                <w:rFonts w:ascii="Times New Roman" w:eastAsia="Times New Roman" w:hAnsi="Times New Roman"/>
                <w:spacing w:val="1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Донецкой</w:t>
            </w:r>
            <w:r w:rsidRPr="006113A9">
              <w:rPr>
                <w:rFonts w:ascii="Times New Roman" w:eastAsia="Times New Roman" w:hAnsi="Times New Roman"/>
                <w:spacing w:val="1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Народной</w:t>
            </w:r>
            <w:r w:rsidRPr="006113A9">
              <w:rPr>
                <w:rFonts w:ascii="Times New Roman" w:eastAsia="Times New Roman" w:hAnsi="Times New Roman"/>
                <w:spacing w:val="1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Республики,</w:t>
            </w:r>
            <w:r w:rsidRPr="006113A9">
              <w:rPr>
                <w:rFonts w:ascii="Times New Roman" w:eastAsia="Times New Roman" w:hAnsi="Times New Roman"/>
                <w:spacing w:val="1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Луганской</w:t>
            </w:r>
            <w:r w:rsidRPr="006113A9">
              <w:rPr>
                <w:rFonts w:ascii="Times New Roman" w:eastAsia="Times New Roman" w:hAnsi="Times New Roman"/>
                <w:spacing w:val="-67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Народной Республики, Запорожской области и Херсонской области с Российской</w:t>
            </w:r>
            <w:r w:rsidRPr="006113A9">
              <w:rPr>
                <w:rFonts w:ascii="Times New Roman" w:eastAsia="Times New Roman" w:hAnsi="Times New Roman"/>
                <w:spacing w:val="1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Федерацией</w:t>
            </w:r>
          </w:p>
        </w:tc>
      </w:tr>
      <w:tr w:rsidR="00A56545" w:rsidTr="00A56545">
        <w:tc>
          <w:tcPr>
            <w:tcW w:w="10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Октябрь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1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Международный день пожилых людей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1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Международный день музыки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4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pStyle w:val="ac"/>
              <w:tabs>
                <w:tab w:val="left" w:pos="277"/>
              </w:tabs>
              <w:spacing w:after="0" w:line="240" w:lineRule="auto"/>
              <w:ind w:left="0"/>
              <w:rPr>
                <w:sz w:val="24"/>
                <w:szCs w:val="28"/>
              </w:rPr>
            </w:pP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День</w:t>
            </w:r>
            <w:r w:rsidRPr="006113A9">
              <w:rPr>
                <w:rFonts w:ascii="Times New Roman" w:eastAsia="Times New Roman" w:hAnsi="Times New Roman"/>
                <w:spacing w:val="-5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защиты</w:t>
            </w:r>
            <w:r w:rsidRPr="006113A9">
              <w:rPr>
                <w:rFonts w:ascii="Times New Roman" w:eastAsia="Times New Roman" w:hAnsi="Times New Roman"/>
                <w:spacing w:val="-6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животных</w:t>
            </w:r>
          </w:p>
        </w:tc>
      </w:tr>
      <w:tr w:rsidR="00A56545" w:rsidTr="00A56545"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5</w:t>
            </w:r>
          </w:p>
        </w:tc>
        <w:tc>
          <w:tcPr>
            <w:tcW w:w="9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pStyle w:val="ac"/>
              <w:tabs>
                <w:tab w:val="left" w:pos="277"/>
              </w:tabs>
              <w:spacing w:after="0" w:line="240" w:lineRule="auto"/>
              <w:ind w:left="0"/>
              <w:rPr>
                <w:sz w:val="24"/>
                <w:szCs w:val="28"/>
              </w:rPr>
            </w:pP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День</w:t>
            </w:r>
            <w:r w:rsidRPr="006113A9">
              <w:rPr>
                <w:rFonts w:ascii="Times New Roman" w:eastAsia="Times New Roman" w:hAnsi="Times New Roman"/>
                <w:spacing w:val="-4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Учителя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20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День отца в России</w:t>
            </w:r>
          </w:p>
        </w:tc>
      </w:tr>
      <w:tr w:rsidR="00A56545" w:rsidTr="00A56545"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25</w:t>
            </w:r>
          </w:p>
        </w:tc>
        <w:tc>
          <w:tcPr>
            <w:tcW w:w="9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0959CF">
            <w:pPr>
              <w:pStyle w:val="ac"/>
              <w:numPr>
                <w:ilvl w:val="0"/>
                <w:numId w:val="77"/>
              </w:numPr>
              <w:tabs>
                <w:tab w:val="left" w:pos="553"/>
              </w:tabs>
              <w:autoSpaceDN w:val="0"/>
              <w:spacing w:after="0" w:line="240" w:lineRule="auto"/>
              <w:contextualSpacing w:val="0"/>
              <w:jc w:val="both"/>
              <w:rPr>
                <w:sz w:val="24"/>
              </w:rPr>
            </w:pP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Международный</w:t>
            </w:r>
            <w:r w:rsidRPr="006113A9">
              <w:rPr>
                <w:rFonts w:ascii="Times New Roman" w:eastAsia="Times New Roman" w:hAnsi="Times New Roman"/>
                <w:spacing w:val="-10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день</w:t>
            </w:r>
            <w:r w:rsidRPr="006113A9">
              <w:rPr>
                <w:rFonts w:ascii="Times New Roman" w:eastAsia="Times New Roman" w:hAnsi="Times New Roman"/>
                <w:spacing w:val="-11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школьных</w:t>
            </w:r>
            <w:r w:rsidRPr="006113A9">
              <w:rPr>
                <w:rFonts w:ascii="Times New Roman" w:eastAsia="Times New Roman" w:hAnsi="Times New Roman"/>
                <w:spacing w:val="-13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библиотек</w:t>
            </w:r>
          </w:p>
        </w:tc>
      </w:tr>
      <w:tr w:rsidR="00A56545" w:rsidTr="00A56545">
        <w:tc>
          <w:tcPr>
            <w:tcW w:w="10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Ноябрь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4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День народного единства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10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День сотрудника внутренних дел Российской Федерации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18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День рождения Деда Мороза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20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День рождения детского сада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24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День матери в России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30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День Государственного герба Российской Федерации</w:t>
            </w:r>
          </w:p>
        </w:tc>
      </w:tr>
      <w:tr w:rsidR="00A56545" w:rsidTr="00A56545">
        <w:tc>
          <w:tcPr>
            <w:tcW w:w="10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Декабрь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1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pStyle w:val="ac"/>
              <w:tabs>
                <w:tab w:val="left" w:pos="553"/>
              </w:tabs>
              <w:spacing w:before="1" w:after="0" w:line="240" w:lineRule="auto"/>
              <w:rPr>
                <w:sz w:val="24"/>
                <w:szCs w:val="28"/>
              </w:rPr>
            </w:pP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День</w:t>
            </w:r>
            <w:r w:rsidRPr="006113A9">
              <w:rPr>
                <w:rFonts w:ascii="Times New Roman" w:eastAsia="Times New Roman" w:hAnsi="Times New Roman"/>
                <w:spacing w:val="-9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математика</w:t>
            </w:r>
          </w:p>
        </w:tc>
      </w:tr>
      <w:tr w:rsidR="00A56545" w:rsidTr="00A56545"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3</w:t>
            </w:r>
          </w:p>
        </w:tc>
        <w:tc>
          <w:tcPr>
            <w:tcW w:w="9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День Неизвестного Солдата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3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Международный день инвалидов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5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День добровольца (волонтера) в России</w:t>
            </w:r>
          </w:p>
        </w:tc>
      </w:tr>
      <w:tr w:rsidR="00A56545" w:rsidTr="00A56545"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5</w:t>
            </w:r>
          </w:p>
        </w:tc>
        <w:tc>
          <w:tcPr>
            <w:tcW w:w="9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pStyle w:val="ac"/>
              <w:tabs>
                <w:tab w:val="left" w:pos="389"/>
              </w:tabs>
              <w:spacing w:after="0" w:line="240" w:lineRule="auto"/>
              <w:ind w:left="112" w:right="283"/>
              <w:rPr>
                <w:sz w:val="24"/>
                <w:szCs w:val="28"/>
              </w:rPr>
            </w:pP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Битва</w:t>
            </w:r>
            <w:r w:rsidRPr="006113A9">
              <w:rPr>
                <w:rFonts w:ascii="Times New Roman" w:eastAsia="Times New Roman" w:hAnsi="Times New Roman"/>
                <w:spacing w:val="-8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за</w:t>
            </w:r>
            <w:r w:rsidRPr="006113A9">
              <w:rPr>
                <w:rFonts w:ascii="Times New Roman" w:eastAsia="Times New Roman" w:hAnsi="Times New Roman"/>
                <w:spacing w:val="-10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Москву</w:t>
            </w:r>
            <w:r w:rsidRPr="006113A9">
              <w:rPr>
                <w:rFonts w:ascii="Times New Roman" w:eastAsia="Times New Roman" w:hAnsi="Times New Roman"/>
                <w:spacing w:val="-7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в</w:t>
            </w:r>
            <w:r w:rsidRPr="006113A9">
              <w:rPr>
                <w:rFonts w:ascii="Times New Roman" w:eastAsia="Times New Roman" w:hAnsi="Times New Roman"/>
                <w:spacing w:val="-9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период</w:t>
            </w:r>
            <w:r w:rsidRPr="006113A9">
              <w:rPr>
                <w:rFonts w:ascii="Times New Roman" w:eastAsia="Times New Roman" w:hAnsi="Times New Roman"/>
                <w:spacing w:val="-7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Великой</w:t>
            </w:r>
            <w:r w:rsidRPr="006113A9">
              <w:rPr>
                <w:rFonts w:ascii="Times New Roman" w:eastAsia="Times New Roman" w:hAnsi="Times New Roman"/>
                <w:spacing w:val="-11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Отечественной</w:t>
            </w:r>
            <w:r w:rsidRPr="006113A9">
              <w:rPr>
                <w:rFonts w:ascii="Times New Roman" w:eastAsia="Times New Roman" w:hAnsi="Times New Roman"/>
                <w:spacing w:val="-8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войны</w:t>
            </w:r>
            <w:r w:rsidRPr="006113A9">
              <w:rPr>
                <w:rFonts w:ascii="Times New Roman" w:eastAsia="Times New Roman" w:hAnsi="Times New Roman"/>
                <w:spacing w:val="-10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1941-1945</w:t>
            </w:r>
            <w:r w:rsidRPr="006113A9">
              <w:rPr>
                <w:rFonts w:ascii="Times New Roman" w:eastAsia="Times New Roman" w:hAnsi="Times New Roman"/>
                <w:spacing w:val="-9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гг.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9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День Героев Отечества</w:t>
            </w:r>
          </w:p>
        </w:tc>
      </w:tr>
      <w:tr w:rsidR="00A56545" w:rsidTr="00A56545"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10</w:t>
            </w:r>
          </w:p>
        </w:tc>
        <w:tc>
          <w:tcPr>
            <w:tcW w:w="9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pStyle w:val="ac"/>
              <w:tabs>
                <w:tab w:val="left" w:pos="277"/>
              </w:tabs>
              <w:spacing w:before="1" w:after="0" w:line="240" w:lineRule="auto"/>
              <w:ind w:left="0"/>
              <w:rPr>
                <w:sz w:val="24"/>
                <w:szCs w:val="28"/>
              </w:rPr>
            </w:pP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День</w:t>
            </w:r>
            <w:r w:rsidRPr="006113A9">
              <w:rPr>
                <w:rFonts w:ascii="Times New Roman" w:eastAsia="Times New Roman" w:hAnsi="Times New Roman"/>
                <w:spacing w:val="-4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прав</w:t>
            </w:r>
            <w:r w:rsidRPr="006113A9">
              <w:rPr>
                <w:rFonts w:ascii="Times New Roman" w:eastAsia="Times New Roman" w:hAnsi="Times New Roman"/>
                <w:spacing w:val="-4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человека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12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День Конституции Российской Федерации</w:t>
            </w:r>
          </w:p>
        </w:tc>
      </w:tr>
      <w:tr w:rsidR="00A56545" w:rsidTr="00A56545"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pStyle w:val="ac"/>
              <w:tabs>
                <w:tab w:val="left" w:pos="277"/>
              </w:tabs>
              <w:spacing w:after="0" w:line="240" w:lineRule="auto"/>
              <w:ind w:left="0"/>
              <w:rPr>
                <w:sz w:val="24"/>
                <w:szCs w:val="28"/>
              </w:rPr>
            </w:pP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9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pStyle w:val="ac"/>
              <w:tabs>
                <w:tab w:val="left" w:pos="277"/>
              </w:tabs>
              <w:spacing w:after="0" w:line="240" w:lineRule="auto"/>
              <w:ind w:left="0"/>
              <w:rPr>
                <w:sz w:val="24"/>
              </w:rPr>
            </w:pP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День</w:t>
            </w:r>
            <w:r w:rsidRPr="006113A9">
              <w:rPr>
                <w:rFonts w:ascii="Times New Roman" w:eastAsia="Times New Roman" w:hAnsi="Times New Roman"/>
                <w:spacing w:val="-7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спасателя</w:t>
            </w:r>
            <w:r w:rsidRPr="006113A9">
              <w:rPr>
                <w:rFonts w:ascii="Times New Roman" w:eastAsia="Times New Roman" w:hAnsi="Times New Roman"/>
                <w:spacing w:val="-7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Российской</w:t>
            </w:r>
            <w:r w:rsidRPr="006113A9">
              <w:rPr>
                <w:rFonts w:ascii="Times New Roman" w:eastAsia="Times New Roman" w:hAnsi="Times New Roman"/>
                <w:spacing w:val="-6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Федерации.</w:t>
            </w:r>
          </w:p>
        </w:tc>
      </w:tr>
      <w:tr w:rsidR="00A56545" w:rsidTr="00A56545">
        <w:tc>
          <w:tcPr>
            <w:tcW w:w="10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Январь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1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pStyle w:val="ac"/>
              <w:tabs>
                <w:tab w:val="left" w:pos="277"/>
              </w:tabs>
              <w:spacing w:after="0" w:line="240" w:lineRule="auto"/>
              <w:ind w:left="0"/>
              <w:rPr>
                <w:sz w:val="24"/>
                <w:szCs w:val="28"/>
              </w:rPr>
            </w:pP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Новый</w:t>
            </w:r>
            <w:r w:rsidRPr="006113A9">
              <w:rPr>
                <w:rFonts w:ascii="Times New Roman" w:eastAsia="Times New Roman" w:hAnsi="Times New Roman"/>
                <w:spacing w:val="-7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год</w:t>
            </w:r>
          </w:p>
        </w:tc>
      </w:tr>
      <w:tr w:rsidR="00A56545" w:rsidTr="00A56545"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7</w:t>
            </w:r>
          </w:p>
        </w:tc>
        <w:tc>
          <w:tcPr>
            <w:tcW w:w="9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pStyle w:val="ac"/>
              <w:tabs>
                <w:tab w:val="left" w:pos="277"/>
              </w:tabs>
              <w:spacing w:after="0" w:line="240" w:lineRule="auto"/>
              <w:ind w:left="0"/>
              <w:rPr>
                <w:sz w:val="24"/>
                <w:szCs w:val="28"/>
              </w:rPr>
            </w:pP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Рождество</w:t>
            </w:r>
            <w:r w:rsidRPr="006113A9">
              <w:rPr>
                <w:rFonts w:ascii="Times New Roman" w:eastAsia="Times New Roman" w:hAnsi="Times New Roman"/>
                <w:spacing w:val="-6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Христово</w:t>
            </w:r>
          </w:p>
        </w:tc>
      </w:tr>
      <w:tr w:rsidR="00A56545" w:rsidTr="00A56545"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25</w:t>
            </w:r>
          </w:p>
        </w:tc>
        <w:tc>
          <w:tcPr>
            <w:tcW w:w="9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pStyle w:val="ac"/>
              <w:tabs>
                <w:tab w:val="left" w:pos="553"/>
              </w:tabs>
              <w:spacing w:after="0" w:line="240" w:lineRule="auto"/>
              <w:rPr>
                <w:sz w:val="24"/>
                <w:szCs w:val="28"/>
              </w:rPr>
            </w:pP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День</w:t>
            </w:r>
            <w:r w:rsidRPr="006113A9">
              <w:rPr>
                <w:rFonts w:ascii="Times New Roman" w:eastAsia="Times New Roman" w:hAnsi="Times New Roman"/>
                <w:spacing w:val="-11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российского</w:t>
            </w:r>
            <w:r w:rsidRPr="006113A9">
              <w:rPr>
                <w:rFonts w:ascii="Times New Roman" w:eastAsia="Times New Roman" w:hAnsi="Times New Roman"/>
                <w:spacing w:val="-8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студенчества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26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Международный</w:t>
            </w:r>
            <w:r w:rsidRPr="006113A9">
              <w:rPr>
                <w:spacing w:val="-5"/>
                <w:szCs w:val="28"/>
              </w:rPr>
              <w:t xml:space="preserve"> </w:t>
            </w:r>
            <w:r w:rsidRPr="006113A9">
              <w:rPr>
                <w:szCs w:val="28"/>
              </w:rPr>
              <w:t>день</w:t>
            </w:r>
            <w:r w:rsidRPr="006113A9">
              <w:rPr>
                <w:spacing w:val="-6"/>
                <w:szCs w:val="28"/>
              </w:rPr>
              <w:t xml:space="preserve"> </w:t>
            </w:r>
            <w:r w:rsidRPr="006113A9">
              <w:rPr>
                <w:szCs w:val="28"/>
              </w:rPr>
              <w:t>без</w:t>
            </w:r>
            <w:r w:rsidRPr="006113A9">
              <w:rPr>
                <w:spacing w:val="-5"/>
                <w:szCs w:val="28"/>
              </w:rPr>
              <w:t xml:space="preserve"> </w:t>
            </w:r>
            <w:r w:rsidRPr="006113A9">
              <w:rPr>
                <w:szCs w:val="28"/>
              </w:rPr>
              <w:t>Интернета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27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День полного освобождения Ленинграда от фашистской блокады</w:t>
            </w:r>
          </w:p>
        </w:tc>
      </w:tr>
      <w:tr w:rsidR="00A56545" w:rsidTr="00A56545"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27</w:t>
            </w:r>
          </w:p>
        </w:tc>
        <w:tc>
          <w:tcPr>
            <w:tcW w:w="9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pStyle w:val="Textbody"/>
              <w:tabs>
                <w:tab w:val="left" w:pos="923"/>
                <w:tab w:val="left" w:pos="2841"/>
                <w:tab w:val="left" w:pos="4071"/>
                <w:tab w:val="left" w:pos="5144"/>
                <w:tab w:val="left" w:pos="6932"/>
                <w:tab w:val="left" w:pos="8055"/>
                <w:tab w:val="left" w:pos="9250"/>
              </w:tabs>
              <w:suppressAutoHyphens w:val="0"/>
              <w:spacing w:after="0"/>
              <w:ind w:right="102"/>
              <w:textAlignment w:val="auto"/>
              <w:rPr>
                <w:kern w:val="0"/>
                <w:szCs w:val="28"/>
              </w:rPr>
            </w:pPr>
            <w:r w:rsidRPr="006113A9">
              <w:rPr>
                <w:kern w:val="0"/>
                <w:szCs w:val="28"/>
              </w:rPr>
              <w:t>День</w:t>
            </w:r>
            <w:r w:rsidRPr="006113A9">
              <w:rPr>
                <w:spacing w:val="-5"/>
                <w:kern w:val="0"/>
                <w:szCs w:val="28"/>
              </w:rPr>
              <w:t xml:space="preserve"> </w:t>
            </w:r>
            <w:r w:rsidRPr="006113A9">
              <w:rPr>
                <w:kern w:val="0"/>
                <w:szCs w:val="28"/>
              </w:rPr>
              <w:t>памяти</w:t>
            </w:r>
            <w:r w:rsidRPr="006113A9">
              <w:rPr>
                <w:spacing w:val="-1"/>
                <w:kern w:val="0"/>
                <w:szCs w:val="28"/>
              </w:rPr>
              <w:t xml:space="preserve"> </w:t>
            </w:r>
            <w:r w:rsidRPr="006113A9">
              <w:rPr>
                <w:kern w:val="0"/>
                <w:szCs w:val="28"/>
              </w:rPr>
              <w:t>жертв</w:t>
            </w:r>
            <w:r w:rsidRPr="006113A9">
              <w:rPr>
                <w:spacing w:val="-2"/>
                <w:kern w:val="0"/>
                <w:szCs w:val="28"/>
              </w:rPr>
              <w:t xml:space="preserve"> </w:t>
            </w:r>
            <w:r w:rsidRPr="006113A9">
              <w:rPr>
                <w:kern w:val="0"/>
                <w:szCs w:val="28"/>
              </w:rPr>
              <w:t>Холокоста.</w:t>
            </w:r>
          </w:p>
        </w:tc>
      </w:tr>
      <w:tr w:rsidR="00A56545" w:rsidTr="00A56545">
        <w:tc>
          <w:tcPr>
            <w:tcW w:w="10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Февраль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7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pStyle w:val="ac"/>
              <w:tabs>
                <w:tab w:val="left" w:pos="553"/>
              </w:tabs>
              <w:spacing w:before="1" w:after="0" w:line="240" w:lineRule="auto"/>
              <w:rPr>
                <w:sz w:val="24"/>
                <w:szCs w:val="28"/>
              </w:rPr>
            </w:pP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Всемирный день</w:t>
            </w:r>
            <w:r w:rsidRPr="006113A9">
              <w:rPr>
                <w:rFonts w:ascii="Times New Roman" w:eastAsia="Times New Roman" w:hAnsi="Times New Roman"/>
                <w:spacing w:val="-1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балета</w:t>
            </w:r>
          </w:p>
        </w:tc>
      </w:tr>
      <w:tr w:rsidR="00A56545" w:rsidTr="00A56545"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8</w:t>
            </w:r>
          </w:p>
        </w:tc>
        <w:tc>
          <w:tcPr>
            <w:tcW w:w="9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День российской науки</w:t>
            </w:r>
          </w:p>
        </w:tc>
      </w:tr>
      <w:tr w:rsidR="00A56545" w:rsidTr="00A56545"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lastRenderedPageBreak/>
              <w:t>14</w:t>
            </w:r>
          </w:p>
        </w:tc>
        <w:tc>
          <w:tcPr>
            <w:tcW w:w="9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pStyle w:val="ac"/>
              <w:tabs>
                <w:tab w:val="left" w:pos="553"/>
              </w:tabs>
              <w:spacing w:after="0" w:line="240" w:lineRule="auto"/>
              <w:rPr>
                <w:sz w:val="24"/>
                <w:szCs w:val="28"/>
              </w:rPr>
            </w:pP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День</w:t>
            </w:r>
            <w:r w:rsidRPr="006113A9">
              <w:rPr>
                <w:rFonts w:ascii="Times New Roman" w:eastAsia="Times New Roman" w:hAnsi="Times New Roman"/>
                <w:spacing w:val="-5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книгодарения</w:t>
            </w:r>
          </w:p>
        </w:tc>
      </w:tr>
      <w:tr w:rsidR="00A56545" w:rsidTr="00A56545"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15</w:t>
            </w:r>
          </w:p>
        </w:tc>
        <w:tc>
          <w:tcPr>
            <w:tcW w:w="9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pStyle w:val="ac"/>
              <w:tabs>
                <w:tab w:val="left" w:pos="553"/>
              </w:tabs>
              <w:spacing w:before="1" w:after="0" w:line="240" w:lineRule="auto"/>
              <w:rPr>
                <w:sz w:val="24"/>
                <w:szCs w:val="28"/>
              </w:rPr>
            </w:pP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День</w:t>
            </w:r>
            <w:r w:rsidRPr="006113A9">
              <w:rPr>
                <w:rFonts w:ascii="Times New Roman" w:eastAsia="Times New Roman" w:hAnsi="Times New Roman"/>
                <w:spacing w:val="-4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памяти</w:t>
            </w:r>
            <w:r w:rsidRPr="006113A9">
              <w:rPr>
                <w:rFonts w:ascii="Times New Roman" w:eastAsia="Times New Roman" w:hAnsi="Times New Roman"/>
                <w:spacing w:val="-3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воинов-интернационалистов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17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Международный день доброты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23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День защитника Отечества</w:t>
            </w:r>
          </w:p>
        </w:tc>
      </w:tr>
      <w:tr w:rsidR="00A56545" w:rsidTr="00A56545">
        <w:tc>
          <w:tcPr>
            <w:tcW w:w="10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Март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8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Международный женский день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11-17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Масленица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18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День воссоединения Крыма с Россией</w:t>
            </w:r>
          </w:p>
        </w:tc>
      </w:tr>
      <w:tr w:rsidR="00A56545" w:rsidTr="00A56545"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21</w:t>
            </w:r>
          </w:p>
        </w:tc>
        <w:tc>
          <w:tcPr>
            <w:tcW w:w="9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pStyle w:val="ac"/>
              <w:tabs>
                <w:tab w:val="left" w:pos="553"/>
              </w:tabs>
              <w:spacing w:after="0" w:line="240" w:lineRule="auto"/>
              <w:rPr>
                <w:sz w:val="24"/>
                <w:szCs w:val="28"/>
              </w:rPr>
            </w:pP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Всемирный</w:t>
            </w:r>
            <w:r w:rsidRPr="006113A9">
              <w:rPr>
                <w:rFonts w:ascii="Times New Roman" w:eastAsia="Times New Roman" w:hAnsi="Times New Roman"/>
                <w:spacing w:val="-4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день</w:t>
            </w:r>
            <w:r w:rsidRPr="006113A9">
              <w:rPr>
                <w:rFonts w:ascii="Times New Roman" w:eastAsia="Times New Roman" w:hAnsi="Times New Roman"/>
                <w:spacing w:val="-5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поэзии</w:t>
            </w:r>
          </w:p>
        </w:tc>
      </w:tr>
      <w:tr w:rsidR="00A56545" w:rsidTr="00A56545"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25</w:t>
            </w:r>
          </w:p>
        </w:tc>
        <w:tc>
          <w:tcPr>
            <w:tcW w:w="9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pStyle w:val="ac"/>
              <w:tabs>
                <w:tab w:val="left" w:pos="553"/>
              </w:tabs>
              <w:spacing w:after="0" w:line="240" w:lineRule="auto"/>
              <w:rPr>
                <w:sz w:val="24"/>
                <w:szCs w:val="28"/>
              </w:rPr>
            </w:pP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Час</w:t>
            </w:r>
            <w:r w:rsidRPr="006113A9">
              <w:rPr>
                <w:rFonts w:ascii="Times New Roman" w:eastAsia="Times New Roman" w:hAnsi="Times New Roman"/>
                <w:spacing w:val="-5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Земли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27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Всемирный день театра</w:t>
            </w:r>
          </w:p>
        </w:tc>
      </w:tr>
      <w:tr w:rsidR="00A56545" w:rsidTr="00A56545">
        <w:tc>
          <w:tcPr>
            <w:tcW w:w="10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Апрель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7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pStyle w:val="ac"/>
              <w:tabs>
                <w:tab w:val="left" w:pos="277"/>
              </w:tabs>
              <w:spacing w:before="1" w:after="0" w:line="240" w:lineRule="auto"/>
              <w:ind w:left="0"/>
              <w:rPr>
                <w:sz w:val="24"/>
                <w:szCs w:val="28"/>
              </w:rPr>
            </w:pP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Всемирный</w:t>
            </w:r>
            <w:r w:rsidRPr="006113A9">
              <w:rPr>
                <w:rFonts w:ascii="Times New Roman" w:eastAsia="Times New Roman" w:hAnsi="Times New Roman"/>
                <w:spacing w:val="-6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день</w:t>
            </w:r>
            <w:r w:rsidRPr="006113A9">
              <w:rPr>
                <w:rFonts w:ascii="Times New Roman" w:eastAsia="Times New Roman" w:hAnsi="Times New Roman"/>
                <w:spacing w:val="-4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здоровья</w:t>
            </w:r>
          </w:p>
        </w:tc>
      </w:tr>
      <w:tr w:rsidR="00A56545" w:rsidTr="00A56545"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12</w:t>
            </w:r>
          </w:p>
        </w:tc>
        <w:tc>
          <w:tcPr>
            <w:tcW w:w="9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День космонавтики</w:t>
            </w:r>
          </w:p>
        </w:tc>
      </w:tr>
      <w:tr w:rsidR="00A56545" w:rsidTr="00A56545"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19</w:t>
            </w:r>
          </w:p>
        </w:tc>
        <w:tc>
          <w:tcPr>
            <w:tcW w:w="9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pStyle w:val="ac"/>
              <w:tabs>
                <w:tab w:val="left" w:pos="279"/>
              </w:tabs>
              <w:spacing w:after="0" w:line="240" w:lineRule="auto"/>
              <w:ind w:left="0" w:right="115"/>
              <w:rPr>
                <w:sz w:val="24"/>
                <w:szCs w:val="28"/>
              </w:rPr>
            </w:pP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День памяти о геноциде советского народа нацистами и их пособниками</w:t>
            </w:r>
            <w:r w:rsidRPr="006113A9">
              <w:rPr>
                <w:rFonts w:ascii="Times New Roman" w:eastAsia="Times New Roman" w:hAnsi="Times New Roman"/>
                <w:spacing w:val="-67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в</w:t>
            </w:r>
            <w:r w:rsidRPr="006113A9">
              <w:rPr>
                <w:rFonts w:ascii="Times New Roman" w:eastAsia="Times New Roman" w:hAnsi="Times New Roman"/>
                <w:spacing w:val="-3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годы</w:t>
            </w:r>
            <w:r w:rsidRPr="006113A9">
              <w:rPr>
                <w:rFonts w:ascii="Times New Roman" w:eastAsia="Times New Roman" w:hAnsi="Times New Roman"/>
                <w:spacing w:val="-1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Великой</w:t>
            </w:r>
            <w:r w:rsidRPr="006113A9">
              <w:rPr>
                <w:rFonts w:ascii="Times New Roman" w:eastAsia="Times New Roman" w:hAnsi="Times New Roman"/>
                <w:spacing w:val="-3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Отечественной</w:t>
            </w:r>
            <w:r w:rsidRPr="006113A9">
              <w:rPr>
                <w:rFonts w:ascii="Times New Roman" w:eastAsia="Times New Roman" w:hAnsi="Times New Roman"/>
                <w:spacing w:val="-1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войны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22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Всемирный день Земли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30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День пожарной охраны</w:t>
            </w:r>
          </w:p>
        </w:tc>
      </w:tr>
      <w:tr w:rsidR="00A56545" w:rsidTr="00A56545">
        <w:tc>
          <w:tcPr>
            <w:tcW w:w="10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Май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1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Праздник Весны и Труда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9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День Победы советского народа в Великой Отечественной войне</w:t>
            </w:r>
          </w:p>
        </w:tc>
      </w:tr>
      <w:tr w:rsidR="00A56545" w:rsidTr="00A56545"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18</w:t>
            </w:r>
          </w:p>
        </w:tc>
        <w:tc>
          <w:tcPr>
            <w:tcW w:w="9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pStyle w:val="ac"/>
              <w:tabs>
                <w:tab w:val="left" w:pos="553"/>
              </w:tabs>
              <w:spacing w:after="0" w:line="240" w:lineRule="auto"/>
              <w:rPr>
                <w:sz w:val="24"/>
                <w:szCs w:val="28"/>
              </w:rPr>
            </w:pP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Международный</w:t>
            </w:r>
            <w:r w:rsidRPr="006113A9">
              <w:rPr>
                <w:rFonts w:ascii="Times New Roman" w:eastAsia="Times New Roman" w:hAnsi="Times New Roman"/>
                <w:spacing w:val="-8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день</w:t>
            </w:r>
            <w:r w:rsidRPr="006113A9">
              <w:rPr>
                <w:rFonts w:ascii="Times New Roman" w:eastAsia="Times New Roman" w:hAnsi="Times New Roman"/>
                <w:spacing w:val="-6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музеев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19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День детских общественных организаций России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24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День славянской письменности и культуры</w:t>
            </w:r>
          </w:p>
        </w:tc>
      </w:tr>
      <w:tr w:rsidR="00A56545" w:rsidTr="00A56545">
        <w:tc>
          <w:tcPr>
            <w:tcW w:w="10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Июнь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1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День защиты детей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5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Всемирный день окружающей среды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6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День русского языка, день рождения великого русского поэта Александра Сергеевича Пушкина (1799-1837)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12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День России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16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День медицинского работника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22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День памяти и скорби – день начала Великой Отечественной войны</w:t>
            </w:r>
          </w:p>
        </w:tc>
      </w:tr>
      <w:tr w:rsidR="00A56545" w:rsidTr="00A56545"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27</w:t>
            </w:r>
          </w:p>
        </w:tc>
        <w:tc>
          <w:tcPr>
            <w:tcW w:w="9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pStyle w:val="ac"/>
              <w:tabs>
                <w:tab w:val="left" w:pos="277"/>
              </w:tabs>
              <w:spacing w:after="0" w:line="240" w:lineRule="auto"/>
              <w:ind w:left="0"/>
              <w:rPr>
                <w:sz w:val="24"/>
              </w:rPr>
            </w:pP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День</w:t>
            </w:r>
            <w:r w:rsidRPr="006113A9">
              <w:rPr>
                <w:rFonts w:ascii="Times New Roman" w:eastAsia="Times New Roman" w:hAnsi="Times New Roman"/>
                <w:spacing w:val="-4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молодежи</w:t>
            </w:r>
          </w:p>
        </w:tc>
      </w:tr>
      <w:tr w:rsidR="00A56545" w:rsidTr="00A56545">
        <w:tc>
          <w:tcPr>
            <w:tcW w:w="10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Июль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3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День рождения ГИБДД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8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День семьи, любви и верности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30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День дружбы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30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День военно-морского флота России</w:t>
            </w:r>
          </w:p>
        </w:tc>
      </w:tr>
      <w:tr w:rsidR="00A56545" w:rsidTr="00A56545">
        <w:tc>
          <w:tcPr>
            <w:tcW w:w="10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Август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2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День военно-воздушных войск</w:t>
            </w:r>
          </w:p>
        </w:tc>
      </w:tr>
      <w:tr w:rsidR="00A56545" w:rsidTr="00A56545"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9</w:t>
            </w:r>
          </w:p>
        </w:tc>
        <w:tc>
          <w:tcPr>
            <w:tcW w:w="9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pStyle w:val="ac"/>
              <w:tabs>
                <w:tab w:val="left" w:pos="277"/>
              </w:tabs>
              <w:spacing w:after="0" w:line="240" w:lineRule="auto"/>
              <w:ind w:left="0"/>
              <w:rPr>
                <w:sz w:val="24"/>
                <w:szCs w:val="28"/>
              </w:rPr>
            </w:pP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День</w:t>
            </w:r>
            <w:r w:rsidRPr="006113A9">
              <w:rPr>
                <w:rFonts w:ascii="Times New Roman" w:eastAsia="Times New Roman" w:hAnsi="Times New Roman"/>
                <w:spacing w:val="-11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физкультурника</w:t>
            </w:r>
          </w:p>
        </w:tc>
      </w:tr>
      <w:tr w:rsidR="00A56545" w:rsidTr="00A565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22</w:t>
            </w:r>
          </w:p>
        </w:tc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День Российского флага</w:t>
            </w:r>
          </w:p>
        </w:tc>
      </w:tr>
      <w:tr w:rsidR="00A56545" w:rsidTr="00A56545"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rPr>
                <w:szCs w:val="28"/>
              </w:rPr>
            </w:pPr>
            <w:r w:rsidRPr="006113A9">
              <w:rPr>
                <w:szCs w:val="28"/>
              </w:rPr>
              <w:t>27</w:t>
            </w:r>
          </w:p>
        </w:tc>
        <w:tc>
          <w:tcPr>
            <w:tcW w:w="9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545" w:rsidRPr="006113A9" w:rsidRDefault="00A56545" w:rsidP="006113A9">
            <w:pPr>
              <w:pStyle w:val="ac"/>
              <w:tabs>
                <w:tab w:val="left" w:pos="277"/>
              </w:tabs>
              <w:spacing w:after="0" w:line="240" w:lineRule="auto"/>
              <w:ind w:left="0"/>
              <w:rPr>
                <w:sz w:val="24"/>
              </w:rPr>
            </w:pPr>
            <w:r w:rsidRPr="006113A9">
              <w:rPr>
                <w:rFonts w:ascii="Times New Roman" w:eastAsia="Times New Roman" w:hAnsi="Times New Roman"/>
                <w:spacing w:val="-2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День</w:t>
            </w:r>
            <w:r w:rsidRPr="006113A9">
              <w:rPr>
                <w:rFonts w:ascii="Times New Roman" w:eastAsia="Times New Roman" w:hAnsi="Times New Roman"/>
                <w:spacing w:val="-7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российского</w:t>
            </w:r>
            <w:r w:rsidRPr="006113A9">
              <w:rPr>
                <w:rFonts w:ascii="Times New Roman" w:eastAsia="Times New Roman" w:hAnsi="Times New Roman"/>
                <w:spacing w:val="-2"/>
                <w:sz w:val="24"/>
                <w:szCs w:val="28"/>
              </w:rPr>
              <w:t xml:space="preserve"> </w:t>
            </w:r>
            <w:r w:rsidRPr="006113A9">
              <w:rPr>
                <w:rFonts w:ascii="Times New Roman" w:eastAsia="Times New Roman" w:hAnsi="Times New Roman"/>
                <w:sz w:val="24"/>
                <w:szCs w:val="28"/>
              </w:rPr>
              <w:t>кино.</w:t>
            </w:r>
          </w:p>
        </w:tc>
      </w:tr>
    </w:tbl>
    <w:p w:rsidR="00A56545" w:rsidRDefault="00A56545" w:rsidP="00A56545">
      <w:pPr>
        <w:sectPr w:rsidR="00A56545">
          <w:footerReference w:type="even" r:id="rId8"/>
          <w:footerReference w:type="default" r:id="rId9"/>
          <w:pgSz w:w="11906" w:h="16838"/>
          <w:pgMar w:top="720" w:right="760" w:bottom="880" w:left="440" w:header="720" w:footer="617" w:gutter="0"/>
          <w:cols w:space="720"/>
        </w:sectPr>
      </w:pPr>
    </w:p>
    <w:p w:rsidR="00A56545" w:rsidRDefault="00A56545" w:rsidP="00A56545">
      <w:pPr>
        <w:pStyle w:val="1"/>
        <w:tabs>
          <w:tab w:val="left" w:pos="2016"/>
          <w:tab w:val="left" w:pos="2875"/>
          <w:tab w:val="left" w:pos="3369"/>
          <w:tab w:val="left" w:pos="4050"/>
          <w:tab w:val="left" w:pos="5509"/>
          <w:tab w:val="left" w:pos="7097"/>
          <w:tab w:val="left" w:pos="8933"/>
        </w:tabs>
        <w:spacing w:before="79" w:after="0"/>
        <w:ind w:left="112" w:right="109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Юбилейные</w:t>
      </w:r>
      <w:r>
        <w:rPr>
          <w:sz w:val="24"/>
          <w:szCs w:val="24"/>
        </w:rPr>
        <w:tab/>
        <w:t>даты</w:t>
      </w:r>
      <w:r>
        <w:rPr>
          <w:sz w:val="24"/>
          <w:szCs w:val="24"/>
        </w:rPr>
        <w:tab/>
        <w:t>со</w:t>
      </w:r>
      <w:r>
        <w:rPr>
          <w:sz w:val="24"/>
          <w:szCs w:val="24"/>
        </w:rPr>
        <w:tab/>
        <w:t>дня</w:t>
      </w:r>
      <w:r>
        <w:rPr>
          <w:sz w:val="24"/>
          <w:szCs w:val="24"/>
        </w:rPr>
        <w:tab/>
        <w:t>рождения</w:t>
      </w:r>
      <w:r>
        <w:rPr>
          <w:sz w:val="24"/>
          <w:szCs w:val="24"/>
        </w:rPr>
        <w:tab/>
        <w:t>писателей,</w:t>
      </w:r>
      <w:r>
        <w:rPr>
          <w:sz w:val="24"/>
          <w:szCs w:val="24"/>
        </w:rPr>
        <w:tab/>
        <w:t>музыкантов,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художников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деятелей</w:t>
      </w:r>
    </w:p>
    <w:p w:rsidR="00A56545" w:rsidRDefault="00A56545" w:rsidP="00A56545">
      <w:pPr>
        <w:pStyle w:val="Textbody"/>
        <w:ind w:left="112"/>
      </w:pP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сентября</w:t>
      </w:r>
      <w:r>
        <w:rPr>
          <w:b/>
          <w:spacing w:val="68"/>
        </w:rPr>
        <w:t xml:space="preserve"> </w:t>
      </w:r>
      <w:r>
        <w:t>105</w:t>
      </w:r>
      <w:r>
        <w:rPr>
          <w:spacing w:val="1"/>
        </w:rPr>
        <w:t xml:space="preserve"> </w:t>
      </w:r>
      <w:r>
        <w:t>лет  со</w:t>
      </w:r>
      <w:r>
        <w:rPr>
          <w:spacing w:val="2"/>
        </w:rPr>
        <w:t xml:space="preserve"> </w:t>
      </w:r>
      <w:r>
        <w:t>дня</w:t>
      </w:r>
      <w:r>
        <w:rPr>
          <w:spacing w:val="69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Всесоюзного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9"/>
        </w:rPr>
        <w:t xml:space="preserve"> </w:t>
      </w:r>
      <w:r>
        <w:t>института</w:t>
      </w:r>
      <w:r>
        <w:rPr>
          <w:spacing w:val="-67"/>
        </w:rPr>
        <w:t xml:space="preserve"> </w:t>
      </w:r>
      <w:r>
        <w:t>кинематографии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Герасимова</w:t>
      </w:r>
      <w:r>
        <w:br/>
      </w:r>
      <w:r>
        <w:rPr>
          <w:b/>
        </w:rPr>
        <w:t>10</w:t>
      </w:r>
      <w:r>
        <w:rPr>
          <w:b/>
          <w:spacing w:val="3"/>
        </w:rPr>
        <w:t xml:space="preserve"> </w:t>
      </w:r>
      <w:r>
        <w:rPr>
          <w:b/>
        </w:rPr>
        <w:t>(21)</w:t>
      </w:r>
      <w:r>
        <w:rPr>
          <w:b/>
          <w:spacing w:val="2"/>
        </w:rPr>
        <w:t xml:space="preserve"> </w:t>
      </w:r>
      <w:r>
        <w:rPr>
          <w:b/>
        </w:rPr>
        <w:t>сентября</w:t>
      </w:r>
      <w:r>
        <w:rPr>
          <w:b/>
          <w:spacing w:val="4"/>
        </w:rPr>
        <w:t xml:space="preserve"> </w:t>
      </w:r>
      <w:r>
        <w:t>1799</w:t>
      </w:r>
      <w:r>
        <w:rPr>
          <w:spacing w:val="3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Войска</w:t>
      </w:r>
      <w:r>
        <w:rPr>
          <w:spacing w:val="2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Суворова</w:t>
      </w:r>
      <w:r>
        <w:rPr>
          <w:spacing w:val="4"/>
        </w:rPr>
        <w:t xml:space="preserve"> </w:t>
      </w:r>
      <w:r>
        <w:t>начали</w:t>
      </w:r>
      <w:r>
        <w:rPr>
          <w:spacing w:val="5"/>
        </w:rPr>
        <w:t xml:space="preserve"> </w:t>
      </w:r>
      <w:r>
        <w:t>знаменитый</w:t>
      </w:r>
      <w:r>
        <w:rPr>
          <w:spacing w:val="2"/>
        </w:rPr>
        <w:t xml:space="preserve"> </w:t>
      </w:r>
      <w:r>
        <w:t>переход</w:t>
      </w:r>
      <w:r>
        <w:rPr>
          <w:spacing w:val="2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Альпы</w:t>
      </w:r>
      <w:r>
        <w:br/>
      </w:r>
      <w:r>
        <w:rPr>
          <w:b/>
        </w:rPr>
        <w:t>13(25)</w:t>
      </w:r>
      <w:r>
        <w:rPr>
          <w:b/>
          <w:spacing w:val="-9"/>
        </w:rPr>
        <w:t xml:space="preserve"> </w:t>
      </w:r>
      <w:r>
        <w:rPr>
          <w:b/>
        </w:rPr>
        <w:t>сентября</w:t>
      </w:r>
      <w:r>
        <w:rPr>
          <w:b/>
          <w:spacing w:val="-9"/>
        </w:rPr>
        <w:t xml:space="preserve"> </w:t>
      </w:r>
      <w:r>
        <w:t>1854</w:t>
      </w:r>
      <w:r>
        <w:rPr>
          <w:spacing w:val="-8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начало</w:t>
      </w:r>
      <w:r>
        <w:rPr>
          <w:spacing w:val="-8"/>
        </w:rPr>
        <w:t xml:space="preserve"> </w:t>
      </w:r>
      <w:r>
        <w:t>героической</w:t>
      </w:r>
      <w:r>
        <w:rPr>
          <w:spacing w:val="-10"/>
        </w:rPr>
        <w:t xml:space="preserve"> </w:t>
      </w:r>
      <w:r>
        <w:t>обороны</w:t>
      </w:r>
      <w:r>
        <w:rPr>
          <w:spacing w:val="-8"/>
        </w:rPr>
        <w:t xml:space="preserve"> </w:t>
      </w:r>
      <w:r>
        <w:t>Севастополя</w:t>
      </w:r>
      <w:r>
        <w:br/>
      </w:r>
      <w:r>
        <w:rPr>
          <w:b/>
        </w:rPr>
        <w:t>22</w:t>
      </w:r>
      <w:r>
        <w:rPr>
          <w:b/>
          <w:spacing w:val="-7"/>
        </w:rPr>
        <w:t xml:space="preserve"> </w:t>
      </w:r>
      <w:r>
        <w:rPr>
          <w:b/>
        </w:rPr>
        <w:t>сентября</w:t>
      </w:r>
      <w:r>
        <w:rPr>
          <w:b/>
          <w:spacing w:val="-8"/>
        </w:rPr>
        <w:t xml:space="preserve"> </w:t>
      </w:r>
      <w:r>
        <w:t>1789</w:t>
      </w:r>
      <w:r>
        <w:rPr>
          <w:spacing w:val="-6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победа</w:t>
      </w:r>
      <w:r>
        <w:rPr>
          <w:spacing w:val="-7"/>
        </w:rPr>
        <w:t xml:space="preserve"> </w:t>
      </w:r>
      <w:r>
        <w:t>русско-австрийских</w:t>
      </w:r>
      <w:r>
        <w:rPr>
          <w:spacing w:val="-7"/>
        </w:rPr>
        <w:t xml:space="preserve"> </w:t>
      </w:r>
      <w:r>
        <w:t>войск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сражении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Рыннике</w:t>
      </w:r>
      <w:r>
        <w:br/>
      </w:r>
      <w:r>
        <w:rPr>
          <w:b/>
        </w:rPr>
        <w:t>24</w:t>
      </w:r>
      <w:r>
        <w:rPr>
          <w:b/>
          <w:spacing w:val="12"/>
        </w:rPr>
        <w:t xml:space="preserve"> </w:t>
      </w:r>
      <w:r>
        <w:rPr>
          <w:b/>
        </w:rPr>
        <w:t>сентября</w:t>
      </w:r>
      <w:r>
        <w:rPr>
          <w:b/>
          <w:spacing w:val="12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285</w:t>
      </w:r>
      <w:r>
        <w:rPr>
          <w:spacing w:val="10"/>
        </w:rPr>
        <w:t xml:space="preserve"> </w:t>
      </w:r>
      <w:r>
        <w:t>лет</w:t>
      </w:r>
      <w:r>
        <w:rPr>
          <w:spacing w:val="11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дня</w:t>
      </w:r>
      <w:r>
        <w:rPr>
          <w:spacing w:val="12"/>
        </w:rPr>
        <w:t xml:space="preserve"> </w:t>
      </w:r>
      <w:r>
        <w:t>рождения</w:t>
      </w:r>
      <w:r>
        <w:rPr>
          <w:spacing w:val="9"/>
        </w:rPr>
        <w:t xml:space="preserve"> </w:t>
      </w:r>
      <w:r>
        <w:t>Григория</w:t>
      </w:r>
      <w:r>
        <w:rPr>
          <w:spacing w:val="9"/>
        </w:rPr>
        <w:t xml:space="preserve"> </w:t>
      </w:r>
      <w:r>
        <w:t>Александровича</w:t>
      </w:r>
      <w:r>
        <w:rPr>
          <w:spacing w:val="11"/>
        </w:rPr>
        <w:t xml:space="preserve"> </w:t>
      </w:r>
      <w:r>
        <w:t>Потёмкина,</w:t>
      </w:r>
      <w:r>
        <w:rPr>
          <w:spacing w:val="-67"/>
        </w:rPr>
        <w:t xml:space="preserve"> </w:t>
      </w:r>
      <w:r>
        <w:t>русского государственного деятеля</w:t>
      </w:r>
      <w:r>
        <w:br/>
      </w:r>
      <w:r>
        <w:rPr>
          <w:b/>
        </w:rPr>
        <w:t>14</w:t>
      </w:r>
      <w:r>
        <w:rPr>
          <w:b/>
          <w:spacing w:val="15"/>
        </w:rPr>
        <w:t xml:space="preserve"> </w:t>
      </w:r>
      <w:r>
        <w:rPr>
          <w:b/>
        </w:rPr>
        <w:t>(26)</w:t>
      </w:r>
      <w:r>
        <w:rPr>
          <w:b/>
          <w:spacing w:val="16"/>
        </w:rPr>
        <w:t xml:space="preserve"> </w:t>
      </w:r>
      <w:r>
        <w:rPr>
          <w:b/>
        </w:rPr>
        <w:t>сентября</w:t>
      </w:r>
      <w:r>
        <w:rPr>
          <w:b/>
          <w:spacing w:val="18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(1849</w:t>
      </w:r>
      <w:r>
        <w:rPr>
          <w:spacing w:val="17"/>
        </w:rPr>
        <w:t xml:space="preserve"> </w:t>
      </w:r>
      <w:r>
        <w:t>год)</w:t>
      </w:r>
      <w:r>
        <w:rPr>
          <w:spacing w:val="16"/>
        </w:rPr>
        <w:t xml:space="preserve"> </w:t>
      </w:r>
      <w:r>
        <w:t>175</w:t>
      </w:r>
      <w:r>
        <w:rPr>
          <w:spacing w:val="17"/>
        </w:rPr>
        <w:t xml:space="preserve"> </w:t>
      </w:r>
      <w:r>
        <w:t>лет</w:t>
      </w:r>
      <w:r>
        <w:rPr>
          <w:spacing w:val="15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дня</w:t>
      </w:r>
      <w:r>
        <w:rPr>
          <w:spacing w:val="15"/>
        </w:rPr>
        <w:t xml:space="preserve"> </w:t>
      </w:r>
      <w:r>
        <w:t>рождения</w:t>
      </w:r>
      <w:r>
        <w:rPr>
          <w:spacing w:val="20"/>
        </w:rPr>
        <w:t xml:space="preserve"> </w:t>
      </w:r>
      <w:r>
        <w:t>Ивана</w:t>
      </w:r>
      <w:r>
        <w:rPr>
          <w:spacing w:val="15"/>
        </w:rPr>
        <w:t xml:space="preserve"> </w:t>
      </w:r>
      <w:r>
        <w:t>Петровича</w:t>
      </w:r>
      <w:r>
        <w:rPr>
          <w:spacing w:val="15"/>
        </w:rPr>
        <w:t xml:space="preserve"> </w:t>
      </w:r>
      <w:r>
        <w:t>Павлова,</w:t>
      </w:r>
      <w:r>
        <w:rPr>
          <w:spacing w:val="-67"/>
        </w:rPr>
        <w:t xml:space="preserve"> </w:t>
      </w:r>
      <w:r>
        <w:t>доктора</w:t>
      </w:r>
      <w:r>
        <w:rPr>
          <w:spacing w:val="-4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наук,</w:t>
      </w:r>
      <w:r>
        <w:rPr>
          <w:spacing w:val="-4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лауреата</w:t>
      </w:r>
      <w:r>
        <w:rPr>
          <w:spacing w:val="-6"/>
        </w:rPr>
        <w:t xml:space="preserve"> </w:t>
      </w:r>
      <w:r>
        <w:t>Нобелевской</w:t>
      </w:r>
      <w:r>
        <w:rPr>
          <w:spacing w:val="-7"/>
        </w:rPr>
        <w:t xml:space="preserve"> </w:t>
      </w:r>
      <w:r>
        <w:t>премии</w:t>
      </w:r>
    </w:p>
    <w:p w:rsidR="00A56545" w:rsidRDefault="00A56545" w:rsidP="00A56545">
      <w:pPr>
        <w:pStyle w:val="ac"/>
        <w:tabs>
          <w:tab w:val="left" w:pos="436"/>
        </w:tabs>
        <w:spacing w:after="0" w:line="240" w:lineRule="auto"/>
        <w:ind w:left="111"/>
        <w:rPr>
          <w:sz w:val="24"/>
          <w:szCs w:val="24"/>
        </w:rPr>
      </w:pPr>
      <w:r>
        <w:rPr>
          <w:b/>
          <w:sz w:val="24"/>
          <w:szCs w:val="24"/>
        </w:rPr>
        <w:t>1 октября</w:t>
      </w:r>
      <w:r>
        <w:rPr>
          <w:b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270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рождения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Павла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российского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императора</w:t>
      </w:r>
    </w:p>
    <w:p w:rsidR="00A56545" w:rsidRDefault="00A56545" w:rsidP="00A56545">
      <w:pPr>
        <w:pStyle w:val="ac"/>
        <w:tabs>
          <w:tab w:val="left" w:pos="410"/>
        </w:tabs>
        <w:spacing w:after="0" w:line="240" w:lineRule="auto"/>
        <w:ind w:left="0" w:right="104"/>
        <w:rPr>
          <w:sz w:val="24"/>
          <w:szCs w:val="24"/>
        </w:rPr>
      </w:pPr>
      <w:r>
        <w:rPr>
          <w:b/>
          <w:sz w:val="24"/>
          <w:szCs w:val="24"/>
        </w:rPr>
        <w:t xml:space="preserve">  2 октября</w:t>
      </w:r>
      <w:r>
        <w:rPr>
          <w:b/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110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рождения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Юрия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Борисовича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Левитана,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советского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диктора</w:t>
      </w:r>
    </w:p>
    <w:p w:rsidR="00A56545" w:rsidRDefault="00A56545" w:rsidP="00A56545">
      <w:pPr>
        <w:pStyle w:val="ac"/>
        <w:tabs>
          <w:tab w:val="left" w:pos="481"/>
        </w:tabs>
        <w:spacing w:after="0" w:line="240" w:lineRule="auto"/>
        <w:ind w:left="112" w:right="104"/>
        <w:rPr>
          <w:sz w:val="24"/>
          <w:szCs w:val="24"/>
        </w:rPr>
      </w:pPr>
      <w:r>
        <w:rPr>
          <w:b/>
          <w:sz w:val="24"/>
          <w:szCs w:val="24"/>
        </w:rPr>
        <w:t>3 октября</w:t>
      </w:r>
      <w:r>
        <w:rPr>
          <w:b/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210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рождения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Михаила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Юрьевича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Лермонтова,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писателя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поэта</w:t>
      </w:r>
    </w:p>
    <w:p w:rsidR="00A56545" w:rsidRDefault="00A56545" w:rsidP="00A56545">
      <w:pPr>
        <w:pStyle w:val="Textbody"/>
        <w:ind w:left="112"/>
      </w:pPr>
      <w:r>
        <w:rPr>
          <w:b/>
        </w:rPr>
        <w:t>9</w:t>
      </w:r>
      <w:r>
        <w:rPr>
          <w:b/>
          <w:spacing w:val="35"/>
        </w:rPr>
        <w:t xml:space="preserve"> </w:t>
      </w:r>
      <w:r>
        <w:rPr>
          <w:b/>
        </w:rPr>
        <w:t>октября</w:t>
      </w:r>
      <w:r>
        <w:rPr>
          <w:b/>
          <w:spacing w:val="36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150</w:t>
      </w:r>
      <w:r>
        <w:rPr>
          <w:spacing w:val="36"/>
        </w:rPr>
        <w:t xml:space="preserve"> </w:t>
      </w:r>
      <w:r>
        <w:t>лет</w:t>
      </w:r>
      <w:r>
        <w:rPr>
          <w:spacing w:val="35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дня</w:t>
      </w:r>
      <w:r>
        <w:rPr>
          <w:spacing w:val="33"/>
        </w:rPr>
        <w:t xml:space="preserve"> </w:t>
      </w:r>
      <w:r>
        <w:t>рождения</w:t>
      </w:r>
      <w:r>
        <w:rPr>
          <w:spacing w:val="34"/>
        </w:rPr>
        <w:t xml:space="preserve"> </w:t>
      </w:r>
      <w:r>
        <w:t>Николая</w:t>
      </w:r>
      <w:r>
        <w:rPr>
          <w:spacing w:val="39"/>
        </w:rPr>
        <w:t xml:space="preserve"> </w:t>
      </w:r>
      <w:r>
        <w:t>Константиновича</w:t>
      </w:r>
      <w:r>
        <w:rPr>
          <w:spacing w:val="35"/>
        </w:rPr>
        <w:t xml:space="preserve"> </w:t>
      </w:r>
      <w:r>
        <w:t>Рериха,</w:t>
      </w:r>
      <w:r>
        <w:rPr>
          <w:spacing w:val="35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и философа</w:t>
      </w:r>
      <w:r>
        <w:br/>
      </w:r>
      <w:r>
        <w:rPr>
          <w:b/>
        </w:rPr>
        <w:t xml:space="preserve">9 ноября </w:t>
      </w:r>
      <w:r>
        <w:t>- 95</w:t>
      </w:r>
      <w:r>
        <w:tab/>
        <w:t>лет</w:t>
      </w:r>
      <w:r>
        <w:tab/>
        <w:t>со</w:t>
      </w:r>
      <w:r>
        <w:tab/>
        <w:t>дня</w:t>
      </w:r>
      <w:r>
        <w:tab/>
        <w:t>рождения</w:t>
      </w:r>
      <w:r>
        <w:tab/>
        <w:t>Александры</w:t>
      </w:r>
      <w:r>
        <w:tab/>
        <w:t>Николаевны</w:t>
      </w:r>
      <w:r>
        <w:tab/>
      </w:r>
      <w:r>
        <w:rPr>
          <w:spacing w:val="-1"/>
        </w:rPr>
        <w:t>Пахмутовой,</w:t>
      </w:r>
      <w:r>
        <w:rPr>
          <w:spacing w:val="-67"/>
        </w:rPr>
        <w:t xml:space="preserve"> </w:t>
      </w:r>
      <w:r>
        <w:t>российского композитора</w:t>
      </w:r>
      <w:r>
        <w:br/>
      </w:r>
      <w:r>
        <w:rPr>
          <w:b/>
        </w:rPr>
        <w:t>13</w:t>
      </w:r>
      <w:r>
        <w:rPr>
          <w:b/>
          <w:spacing w:val="1"/>
        </w:rPr>
        <w:t xml:space="preserve"> </w:t>
      </w:r>
      <w:r>
        <w:rPr>
          <w:b/>
        </w:rPr>
        <w:t>(24)</w:t>
      </w:r>
      <w:r>
        <w:rPr>
          <w:b/>
          <w:spacing w:val="1"/>
        </w:rPr>
        <w:t xml:space="preserve"> </w:t>
      </w:r>
      <w:r>
        <w:rPr>
          <w:b/>
        </w:rPr>
        <w:t>ноября</w:t>
      </w:r>
      <w:r>
        <w:rPr>
          <w:b/>
          <w:spacing w:val="1"/>
        </w:rPr>
        <w:t xml:space="preserve"> </w:t>
      </w:r>
      <w:r>
        <w:rPr>
          <w:i/>
        </w:rPr>
        <w:t>1729</w:t>
      </w:r>
      <w:r>
        <w:rPr>
          <w:i/>
          <w:spacing w:val="1"/>
        </w:rPr>
        <w:t xml:space="preserve"> </w:t>
      </w:r>
      <w:r>
        <w:rPr>
          <w:i/>
        </w:rPr>
        <w:t>года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t>295</w:t>
      </w:r>
      <w:r>
        <w:rPr>
          <w:spacing w:val="1"/>
        </w:rPr>
        <w:t xml:space="preserve"> </w:t>
      </w:r>
      <w:r>
        <w:t>лет 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Васильевича</w:t>
      </w:r>
      <w:r>
        <w:rPr>
          <w:spacing w:val="-67"/>
        </w:rPr>
        <w:t xml:space="preserve"> </w:t>
      </w:r>
      <w:r>
        <w:t>Суворова,</w:t>
      </w:r>
      <w:r>
        <w:rPr>
          <w:spacing w:val="-2"/>
        </w:rPr>
        <w:t xml:space="preserve"> </w:t>
      </w:r>
      <w:r>
        <w:t>русского полководца</w:t>
      </w:r>
      <w:r>
        <w:br/>
      </w:r>
      <w:r>
        <w:rPr>
          <w:b/>
        </w:rPr>
        <w:t>29</w:t>
      </w:r>
      <w:r>
        <w:rPr>
          <w:b/>
          <w:spacing w:val="-3"/>
        </w:rPr>
        <w:t xml:space="preserve"> </w:t>
      </w:r>
      <w:r>
        <w:rPr>
          <w:b/>
        </w:rPr>
        <w:t>декабря</w:t>
      </w:r>
      <w:r>
        <w:rPr>
          <w:b/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315</w:t>
      </w:r>
      <w:r>
        <w:rPr>
          <w:spacing w:val="-3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Елизаветы</w:t>
      </w:r>
      <w:r>
        <w:rPr>
          <w:spacing w:val="-3"/>
        </w:rPr>
        <w:t xml:space="preserve"> </w:t>
      </w:r>
      <w:r>
        <w:t>I,</w:t>
      </w:r>
      <w:r>
        <w:rPr>
          <w:spacing w:val="-4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императрицы</w:t>
      </w:r>
      <w:r>
        <w:br/>
      </w:r>
      <w:r>
        <w:rPr>
          <w:b/>
        </w:rPr>
        <w:t>15</w:t>
      </w:r>
      <w:r>
        <w:rPr>
          <w:b/>
          <w:spacing w:val="-3"/>
        </w:rPr>
        <w:t xml:space="preserve"> </w:t>
      </w:r>
      <w:r>
        <w:rPr>
          <w:b/>
        </w:rPr>
        <w:t>января</w:t>
      </w:r>
      <w:r>
        <w:rPr>
          <w:b/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230</w:t>
      </w:r>
      <w:r>
        <w:rPr>
          <w:spacing w:val="-2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рождения</w:t>
      </w:r>
      <w:r>
        <w:rPr>
          <w:spacing w:val="-7"/>
        </w:rPr>
        <w:t xml:space="preserve"> </w:t>
      </w:r>
      <w:r>
        <w:t>Александра</w:t>
      </w:r>
      <w:r>
        <w:rPr>
          <w:spacing w:val="-4"/>
        </w:rPr>
        <w:t xml:space="preserve"> </w:t>
      </w:r>
      <w:r>
        <w:t>Сергеевича</w:t>
      </w:r>
      <w:r>
        <w:rPr>
          <w:spacing w:val="-4"/>
        </w:rPr>
        <w:t xml:space="preserve"> </w:t>
      </w:r>
      <w:r>
        <w:t>Грибоедова,</w:t>
      </w:r>
      <w:r>
        <w:rPr>
          <w:spacing w:val="-4"/>
        </w:rPr>
        <w:t xml:space="preserve"> </w:t>
      </w:r>
      <w:r>
        <w:t>поэта</w:t>
      </w:r>
      <w:r>
        <w:br/>
      </w:r>
      <w:r>
        <w:rPr>
          <w:b/>
        </w:rPr>
        <w:t>17</w:t>
      </w:r>
      <w:r>
        <w:rPr>
          <w:b/>
          <w:spacing w:val="65"/>
        </w:rPr>
        <w:t xml:space="preserve"> </w:t>
      </w:r>
      <w:r>
        <w:rPr>
          <w:b/>
        </w:rPr>
        <w:t>(29)</w:t>
      </w:r>
      <w:r>
        <w:rPr>
          <w:b/>
          <w:spacing w:val="65"/>
        </w:rPr>
        <w:t xml:space="preserve"> </w:t>
      </w:r>
      <w:r>
        <w:rPr>
          <w:b/>
        </w:rPr>
        <w:t>января</w:t>
      </w:r>
      <w:r>
        <w:rPr>
          <w:b/>
          <w:spacing w:val="66"/>
        </w:rPr>
        <w:t xml:space="preserve"> </w:t>
      </w:r>
      <w:r>
        <w:t>-</w:t>
      </w:r>
      <w:r>
        <w:rPr>
          <w:spacing w:val="63"/>
        </w:rPr>
        <w:t xml:space="preserve"> </w:t>
      </w:r>
      <w:r>
        <w:t>165</w:t>
      </w:r>
      <w:r>
        <w:rPr>
          <w:spacing w:val="65"/>
        </w:rPr>
        <w:t xml:space="preserve"> </w:t>
      </w:r>
      <w:r>
        <w:t>лет</w:t>
      </w:r>
      <w:r>
        <w:rPr>
          <w:spacing w:val="65"/>
        </w:rPr>
        <w:t xml:space="preserve"> </w:t>
      </w:r>
      <w:r>
        <w:t>со</w:t>
      </w:r>
      <w:r>
        <w:rPr>
          <w:spacing w:val="64"/>
        </w:rPr>
        <w:t xml:space="preserve"> </w:t>
      </w:r>
      <w:r>
        <w:t>дня</w:t>
      </w:r>
      <w:r>
        <w:rPr>
          <w:spacing w:val="64"/>
        </w:rPr>
        <w:t xml:space="preserve"> </w:t>
      </w:r>
      <w:r>
        <w:t>рождения</w:t>
      </w:r>
      <w:r>
        <w:rPr>
          <w:spacing w:val="65"/>
        </w:rPr>
        <w:t xml:space="preserve"> </w:t>
      </w:r>
      <w:r>
        <w:t>Антона</w:t>
      </w:r>
      <w:r>
        <w:rPr>
          <w:spacing w:val="65"/>
        </w:rPr>
        <w:t xml:space="preserve"> </w:t>
      </w:r>
      <w:r>
        <w:t>Павловича</w:t>
      </w:r>
      <w:r>
        <w:rPr>
          <w:spacing w:val="64"/>
        </w:rPr>
        <w:t xml:space="preserve"> </w:t>
      </w:r>
      <w:r>
        <w:t>Чехова,</w:t>
      </w:r>
      <w:r>
        <w:rPr>
          <w:spacing w:val="65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писателя</w:t>
      </w:r>
      <w:r>
        <w:br/>
      </w:r>
      <w:r>
        <w:rPr>
          <w:b/>
        </w:rPr>
        <w:t>10</w:t>
      </w:r>
      <w:r>
        <w:rPr>
          <w:b/>
          <w:spacing w:val="25"/>
        </w:rPr>
        <w:t xml:space="preserve"> </w:t>
      </w:r>
      <w:r>
        <w:rPr>
          <w:b/>
        </w:rPr>
        <w:t>февраля</w:t>
      </w:r>
      <w:r>
        <w:rPr>
          <w:b/>
          <w:spacing w:val="29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135</w:t>
      </w:r>
      <w:r>
        <w:rPr>
          <w:spacing w:val="29"/>
        </w:rPr>
        <w:t xml:space="preserve"> </w:t>
      </w:r>
      <w:r>
        <w:t>лет</w:t>
      </w:r>
      <w:r>
        <w:rPr>
          <w:spacing w:val="27"/>
        </w:rPr>
        <w:t xml:space="preserve"> </w:t>
      </w:r>
      <w:r>
        <w:t>со</w:t>
      </w:r>
      <w:r>
        <w:rPr>
          <w:spacing w:val="26"/>
        </w:rPr>
        <w:t xml:space="preserve"> </w:t>
      </w:r>
      <w:r>
        <w:t>дня</w:t>
      </w:r>
      <w:r>
        <w:rPr>
          <w:spacing w:val="25"/>
        </w:rPr>
        <w:t xml:space="preserve"> </w:t>
      </w:r>
      <w:r>
        <w:t>рождения</w:t>
      </w:r>
      <w:r>
        <w:rPr>
          <w:spacing w:val="26"/>
        </w:rPr>
        <w:t xml:space="preserve"> </w:t>
      </w:r>
      <w:r>
        <w:t>Бориса</w:t>
      </w:r>
      <w:r>
        <w:rPr>
          <w:spacing w:val="27"/>
        </w:rPr>
        <w:t xml:space="preserve"> </w:t>
      </w:r>
      <w:r>
        <w:t>Леонидовича</w:t>
      </w:r>
      <w:r>
        <w:rPr>
          <w:spacing w:val="28"/>
        </w:rPr>
        <w:t xml:space="preserve"> </w:t>
      </w:r>
      <w:r>
        <w:t>Пастернака,</w:t>
      </w:r>
      <w:r>
        <w:rPr>
          <w:spacing w:val="28"/>
        </w:rPr>
        <w:t xml:space="preserve"> </w:t>
      </w:r>
      <w:r>
        <w:t>писателя,</w:t>
      </w:r>
      <w:r>
        <w:rPr>
          <w:spacing w:val="-67"/>
        </w:rPr>
        <w:t xml:space="preserve"> </w:t>
      </w:r>
      <w:r>
        <w:t>поэта</w:t>
      </w:r>
      <w:r>
        <w:br/>
      </w:r>
      <w:r>
        <w:rPr>
          <w:b/>
        </w:rPr>
        <w:t>13</w:t>
      </w:r>
      <w:r>
        <w:rPr>
          <w:b/>
          <w:spacing w:val="8"/>
        </w:rPr>
        <w:t xml:space="preserve"> </w:t>
      </w:r>
      <w:r>
        <w:rPr>
          <w:b/>
        </w:rPr>
        <w:t>(24)</w:t>
      </w:r>
      <w:r>
        <w:rPr>
          <w:b/>
          <w:spacing w:val="11"/>
        </w:rPr>
        <w:t xml:space="preserve"> </w:t>
      </w:r>
      <w:r>
        <w:rPr>
          <w:b/>
        </w:rPr>
        <w:t>февраля</w:t>
      </w:r>
      <w:r>
        <w:rPr>
          <w:b/>
          <w:spacing w:val="24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280</w:t>
      </w:r>
      <w:r>
        <w:rPr>
          <w:spacing w:val="12"/>
        </w:rPr>
        <w:t xml:space="preserve"> </w:t>
      </w:r>
      <w:r>
        <w:t>лет</w:t>
      </w:r>
      <w:r>
        <w:rPr>
          <w:spacing w:val="10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дня</w:t>
      </w:r>
      <w:r>
        <w:rPr>
          <w:spacing w:val="10"/>
        </w:rPr>
        <w:t xml:space="preserve"> </w:t>
      </w:r>
      <w:r>
        <w:t>рождения</w:t>
      </w:r>
      <w:r>
        <w:rPr>
          <w:spacing w:val="11"/>
        </w:rPr>
        <w:t xml:space="preserve"> </w:t>
      </w:r>
      <w:r>
        <w:t>Фёдора</w:t>
      </w:r>
      <w:r>
        <w:rPr>
          <w:spacing w:val="10"/>
        </w:rPr>
        <w:t xml:space="preserve"> </w:t>
      </w:r>
      <w:r>
        <w:t>Фёдоровича</w:t>
      </w:r>
      <w:r>
        <w:rPr>
          <w:spacing w:val="11"/>
        </w:rPr>
        <w:t xml:space="preserve"> </w:t>
      </w:r>
      <w:r>
        <w:t>Ушакова,</w:t>
      </w:r>
      <w:r>
        <w:rPr>
          <w:spacing w:val="9"/>
        </w:rPr>
        <w:t xml:space="preserve"> </w:t>
      </w:r>
      <w:r>
        <w:t>адмирал,</w:t>
      </w:r>
      <w:r>
        <w:rPr>
          <w:spacing w:val="-67"/>
        </w:rPr>
        <w:t xml:space="preserve"> </w:t>
      </w:r>
      <w:r>
        <w:t>командующий</w:t>
      </w:r>
      <w:r>
        <w:rPr>
          <w:spacing w:val="-1"/>
        </w:rPr>
        <w:t xml:space="preserve"> </w:t>
      </w:r>
      <w:r>
        <w:t>Черноморским</w:t>
      </w:r>
      <w:r>
        <w:rPr>
          <w:spacing w:val="-1"/>
        </w:rPr>
        <w:t xml:space="preserve"> </w:t>
      </w:r>
      <w:r>
        <w:t>флотом</w:t>
      </w:r>
      <w:r>
        <w:br/>
      </w:r>
      <w:r>
        <w:rPr>
          <w:b/>
        </w:rPr>
        <w:t>6</w:t>
      </w:r>
      <w:r>
        <w:rPr>
          <w:b/>
          <w:spacing w:val="-3"/>
        </w:rPr>
        <w:t xml:space="preserve"> </w:t>
      </w:r>
      <w:r>
        <w:rPr>
          <w:b/>
        </w:rPr>
        <w:t>марта</w:t>
      </w:r>
      <w:r>
        <w:rPr>
          <w:b/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210</w:t>
      </w:r>
      <w:r>
        <w:rPr>
          <w:spacing w:val="-2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рождения</w:t>
      </w:r>
      <w:r>
        <w:rPr>
          <w:spacing w:val="-6"/>
        </w:rPr>
        <w:t xml:space="preserve"> </w:t>
      </w:r>
      <w:r>
        <w:t>Петра</w:t>
      </w:r>
      <w:r>
        <w:rPr>
          <w:spacing w:val="-3"/>
        </w:rPr>
        <w:t xml:space="preserve"> </w:t>
      </w:r>
      <w:r>
        <w:t>Павловича</w:t>
      </w:r>
      <w:r>
        <w:rPr>
          <w:spacing w:val="-4"/>
        </w:rPr>
        <w:t xml:space="preserve"> </w:t>
      </w:r>
      <w:r>
        <w:t>Ершова,</w:t>
      </w:r>
      <w:r>
        <w:rPr>
          <w:spacing w:val="-4"/>
        </w:rPr>
        <w:t xml:space="preserve"> </w:t>
      </w:r>
      <w:r>
        <w:t>писателя,</w:t>
      </w:r>
      <w:r>
        <w:rPr>
          <w:spacing w:val="-7"/>
        </w:rPr>
        <w:t xml:space="preserve"> </w:t>
      </w:r>
      <w:r>
        <w:t>педагога</w:t>
      </w:r>
      <w:r>
        <w:br/>
      </w:r>
      <w:r>
        <w:rPr>
          <w:b/>
        </w:rPr>
        <w:t>8</w:t>
      </w:r>
      <w:r>
        <w:rPr>
          <w:b/>
          <w:spacing w:val="4"/>
        </w:rPr>
        <w:t xml:space="preserve"> </w:t>
      </w:r>
      <w:r>
        <w:rPr>
          <w:b/>
        </w:rPr>
        <w:t>апреля</w:t>
      </w:r>
      <w:r>
        <w:rPr>
          <w:b/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155</w:t>
      </w:r>
      <w:r>
        <w:rPr>
          <w:spacing w:val="5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4"/>
        </w:rPr>
        <w:t xml:space="preserve"> </w:t>
      </w:r>
      <w:r>
        <w:t>Вениамина</w:t>
      </w:r>
      <w:r>
        <w:rPr>
          <w:spacing w:val="2"/>
        </w:rPr>
        <w:t xml:space="preserve"> </w:t>
      </w:r>
      <w:r>
        <w:t>Петровича</w:t>
      </w:r>
      <w:r>
        <w:rPr>
          <w:spacing w:val="-1"/>
        </w:rPr>
        <w:t xml:space="preserve"> </w:t>
      </w:r>
      <w:r>
        <w:t>Семенова</w:t>
      </w:r>
      <w:r>
        <w:rPr>
          <w:spacing w:val="2"/>
        </w:rPr>
        <w:t xml:space="preserve"> </w:t>
      </w:r>
      <w:r>
        <w:t>Тян-Шанского,</w:t>
      </w:r>
      <w:r>
        <w:rPr>
          <w:spacing w:val="-67"/>
        </w:rPr>
        <w:t xml:space="preserve"> </w:t>
      </w:r>
      <w:r>
        <w:t>географа</w:t>
      </w:r>
      <w:r>
        <w:br/>
      </w:r>
      <w:r>
        <w:rPr>
          <w:b/>
        </w:rPr>
        <w:t>25</w:t>
      </w:r>
      <w:r>
        <w:rPr>
          <w:b/>
          <w:spacing w:val="18"/>
        </w:rPr>
        <w:t xml:space="preserve"> </w:t>
      </w:r>
      <w:r>
        <w:rPr>
          <w:b/>
        </w:rPr>
        <w:t>апреля</w:t>
      </w:r>
      <w:r>
        <w:rPr>
          <w:b/>
          <w:spacing w:val="17"/>
        </w:rPr>
        <w:t xml:space="preserve"> </w:t>
      </w:r>
      <w:r>
        <w:rPr>
          <w:b/>
        </w:rPr>
        <w:t>(7</w:t>
      </w:r>
      <w:r>
        <w:rPr>
          <w:b/>
          <w:spacing w:val="19"/>
        </w:rPr>
        <w:t xml:space="preserve"> </w:t>
      </w:r>
      <w:r>
        <w:rPr>
          <w:b/>
        </w:rPr>
        <w:t>мая)</w:t>
      </w:r>
      <w:r>
        <w:rPr>
          <w:b/>
          <w:spacing w:val="18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185</w:t>
      </w:r>
      <w:r>
        <w:rPr>
          <w:spacing w:val="19"/>
        </w:rPr>
        <w:t xml:space="preserve"> </w:t>
      </w:r>
      <w:r>
        <w:t>лет</w:t>
      </w:r>
      <w:r>
        <w:rPr>
          <w:spacing w:val="18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дня</w:t>
      </w:r>
      <w:r>
        <w:rPr>
          <w:spacing w:val="19"/>
        </w:rPr>
        <w:t xml:space="preserve"> </w:t>
      </w:r>
      <w:r>
        <w:t>рождения</w:t>
      </w:r>
      <w:r>
        <w:rPr>
          <w:spacing w:val="19"/>
        </w:rPr>
        <w:t xml:space="preserve"> </w:t>
      </w:r>
      <w:r>
        <w:t>Петра</w:t>
      </w:r>
      <w:r>
        <w:rPr>
          <w:spacing w:val="16"/>
        </w:rPr>
        <w:t xml:space="preserve"> </w:t>
      </w:r>
      <w:r>
        <w:t>Ильича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композитора</w:t>
      </w:r>
      <w:r>
        <w:br/>
      </w:r>
      <w:r>
        <w:rPr>
          <w:b/>
        </w:rPr>
        <w:t>28</w:t>
      </w:r>
      <w:r>
        <w:rPr>
          <w:b/>
          <w:spacing w:val="-5"/>
        </w:rPr>
        <w:t xml:space="preserve"> </w:t>
      </w:r>
      <w:r>
        <w:rPr>
          <w:b/>
        </w:rPr>
        <w:t>мая</w:t>
      </w:r>
      <w:r>
        <w:rPr>
          <w:b/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285</w:t>
      </w:r>
      <w:r>
        <w:rPr>
          <w:spacing w:val="-4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Федота</w:t>
      </w:r>
      <w:r>
        <w:rPr>
          <w:spacing w:val="-5"/>
        </w:rPr>
        <w:t xml:space="preserve"> </w:t>
      </w:r>
      <w:r>
        <w:t>Ивановича</w:t>
      </w:r>
      <w:r>
        <w:rPr>
          <w:spacing w:val="-5"/>
        </w:rPr>
        <w:t xml:space="preserve"> </w:t>
      </w:r>
      <w:r>
        <w:t>Шубина,</w:t>
      </w:r>
      <w:r>
        <w:rPr>
          <w:spacing w:val="-7"/>
        </w:rPr>
        <w:t xml:space="preserve"> </w:t>
      </w:r>
      <w:r>
        <w:t>скульптора</w:t>
      </w:r>
    </w:p>
    <w:p w:rsidR="00A56545" w:rsidRPr="00A56545" w:rsidRDefault="00A56545" w:rsidP="00A56545">
      <w:pPr>
        <w:pStyle w:val="1"/>
        <w:tabs>
          <w:tab w:val="left" w:pos="5103"/>
        </w:tabs>
        <w:spacing w:before="1" w:after="0"/>
        <w:ind w:left="2977" w:right="3842" w:firstLine="0"/>
        <w:rPr>
          <w:sz w:val="22"/>
          <w:szCs w:val="28"/>
        </w:rPr>
      </w:pPr>
      <w:r>
        <w:rPr>
          <w:sz w:val="22"/>
          <w:szCs w:val="28"/>
        </w:rPr>
        <w:t>КНИГИ -</w:t>
      </w:r>
      <w:r w:rsidRPr="00A56545">
        <w:rPr>
          <w:sz w:val="22"/>
          <w:szCs w:val="28"/>
        </w:rPr>
        <w:t>ЮБИЛЯРЫ</w:t>
      </w:r>
    </w:p>
    <w:p w:rsidR="00A56545" w:rsidRDefault="00A56545" w:rsidP="00A56545">
      <w:pPr>
        <w:pStyle w:val="Textbody"/>
        <w:ind w:left="112"/>
      </w:pPr>
      <w:r>
        <w:rPr>
          <w:b/>
        </w:rPr>
        <w:t>255</w:t>
      </w:r>
      <w:r>
        <w:rPr>
          <w:b/>
          <w:spacing w:val="-2"/>
        </w:rPr>
        <w:t xml:space="preserve"> </w:t>
      </w:r>
      <w:r>
        <w:rPr>
          <w:b/>
        </w:rPr>
        <w:t>лет</w:t>
      </w:r>
      <w:r>
        <w:rPr>
          <w:b/>
          <w:spacing w:val="-4"/>
        </w:rPr>
        <w:t xml:space="preserve"> </w:t>
      </w:r>
      <w:r>
        <w:t>«Бригадир»</w:t>
      </w:r>
      <w:r>
        <w:rPr>
          <w:spacing w:val="-5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Фонвизин</w:t>
      </w:r>
      <w:r>
        <w:rPr>
          <w:spacing w:val="-3"/>
        </w:rPr>
        <w:t xml:space="preserve"> </w:t>
      </w:r>
      <w:r>
        <w:t>(1769)</w:t>
      </w:r>
      <w:r>
        <w:br/>
      </w:r>
      <w:r>
        <w:rPr>
          <w:b/>
        </w:rPr>
        <w:t>210</w:t>
      </w:r>
      <w:r>
        <w:rPr>
          <w:b/>
          <w:spacing w:val="-3"/>
        </w:rPr>
        <w:t xml:space="preserve"> </w:t>
      </w:r>
      <w:r>
        <w:rPr>
          <w:b/>
        </w:rPr>
        <w:t>лет</w:t>
      </w:r>
      <w:r>
        <w:rPr>
          <w:b/>
          <w:spacing w:val="-5"/>
        </w:rPr>
        <w:t xml:space="preserve"> </w:t>
      </w:r>
      <w:r>
        <w:t>«Воспоминания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царском</w:t>
      </w:r>
      <w:r>
        <w:rPr>
          <w:spacing w:val="-4"/>
        </w:rPr>
        <w:t xml:space="preserve"> </w:t>
      </w:r>
      <w:r>
        <w:t>селе»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Пушкин</w:t>
      </w:r>
      <w:r>
        <w:rPr>
          <w:spacing w:val="-4"/>
        </w:rPr>
        <w:t xml:space="preserve"> </w:t>
      </w:r>
      <w:r>
        <w:t>(1814,</w:t>
      </w:r>
      <w:r>
        <w:rPr>
          <w:spacing w:val="-5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написания)</w:t>
      </w:r>
      <w:r>
        <w:br/>
      </w:r>
      <w:r>
        <w:rPr>
          <w:b/>
        </w:rPr>
        <w:t>200</w:t>
      </w:r>
      <w:r>
        <w:rPr>
          <w:b/>
          <w:spacing w:val="-6"/>
        </w:rPr>
        <w:t xml:space="preserve"> </w:t>
      </w:r>
      <w:r>
        <w:rPr>
          <w:b/>
        </w:rPr>
        <w:t>лет</w:t>
      </w:r>
      <w:r>
        <w:rPr>
          <w:b/>
          <w:spacing w:val="-7"/>
        </w:rPr>
        <w:t xml:space="preserve"> </w:t>
      </w:r>
      <w:r>
        <w:t>«Горе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ума»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Грибоедов</w:t>
      </w:r>
      <w:r>
        <w:rPr>
          <w:spacing w:val="-9"/>
        </w:rPr>
        <w:t xml:space="preserve"> </w:t>
      </w:r>
      <w:r>
        <w:t>(1824,</w:t>
      </w:r>
      <w:r>
        <w:rPr>
          <w:spacing w:val="-7"/>
        </w:rPr>
        <w:t xml:space="preserve"> </w:t>
      </w:r>
      <w:r>
        <w:t>дата</w:t>
      </w:r>
      <w:r>
        <w:rPr>
          <w:spacing w:val="-7"/>
        </w:rPr>
        <w:t xml:space="preserve"> </w:t>
      </w:r>
      <w:r>
        <w:t>написания)</w:t>
      </w:r>
      <w:r>
        <w:br/>
      </w:r>
      <w:r>
        <w:rPr>
          <w:b/>
        </w:rPr>
        <w:t>190</w:t>
      </w:r>
      <w:r>
        <w:rPr>
          <w:b/>
          <w:spacing w:val="-8"/>
        </w:rPr>
        <w:t xml:space="preserve"> </w:t>
      </w:r>
      <w:r>
        <w:rPr>
          <w:b/>
        </w:rPr>
        <w:t>лет</w:t>
      </w:r>
      <w:r>
        <w:rPr>
          <w:b/>
          <w:spacing w:val="-9"/>
        </w:rPr>
        <w:t xml:space="preserve"> </w:t>
      </w:r>
      <w:r>
        <w:t>«Конек-Горбунок»</w:t>
      </w:r>
      <w:r>
        <w:rPr>
          <w:spacing w:val="-12"/>
        </w:rPr>
        <w:t xml:space="preserve"> </w:t>
      </w:r>
      <w:r>
        <w:t>П.</w:t>
      </w:r>
      <w:r>
        <w:rPr>
          <w:spacing w:val="-9"/>
        </w:rPr>
        <w:t xml:space="preserve"> </w:t>
      </w:r>
      <w:r>
        <w:t>П.</w:t>
      </w:r>
      <w:r>
        <w:rPr>
          <w:spacing w:val="-9"/>
        </w:rPr>
        <w:t xml:space="preserve"> </w:t>
      </w:r>
      <w:r>
        <w:t>Ершов</w:t>
      </w:r>
      <w:r>
        <w:rPr>
          <w:spacing w:val="-11"/>
        </w:rPr>
        <w:t xml:space="preserve"> </w:t>
      </w:r>
      <w:r>
        <w:t>(1834)</w:t>
      </w:r>
      <w:r>
        <w:br/>
      </w:r>
      <w:r>
        <w:rPr>
          <w:b/>
        </w:rPr>
        <w:t>185</w:t>
      </w:r>
      <w:r>
        <w:rPr>
          <w:b/>
          <w:spacing w:val="-3"/>
        </w:rPr>
        <w:t xml:space="preserve"> </w:t>
      </w:r>
      <w:r>
        <w:rPr>
          <w:b/>
        </w:rPr>
        <w:t>лет</w:t>
      </w:r>
      <w:r>
        <w:rPr>
          <w:b/>
          <w:spacing w:val="-5"/>
        </w:rPr>
        <w:t xml:space="preserve"> </w:t>
      </w:r>
      <w:r>
        <w:t>«Мцыри»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Ю.</w:t>
      </w:r>
      <w:r>
        <w:rPr>
          <w:spacing w:val="-5"/>
        </w:rPr>
        <w:t xml:space="preserve"> </w:t>
      </w:r>
      <w:r>
        <w:t>Лермонтов</w:t>
      </w:r>
      <w:r>
        <w:rPr>
          <w:spacing w:val="-6"/>
        </w:rPr>
        <w:t xml:space="preserve"> </w:t>
      </w:r>
      <w:r>
        <w:t>(1839,</w:t>
      </w:r>
      <w:r>
        <w:rPr>
          <w:spacing w:val="-7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написания)</w:t>
      </w:r>
      <w:r>
        <w:br/>
      </w:r>
      <w:r>
        <w:rPr>
          <w:b/>
        </w:rPr>
        <w:t>170</w:t>
      </w:r>
      <w:r>
        <w:rPr>
          <w:b/>
          <w:spacing w:val="-4"/>
        </w:rPr>
        <w:t xml:space="preserve"> </w:t>
      </w:r>
      <w:r>
        <w:rPr>
          <w:b/>
        </w:rPr>
        <w:t>лет</w:t>
      </w:r>
      <w:r>
        <w:rPr>
          <w:b/>
          <w:spacing w:val="-5"/>
        </w:rPr>
        <w:t xml:space="preserve"> </w:t>
      </w:r>
      <w:r>
        <w:t>«Муму»</w:t>
      </w:r>
      <w:r>
        <w:rPr>
          <w:spacing w:val="-4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Тургенев</w:t>
      </w:r>
      <w:r>
        <w:rPr>
          <w:spacing w:val="-6"/>
        </w:rPr>
        <w:t xml:space="preserve"> </w:t>
      </w:r>
      <w:r>
        <w:t>(1854)</w:t>
      </w:r>
      <w:r>
        <w:br/>
      </w:r>
      <w:r>
        <w:rPr>
          <w:b/>
        </w:rPr>
        <w:t>155</w:t>
      </w:r>
      <w:r>
        <w:rPr>
          <w:b/>
          <w:spacing w:val="-4"/>
        </w:rPr>
        <w:t xml:space="preserve"> </w:t>
      </w:r>
      <w:r>
        <w:rPr>
          <w:b/>
        </w:rPr>
        <w:t>лет</w:t>
      </w:r>
      <w:r>
        <w:rPr>
          <w:b/>
          <w:spacing w:val="-6"/>
        </w:rPr>
        <w:t xml:space="preserve"> </w:t>
      </w:r>
      <w:r>
        <w:t>«Война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Толстой</w:t>
      </w:r>
      <w:r>
        <w:rPr>
          <w:spacing w:val="-5"/>
        </w:rPr>
        <w:t xml:space="preserve"> </w:t>
      </w:r>
      <w:r>
        <w:t>(1869)</w:t>
      </w:r>
      <w:r>
        <w:br/>
      </w:r>
      <w:r>
        <w:rPr>
          <w:b/>
        </w:rPr>
        <w:t>125</w:t>
      </w:r>
      <w:r>
        <w:rPr>
          <w:b/>
          <w:spacing w:val="-6"/>
        </w:rPr>
        <w:t xml:space="preserve"> </w:t>
      </w:r>
      <w:r>
        <w:rPr>
          <w:b/>
        </w:rPr>
        <w:t>лет</w:t>
      </w:r>
      <w:r>
        <w:rPr>
          <w:b/>
          <w:spacing w:val="-7"/>
        </w:rPr>
        <w:t xml:space="preserve"> </w:t>
      </w:r>
      <w:r>
        <w:t>«Дама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собачкой»</w:t>
      </w:r>
      <w:r>
        <w:rPr>
          <w:spacing w:val="-8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П.</w:t>
      </w:r>
      <w:r>
        <w:rPr>
          <w:spacing w:val="-7"/>
        </w:rPr>
        <w:t xml:space="preserve"> </w:t>
      </w:r>
      <w:r>
        <w:t>Чехов</w:t>
      </w:r>
      <w:r>
        <w:rPr>
          <w:spacing w:val="-8"/>
        </w:rPr>
        <w:t xml:space="preserve"> </w:t>
      </w:r>
      <w:r>
        <w:t>(1899)</w:t>
      </w:r>
      <w:r>
        <w:br/>
      </w:r>
      <w:r>
        <w:rPr>
          <w:b/>
        </w:rPr>
        <w:t>110</w:t>
      </w:r>
      <w:r>
        <w:rPr>
          <w:b/>
          <w:spacing w:val="-10"/>
        </w:rPr>
        <w:t xml:space="preserve"> </w:t>
      </w:r>
      <w:r>
        <w:rPr>
          <w:b/>
        </w:rPr>
        <w:t>лет</w:t>
      </w:r>
      <w:r>
        <w:rPr>
          <w:b/>
          <w:spacing w:val="-5"/>
        </w:rPr>
        <w:t xml:space="preserve"> </w:t>
      </w:r>
      <w:r>
        <w:t>«Детство.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людях.</w:t>
      </w:r>
      <w:r>
        <w:rPr>
          <w:spacing w:val="-8"/>
        </w:rPr>
        <w:t xml:space="preserve"> </w:t>
      </w:r>
      <w:r>
        <w:t>Мои</w:t>
      </w:r>
      <w:r>
        <w:rPr>
          <w:spacing w:val="-9"/>
        </w:rPr>
        <w:t xml:space="preserve"> </w:t>
      </w:r>
      <w:r>
        <w:t>университеты»</w:t>
      </w:r>
      <w:r>
        <w:rPr>
          <w:spacing w:val="-6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Горький</w:t>
      </w:r>
      <w:r>
        <w:rPr>
          <w:spacing w:val="-8"/>
        </w:rPr>
        <w:t xml:space="preserve"> </w:t>
      </w:r>
      <w:r>
        <w:t>(1914)</w:t>
      </w:r>
      <w:r>
        <w:br/>
        <w:t>55</w:t>
      </w:r>
      <w:r>
        <w:rPr>
          <w:spacing w:val="43"/>
        </w:rPr>
        <w:t xml:space="preserve"> </w:t>
      </w:r>
      <w:r>
        <w:t>лет</w:t>
      </w:r>
      <w:r>
        <w:rPr>
          <w:spacing w:val="46"/>
        </w:rPr>
        <w:t xml:space="preserve"> </w:t>
      </w:r>
      <w:r>
        <w:t>«А</w:t>
      </w:r>
      <w:r>
        <w:rPr>
          <w:spacing w:val="43"/>
        </w:rPr>
        <w:t xml:space="preserve"> </w:t>
      </w:r>
      <w:r>
        <w:t>зори</w:t>
      </w:r>
      <w:r>
        <w:rPr>
          <w:spacing w:val="44"/>
        </w:rPr>
        <w:t xml:space="preserve"> </w:t>
      </w:r>
      <w:r>
        <w:t>здесь</w:t>
      </w:r>
      <w:r>
        <w:rPr>
          <w:spacing w:val="42"/>
        </w:rPr>
        <w:t xml:space="preserve"> </w:t>
      </w:r>
      <w:r>
        <w:t>тихие...»</w:t>
      </w:r>
      <w:r>
        <w:rPr>
          <w:spacing w:val="44"/>
        </w:rPr>
        <w:t xml:space="preserve"> </w:t>
      </w:r>
      <w:r>
        <w:t>Б.Л.</w:t>
      </w:r>
      <w:r>
        <w:rPr>
          <w:spacing w:val="42"/>
        </w:rPr>
        <w:t xml:space="preserve"> </w:t>
      </w:r>
      <w:r>
        <w:t>Васильев</w:t>
      </w:r>
      <w:r>
        <w:rPr>
          <w:spacing w:val="43"/>
        </w:rPr>
        <w:t xml:space="preserve"> </w:t>
      </w:r>
      <w:r>
        <w:t>(1969);</w:t>
      </w:r>
      <w:r>
        <w:rPr>
          <w:spacing w:val="41"/>
        </w:rPr>
        <w:t xml:space="preserve"> </w:t>
      </w:r>
      <w:r>
        <w:t>«Они</w:t>
      </w:r>
      <w:r>
        <w:rPr>
          <w:spacing w:val="44"/>
        </w:rPr>
        <w:t xml:space="preserve"> </w:t>
      </w:r>
      <w:r>
        <w:t>сражались</w:t>
      </w:r>
      <w:r>
        <w:rPr>
          <w:spacing w:val="43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Родину»</w:t>
      </w:r>
      <w:r>
        <w:rPr>
          <w:spacing w:val="-67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Шолохов</w:t>
      </w:r>
      <w:r>
        <w:rPr>
          <w:spacing w:val="-2"/>
        </w:rPr>
        <w:t xml:space="preserve"> </w:t>
      </w:r>
      <w:r>
        <w:t>(1969)</w:t>
      </w:r>
    </w:p>
    <w:p w:rsidR="00A56545" w:rsidRDefault="00A56545" w:rsidP="00A56545">
      <w:pPr>
        <w:pStyle w:val="Textbody"/>
        <w:spacing w:line="12" w:lineRule="auto"/>
      </w:pPr>
    </w:p>
    <w:p w:rsidR="00A56545" w:rsidRDefault="00A56545" w:rsidP="00A56545">
      <w:pPr>
        <w:pStyle w:val="Standard"/>
        <w:spacing w:after="0" w:line="251" w:lineRule="auto"/>
        <w:ind w:left="708" w:right="0" w:firstLine="0"/>
        <w:jc w:val="left"/>
        <w:rPr>
          <w:b/>
        </w:rPr>
      </w:pPr>
    </w:p>
    <w:p w:rsidR="00A56545" w:rsidRDefault="00A56545" w:rsidP="00A56545">
      <w:pPr>
        <w:pStyle w:val="Standard"/>
        <w:spacing w:after="0" w:line="251" w:lineRule="auto"/>
        <w:ind w:left="708" w:right="0" w:firstLine="0"/>
        <w:jc w:val="left"/>
        <w:rPr>
          <w:b/>
        </w:rPr>
      </w:pPr>
    </w:p>
    <w:p w:rsidR="00A56545" w:rsidRDefault="00A56545" w:rsidP="00A56545">
      <w:pPr>
        <w:pStyle w:val="Standard"/>
        <w:spacing w:after="0" w:line="251" w:lineRule="auto"/>
        <w:ind w:left="708" w:right="0" w:firstLine="0"/>
        <w:jc w:val="left"/>
        <w:rPr>
          <w:b/>
        </w:rPr>
      </w:pPr>
    </w:p>
    <w:p w:rsidR="00A56545" w:rsidRDefault="00A56545" w:rsidP="00A56545">
      <w:pPr>
        <w:pStyle w:val="Standard"/>
        <w:spacing w:after="0" w:line="251" w:lineRule="auto"/>
        <w:ind w:left="708" w:right="0" w:firstLine="0"/>
        <w:jc w:val="left"/>
        <w:rPr>
          <w:b/>
        </w:rPr>
      </w:pPr>
    </w:p>
    <w:p w:rsidR="00A56545" w:rsidRDefault="00A56545" w:rsidP="00A56545">
      <w:pPr>
        <w:pStyle w:val="Standard"/>
        <w:spacing w:after="0" w:line="251" w:lineRule="auto"/>
        <w:ind w:left="708" w:right="0" w:firstLine="0"/>
        <w:jc w:val="left"/>
        <w:rPr>
          <w:b/>
        </w:rPr>
      </w:pPr>
    </w:p>
    <w:p w:rsidR="00A56545" w:rsidRDefault="00A56545" w:rsidP="00A56545">
      <w:pPr>
        <w:pStyle w:val="Standard"/>
        <w:spacing w:after="0" w:line="251" w:lineRule="auto"/>
        <w:ind w:left="708" w:right="0" w:firstLine="0"/>
        <w:jc w:val="left"/>
        <w:rPr>
          <w:b/>
        </w:rPr>
      </w:pPr>
    </w:p>
    <w:p w:rsidR="00A56545" w:rsidRDefault="00A56545" w:rsidP="00A56545">
      <w:pPr>
        <w:pStyle w:val="Standard"/>
        <w:spacing w:after="0" w:line="251" w:lineRule="auto"/>
        <w:ind w:left="708" w:right="0" w:firstLine="0"/>
        <w:jc w:val="left"/>
        <w:rPr>
          <w:b/>
        </w:rPr>
      </w:pPr>
    </w:p>
    <w:tbl>
      <w:tblPr>
        <w:tblW w:w="1092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0"/>
        <w:gridCol w:w="1785"/>
        <w:gridCol w:w="2170"/>
        <w:gridCol w:w="185"/>
      </w:tblGrid>
      <w:tr w:rsidR="00A56545" w:rsidTr="00A56545">
        <w:tc>
          <w:tcPr>
            <w:tcW w:w="107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Cs w:val="28"/>
                <w:lang w:eastAsia="en-US"/>
              </w:rPr>
            </w:pPr>
            <w:r>
              <w:rPr>
                <w:rFonts w:cs="Calibri"/>
                <w:b/>
                <w:szCs w:val="28"/>
                <w:lang w:eastAsia="en-US"/>
              </w:rPr>
              <w:t>План воспитательной работы школы на 2024-2025учебный год</w:t>
            </w:r>
          </w:p>
          <w:p w:rsidR="00A56545" w:rsidRDefault="00A56545" w:rsidP="00A56545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szCs w:val="28"/>
                <w:lang w:eastAsia="en-US"/>
              </w:rPr>
              <w:t>(уровень начального общего образования</w:t>
            </w:r>
            <w:r>
              <w:rPr>
                <w:rFonts w:cs="Calibri"/>
                <w:b/>
                <w:sz w:val="24"/>
                <w:szCs w:val="28"/>
                <w:lang w:eastAsia="en-US"/>
              </w:rPr>
              <w:t>)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107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US"/>
              </w:rPr>
            </w:pPr>
            <w:r>
              <w:rPr>
                <w:rFonts w:cs="Calibri"/>
                <w:b/>
                <w:sz w:val="24"/>
                <w:szCs w:val="24"/>
                <w:lang w:eastAsia="en-US"/>
              </w:rPr>
              <w:t>Ключевые общешкольные дела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rPr>
          <w:trHeight w:val="803"/>
        </w:trPr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День знаний.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Торжественная линейка, посвящённая Дню знаний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Тематические  классные часы.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1.09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Конкурс рисунков, посвященный месячнику безопасности «Безопасность на дорогах»,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«Знаем правила движения как таблицу умножения»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День солидарности в борьбе с терроризмом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03.09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Месячник Безопасности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Акция «Внимание, дети!»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сентябрь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Трудовой десант (территория села, школы, благоустройство классных комнат)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сентябрь, октябрь, январь, апрель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День здоровья (проведение спортивных праздников, флешмобов, конкурсов, соревнований)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октябрь, декабрь, февраль, апрель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Единый урок «Безопасность в Интернете»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  <w:p w:rsidR="00A56545" w:rsidRDefault="00A56545" w:rsidP="00A56545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28-30.09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Всероссийский урок «Экология и энергосбережение»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  <w:p w:rsidR="00A56545" w:rsidRDefault="00A56545" w:rsidP="00A56545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15.10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left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Акция «Открытка в подарок своими руками!» ко Дню пожилого человека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 xml:space="preserve"> 01.09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Международный день учителя. Концерт «Спасибо Вам, учителя!»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26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04.09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Посвящение в первоклассники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hanging="142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 класс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21.10.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hanging="142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hanging="142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Месячник «ЗОЖ» и КТД Здоровый образ жизни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- проведение тематических мероприятий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- игр по станциям «ЗОЖ»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ноябрь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День народного единства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04.11.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Месячник правовых знаний.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День героев Отечества.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9.12.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left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Тематические уроки, посвящённые государственной символике, истории создания конституции РФ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 xml:space="preserve"> 12.12.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 xml:space="preserve"> «Мы встречаем Новый год»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(новогоднее представление)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29.12.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 xml:space="preserve"> «Конкурс стихов и рисунков «Рождество»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11.01.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День полного освобождения Ленинграда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27.01.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День родного языка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21.02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left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lastRenderedPageBreak/>
              <w:t>Месячник военно-патриотического воспитания</w:t>
            </w:r>
            <w:r>
              <w:rPr>
                <w:rFonts w:cs="Calibri"/>
                <w:sz w:val="24"/>
                <w:szCs w:val="24"/>
                <w:lang w:eastAsia="en-US"/>
              </w:rPr>
              <w:br/>
              <w:t xml:space="preserve">- игры, викторины, акции; </w:t>
            </w:r>
            <w:r>
              <w:rPr>
                <w:rFonts w:cs="Calibri"/>
                <w:sz w:val="24"/>
                <w:szCs w:val="24"/>
                <w:lang w:eastAsia="en-US"/>
              </w:rPr>
              <w:br/>
              <w:t>- смотр строя и песни;</w:t>
            </w:r>
            <w:r>
              <w:rPr>
                <w:rFonts w:cs="Calibri"/>
                <w:sz w:val="24"/>
                <w:szCs w:val="24"/>
                <w:lang w:eastAsia="en-US"/>
              </w:rPr>
              <w:br/>
              <w:t>- экскурсии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Подготовка и проведение концерта, посвященного 8 Марта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до 8. 03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Тематический урок «Покорители космоса»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12.04.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Акция «Открытка ветерану»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до 9.05.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Конкурс чтецов, посвящённый Дню Победы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29.04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Уроки мужества.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Митинг, посвященный Великой Победе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7.05.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Участие в акции «Бессмертный полк»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9.05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День защиты детей.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Праздничные мероприятия.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Конкурс рисунков на асфальте.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1.06.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Мероприятия ко Дню независимости России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11.06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День Памяти и скорби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22.06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107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US"/>
              </w:rPr>
            </w:pPr>
            <w:r>
              <w:rPr>
                <w:rFonts w:cs="Calibri"/>
                <w:b/>
                <w:sz w:val="24"/>
                <w:szCs w:val="24"/>
                <w:lang w:eastAsia="en-US"/>
              </w:rPr>
              <w:t>Классное руководство</w:t>
            </w:r>
          </w:p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(согласно индивидуальным планам работы классных руководителей,</w:t>
            </w:r>
          </w:p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с включением тематических классных часов)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Дела, события, мероприятия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Классы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Урок знаний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1.09.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Составление социального паспорта класса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 xml:space="preserve"> Изучение широты интересов и занятости в свободное от занятий время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32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32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Организационные классные ученические собрания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«Правила внутреннего распорядка. Правила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поведения в школе»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left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Тематические классные часы  к знаменательным датам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Проведение индивидуальной работы с учащимися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107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US"/>
              </w:rPr>
            </w:pPr>
            <w:r>
              <w:rPr>
                <w:rFonts w:cs="Calibri"/>
                <w:b/>
                <w:sz w:val="24"/>
                <w:szCs w:val="24"/>
                <w:lang w:eastAsia="en-US"/>
              </w:rPr>
              <w:t>Курсы внеурочной деятельности</w:t>
            </w:r>
          </w:p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left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Название курса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left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Разговоры о важном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left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Моя художественная практика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left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Тропинка в профессия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left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Функциональная грамотность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left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 xml:space="preserve"> Шахматы, ОФП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107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US"/>
              </w:rPr>
            </w:pPr>
            <w:r>
              <w:rPr>
                <w:rFonts w:cs="Calibri"/>
                <w:b/>
                <w:sz w:val="24"/>
                <w:szCs w:val="24"/>
                <w:lang w:eastAsia="en-US"/>
              </w:rPr>
              <w:t>Школьный урок</w:t>
            </w:r>
          </w:p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(согласно индивидуальным планам работы учителей-предметников, с включением мероприятий программы по формированию навыков жизнестойкости учащихся)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Дела, события, мероприятия</w:t>
            </w:r>
          </w:p>
          <w:p w:rsidR="00A56545" w:rsidRDefault="00A56545" w:rsidP="00A56545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left="105" w:right="120" w:firstLine="75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Классы</w:t>
            </w:r>
          </w:p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Сроки</w:t>
            </w:r>
          </w:p>
          <w:p w:rsidR="00A56545" w:rsidRDefault="00A56545" w:rsidP="00A56545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lastRenderedPageBreak/>
              <w:t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компетентность).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26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40"/>
              <w:jc w:val="left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в течение года</w:t>
            </w:r>
          </w:p>
          <w:p w:rsidR="00A56545" w:rsidRDefault="00A56545" w:rsidP="00A56545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Всемирный день моря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28.09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Всемирный день защиты животных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4.10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мужества «Мы этой памяти верны»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ноябрь, май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заповедников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январь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родного языка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19.02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Солнца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107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Самоуправление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Дела, события, мероприятия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Классы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Распределение обязанностей между всеми учениками классных коллективов.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15.09.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Участие в организации классных мероприятий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107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Профориентация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Дела, события, мероприятия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Классы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Мероприятие «Профессия моих родителей»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19.11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Единый день профориентации.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Профессии родителей.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апрель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Викторины, игры, конкурсы  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«В мире профессий»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10.03.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Трудовой десант (помощь в санитарной очистке и благоустройстве территории школы)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октябрь,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апрель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107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Детские общественные объединения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Дела, события, мероприятия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Классы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Участие в проектах и акциях РДДМ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сентябрь-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Работа по плану ЮИДД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сентябрь- май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107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Экскурсии, экспедиции, походы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Тематические экскурсии по предметам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сентябрь-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Экскурсии по историческим и памятным местам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города Шацка, посещение музеев города и района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сентябрь-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56545" w:rsidTr="00A56545">
        <w:tc>
          <w:tcPr>
            <w:tcW w:w="107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Школьные медиа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конкурсов на лучшее фото, заметку, ролик из жизни школы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сентябрь-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56545" w:rsidTr="00A56545">
        <w:tc>
          <w:tcPr>
            <w:tcW w:w="107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Организация предметно-эстетической среды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</w:pPr>
            <w:r>
              <w:rPr>
                <w:rFonts w:ascii="Times New Roman" w:hAnsi="Times New Roman" w:cs="Times New Roman"/>
                <w:lang w:eastAsia="en-US"/>
              </w:rPr>
              <w:t>Дела</w:t>
            </w:r>
            <w:r>
              <w:rPr>
                <w:rFonts w:ascii="Times New Roman" w:eastAsia="Arial Unicode MS" w:hAnsi="Times New Roman" w:cs="Times New Roman"/>
                <w:lang w:eastAsia="en-US"/>
              </w:rPr>
              <w:t>, события, мероприятия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Классы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Оформление классных уголков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Проведение выставок поделок, рисунков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26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4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4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Озеленение классов и коридоров, уборка пришкольной территории.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107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US"/>
              </w:rPr>
            </w:pPr>
            <w:r>
              <w:rPr>
                <w:rFonts w:cs="Calibri"/>
                <w:b/>
                <w:sz w:val="24"/>
                <w:szCs w:val="24"/>
                <w:lang w:eastAsia="en-US"/>
              </w:rPr>
              <w:lastRenderedPageBreak/>
              <w:t>Работа с родителями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</w:pPr>
            <w:r>
              <w:rPr>
                <w:rFonts w:ascii="Times New Roman" w:hAnsi="Times New Roman" w:cs="Times New Roman"/>
                <w:lang w:eastAsia="en-US"/>
              </w:rPr>
              <w:t>Дела</w:t>
            </w:r>
            <w:r>
              <w:rPr>
                <w:rFonts w:ascii="Times New Roman" w:eastAsia="Arial Unicode MS" w:hAnsi="Times New Roman" w:cs="Times New Roman"/>
                <w:lang w:eastAsia="en-US"/>
              </w:rPr>
              <w:t>, события, мероприятия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Классы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Общешкольное родительское собрание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</w:pPr>
            <w:r>
              <w:rPr>
                <w:rFonts w:ascii="Times New Roman" w:hAnsi="Times New Roman" w:cs="Times New Roman"/>
                <w:lang w:eastAsia="en-US"/>
              </w:rPr>
              <w:t>октябрь, декабрь, март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Родительские собрания по классам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сентябрь,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ноябрь,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февраль, апрель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Лекторий для родителей, индивидуальные консультации.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Родительское собрание будущих первоклассников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родители будущих первокласс</w:t>
            </w:r>
            <w:r>
              <w:rPr>
                <w:rFonts w:cs="Calibri"/>
                <w:sz w:val="24"/>
                <w:szCs w:val="24"/>
                <w:lang w:eastAsia="en-US"/>
              </w:rPr>
              <w:br/>
              <w:t>ников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апрель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107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b/>
                <w:sz w:val="24"/>
                <w:szCs w:val="24"/>
                <w:lang w:eastAsia="en-US"/>
              </w:rPr>
            </w:pPr>
            <w:r>
              <w:rPr>
                <w:rFonts w:cs="Calibri"/>
                <w:b/>
                <w:sz w:val="24"/>
                <w:szCs w:val="24"/>
                <w:lang w:eastAsia="en-US"/>
              </w:rPr>
              <w:t>Волонтерская деятельность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</w:pPr>
            <w:r>
              <w:rPr>
                <w:rFonts w:ascii="Times New Roman" w:hAnsi="Times New Roman" w:cs="Times New Roman"/>
                <w:lang w:eastAsia="en-US"/>
              </w:rPr>
              <w:t>Дела</w:t>
            </w:r>
            <w:r>
              <w:rPr>
                <w:rFonts w:ascii="Times New Roman" w:eastAsia="Arial Unicode MS" w:hAnsi="Times New Roman" w:cs="Times New Roman"/>
                <w:lang w:eastAsia="en-US"/>
              </w:rPr>
              <w:t>, события, мероприятия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Классы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Изготовление открыток, сувениров к памятным датам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left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left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Участие в уборке территории в районе школы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left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left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Участие в волонтерской деятельности в рамках школьного волонтерского отряда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left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left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107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b/>
                <w:sz w:val="24"/>
                <w:szCs w:val="24"/>
                <w:lang w:eastAsia="en-US"/>
              </w:rPr>
            </w:pPr>
            <w:r>
              <w:rPr>
                <w:rFonts w:cs="Calibri"/>
                <w:b/>
                <w:sz w:val="24"/>
                <w:szCs w:val="24"/>
                <w:lang w:eastAsia="en-US"/>
              </w:rPr>
              <w:t>Безопасность жизнедеятельности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</w:pPr>
            <w:r>
              <w:rPr>
                <w:rFonts w:ascii="Times New Roman" w:hAnsi="Times New Roman" w:cs="Times New Roman"/>
                <w:lang w:eastAsia="en-US"/>
              </w:rPr>
              <w:t>Дела</w:t>
            </w:r>
            <w:r>
              <w:rPr>
                <w:rFonts w:ascii="Times New Roman" w:eastAsia="Arial Unicode MS" w:hAnsi="Times New Roman" w:cs="Times New Roman"/>
                <w:lang w:eastAsia="en-US"/>
              </w:rPr>
              <w:t>, события, мероприятия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Классы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Классный час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- «Безопасность дорожного движения Дом-Школа», Правила поведения в школе, общественных местах; профилактика детского травматизма ПДД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- Правила внутреннего распорядка обучающихся.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- Инструктажи по ТБ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1-3.09.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Классные часы по формированию жизнестойкости, толерантности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Профилактика несчастных случаев на водных объектах в осенне-зимний период. Проведение инструктажей.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Октябрь, ноябрь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Классные часы «Здоровый образ жизни»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Профилактика несчастных случаев на водных объектах в период ледохода, пожарная безопасность. Проведение инструктажей.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Март, апрель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Правила поведения в общественных местах, в транспорте, в лесу, у водоемов; профилактика детского травматизма, ПДД.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</w:tbl>
    <w:p w:rsidR="00A56545" w:rsidRDefault="00A56545" w:rsidP="00A56545">
      <w:pPr>
        <w:pStyle w:val="Standard"/>
      </w:pPr>
    </w:p>
    <w:tbl>
      <w:tblPr>
        <w:tblW w:w="10990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2"/>
        <w:gridCol w:w="1978"/>
        <w:gridCol w:w="1832"/>
        <w:gridCol w:w="40"/>
        <w:gridCol w:w="78"/>
      </w:tblGrid>
      <w:tr w:rsidR="00A56545" w:rsidTr="00A56545">
        <w:tc>
          <w:tcPr>
            <w:tcW w:w="108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Cs w:val="28"/>
                <w:lang w:eastAsia="en-US"/>
              </w:rPr>
            </w:pPr>
            <w:r>
              <w:rPr>
                <w:rFonts w:cs="Calibri"/>
                <w:b/>
                <w:szCs w:val="28"/>
                <w:lang w:eastAsia="en-US"/>
              </w:rPr>
              <w:t>План воспитательной работы школы на 2024-2025 учебный год</w:t>
            </w:r>
          </w:p>
          <w:p w:rsidR="00A56545" w:rsidRDefault="00A56545" w:rsidP="00A56545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szCs w:val="28"/>
                <w:lang w:eastAsia="en-US"/>
              </w:rPr>
              <w:t>(уровень среднего общего образования)</w:t>
            </w:r>
            <w:r>
              <w:rPr>
                <w:rFonts w:cs="Calibri"/>
                <w:lang w:eastAsia="en-US"/>
              </w:rPr>
              <w:br/>
            </w:r>
          </w:p>
        </w:tc>
        <w:tc>
          <w:tcPr>
            <w:tcW w:w="118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108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US"/>
              </w:rPr>
            </w:pPr>
            <w:r>
              <w:rPr>
                <w:rFonts w:cs="Calibri"/>
                <w:b/>
                <w:sz w:val="24"/>
                <w:szCs w:val="24"/>
                <w:lang w:eastAsia="en-US"/>
              </w:rPr>
              <w:t>Ключевые общешкольные дела</w:t>
            </w:r>
          </w:p>
        </w:tc>
        <w:tc>
          <w:tcPr>
            <w:tcW w:w="118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rPr>
          <w:trHeight w:val="803"/>
        </w:trPr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День знаний.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Торжественная линейка, посвящённая Дню знаний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Тематические  классные часы.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1.09.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Месячник Безопасности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Акция «Внимание, дети!»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сентябрь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lastRenderedPageBreak/>
              <w:t>День солидарности в борьбе с терроризмом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03.09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Трудовой десант (территория села, школы, благоустройство классных комнат)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сентябрь, октябрь, январь, апрель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День здоровья (проведение спортивных праздников, флешмобов, конкурсов, соревнований)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октябрь, декабрь, февраль, апрель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Единый урок «Безопасность в Интернете»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28-30.09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День пожилого человека. Акция «К людям с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добром!»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 xml:space="preserve"> 01.09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Международный день учителя. Праздничная программа «Спасибо Вам, учителя!»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День самоуправления.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04.09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Всероссийский урок «Экология и энергосбережение»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15.10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Месячник «ЗОЖ» и КТД Здоровый образ жизни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- проведение тематических мероприятий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- игр по станциям «ЗОЖ»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ноябрь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День народного единства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04.11.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Декадник по борьбе со СПИДом (классные часы, профилактические беседы, лекции, диспуты, игры ,видеоролики)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Акция «Красная лента»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7-9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1-10 .12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Месячник правовых знаний.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День героев Отечества.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9.12.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left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Тематические уроки, посвящённые  государственной символике, истории создания конституции РФ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 xml:space="preserve"> 12.12.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 xml:space="preserve"> «Мы встречаем Новый год!»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28.12.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День полного освобождения Ленинграда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27.01.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left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Месячник военно-патриотического воспитания</w:t>
            </w:r>
            <w:r>
              <w:rPr>
                <w:rFonts w:cs="Calibri"/>
                <w:sz w:val="24"/>
                <w:szCs w:val="24"/>
                <w:lang w:eastAsia="en-US"/>
              </w:rPr>
              <w:br/>
              <w:t xml:space="preserve">- игры, викторины, акции; </w:t>
            </w:r>
            <w:r>
              <w:rPr>
                <w:rFonts w:cs="Calibri"/>
                <w:sz w:val="24"/>
                <w:szCs w:val="24"/>
                <w:lang w:eastAsia="en-US"/>
              </w:rPr>
              <w:br/>
              <w:t>- смотр строя и песни;</w:t>
            </w:r>
            <w:r>
              <w:rPr>
                <w:rFonts w:cs="Calibri"/>
                <w:sz w:val="24"/>
                <w:szCs w:val="24"/>
                <w:lang w:eastAsia="en-US"/>
              </w:rPr>
              <w:br/>
              <w:t>- экскурсии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left"/>
            </w:pPr>
            <w:r>
              <w:rPr>
                <w:rFonts w:cs="Calibri"/>
                <w:sz w:val="24"/>
                <w:szCs w:val="24"/>
                <w:lang w:eastAsia="en-US"/>
              </w:rPr>
              <w:t>Подготовка и проведение концерта, посвященного  8 Марта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до 8. 03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left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Тематический  урок «Космос рядом»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left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12.04.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left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Акция «Помощь ветерану»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left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до 9.05.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left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Конкурс патриотической песни, посвящённый Дню Победы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29.04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Уроки мужества.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Митинг, посвященный Великой Победе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7.05.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Участие в акции «Бессмертный полк»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9.05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108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b/>
                <w:sz w:val="24"/>
                <w:szCs w:val="24"/>
                <w:lang w:eastAsia="en-US"/>
              </w:rPr>
            </w:pPr>
            <w:r>
              <w:rPr>
                <w:rFonts w:cs="Calibri"/>
                <w:b/>
                <w:sz w:val="24"/>
                <w:szCs w:val="24"/>
                <w:lang w:eastAsia="en-US"/>
              </w:rPr>
              <w:t>Классное руководство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(согласно индивидуальным планам работы классных руководителей,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lastRenderedPageBreak/>
              <w:t>с включением тематических классных часов, инструктажей)</w:t>
            </w:r>
          </w:p>
        </w:tc>
        <w:tc>
          <w:tcPr>
            <w:tcW w:w="118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Дела, события, мероприятия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Классы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Урок знаний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1.09.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Составление социального паспорта класса  Изучение широты интересов и занятости в свободное от занятий время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Посвящение в пятиклассники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hanging="116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Проведение классных часов по планам классных руководителей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108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US"/>
              </w:rPr>
            </w:pPr>
            <w:r>
              <w:rPr>
                <w:rFonts w:cs="Calibri"/>
                <w:b/>
                <w:sz w:val="24"/>
                <w:szCs w:val="24"/>
                <w:lang w:eastAsia="en-US"/>
              </w:rPr>
              <w:t>Курсы внеурочной деятельности</w:t>
            </w:r>
          </w:p>
        </w:tc>
        <w:tc>
          <w:tcPr>
            <w:tcW w:w="118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Название курса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18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Разговоры о важном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Функциональная грамотность. Учимся жизни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Клуб экспертов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Билет в будущее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6-9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Умей вести себя за собой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Памятные места родного края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6-8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Практическая география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left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Основы программирования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left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Мир визуально-пространственного искусства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7-9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108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b/>
                <w:sz w:val="24"/>
                <w:szCs w:val="24"/>
                <w:lang w:eastAsia="en-US"/>
              </w:rPr>
            </w:pPr>
            <w:r>
              <w:rPr>
                <w:rFonts w:cs="Calibri"/>
                <w:b/>
                <w:sz w:val="24"/>
                <w:szCs w:val="24"/>
                <w:lang w:eastAsia="en-US"/>
              </w:rPr>
              <w:t>Школьный урок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(согласно индивидуальным планам работы учителей-предметников, с включением мероприятий программы по формированию навыков жизнестойкости учащихся)</w:t>
            </w:r>
          </w:p>
        </w:tc>
        <w:tc>
          <w:tcPr>
            <w:tcW w:w="118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Дела, события, мероприятия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Классы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Сроки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</w:pPr>
            <w:r>
              <w:rPr>
                <w:rFonts w:cs="Calibri"/>
                <w:sz w:val="24"/>
                <w:szCs w:val="24"/>
                <w:lang w:eastAsia="en-US"/>
              </w:rPr>
              <w:t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компетентность).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в течение года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Интегрированные уроки по пропаганде и обучению основам здорового питания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в течение года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Calibri"/>
                <w:lang w:eastAsia="en-US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Calibri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Calibri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Всероссийский «Урок Цифры»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07.10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памяти, посвящённый Дню неизвестного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солдата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02.12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правовой культуры «Имею право знать»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4.03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Единый урок безопасности жизнедеятельности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30.04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Уроки  «Читаем книги о войне»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108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Самоуправление</w:t>
            </w:r>
          </w:p>
        </w:tc>
        <w:tc>
          <w:tcPr>
            <w:tcW w:w="118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Дела, события, мероприятия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Классы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Распределение обязанностей между всеми учениками классных коллективов.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15.09.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Выборы органов самоуправления в классах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Выборы актива школьного самоуправления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Заседание Совета обучающихся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раз в месяц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Работа в классных коллективах в соответствии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планов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Участие в мероприятиях разного уровня и различной направленности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108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Профориентация</w:t>
            </w:r>
          </w:p>
        </w:tc>
        <w:tc>
          <w:tcPr>
            <w:tcW w:w="118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Дела, события, мероприятия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Классы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Мероприятие «Профессия моих родителей»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20.11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Единый день профориентации.</w:t>
            </w:r>
            <w:r>
              <w:rPr>
                <w:rFonts w:ascii="Times New Roman" w:hAnsi="Times New Roman" w:cs="Times New Roman"/>
                <w:lang w:eastAsia="en-US"/>
              </w:rPr>
              <w:br/>
              <w:t>Профессии современного мира.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апрель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Дни открытых дверей в ВУЗах и ССУЗ.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Экскурсии на предприятия района  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8-9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плану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Трудовой десант (помощь в санитарной очистке и благоустройстве территории школы)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октябрь,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апрель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Проект «Проектория»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Проект «Билет в будущее»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7-9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108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Организация предметно-эстетической среды</w:t>
            </w:r>
          </w:p>
        </w:tc>
        <w:tc>
          <w:tcPr>
            <w:tcW w:w="118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</w:pPr>
            <w:r>
              <w:rPr>
                <w:rFonts w:ascii="Times New Roman" w:hAnsi="Times New Roman" w:cs="Times New Roman"/>
                <w:lang w:eastAsia="en-US"/>
              </w:rPr>
              <w:t>Дела</w:t>
            </w:r>
            <w:r>
              <w:rPr>
                <w:rFonts w:ascii="Times New Roman" w:eastAsia="Arial Unicode MS" w:hAnsi="Times New Roman" w:cs="Times New Roman"/>
                <w:lang w:eastAsia="en-US"/>
              </w:rPr>
              <w:t>, события, мероприятия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Классы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Оформление классных уголков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День учителя. Праздничное оформление и поздравления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5.10.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Конкурс рисунков и поделок «Дары Осени»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Новогоднее украшение школы.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декабрь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Украшение школы к 23 февраля, 8 Марта, 9 мая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Озеленение классных комнат, школьных коридоров, пришкольной территории.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108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US"/>
              </w:rPr>
            </w:pPr>
            <w:r>
              <w:rPr>
                <w:rFonts w:cs="Calibri"/>
                <w:b/>
                <w:sz w:val="24"/>
                <w:szCs w:val="24"/>
                <w:lang w:eastAsia="en-US"/>
              </w:rPr>
              <w:t>Работа с родителями</w:t>
            </w:r>
          </w:p>
        </w:tc>
        <w:tc>
          <w:tcPr>
            <w:tcW w:w="118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</w:pPr>
            <w:r>
              <w:rPr>
                <w:rFonts w:ascii="Times New Roman" w:hAnsi="Times New Roman" w:cs="Times New Roman"/>
                <w:lang w:eastAsia="en-US"/>
              </w:rPr>
              <w:t>Дела</w:t>
            </w:r>
            <w:r>
              <w:rPr>
                <w:rFonts w:ascii="Times New Roman" w:eastAsia="Arial Unicode MS" w:hAnsi="Times New Roman" w:cs="Times New Roman"/>
                <w:lang w:eastAsia="en-US"/>
              </w:rPr>
              <w:t>, события, мероприятия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Классы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Общешкольное родительское собрание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5-9кл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октябрь, декабрь, март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Родительские собрания по классам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сентябрь,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ноябрь,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февраль, апрель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Лекторий для родителей, индивидуальные консультации.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Работа Совета профилактики с детьми группы риска, состоящими на разных видах учёта,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неблагополучными семьями по вопросам воспитания и обучения детей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108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Детские общественные объединения</w:t>
            </w:r>
          </w:p>
        </w:tc>
        <w:tc>
          <w:tcPr>
            <w:tcW w:w="118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Дела, события, мероприятия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Классы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Участие в проектах и акциях РДДМ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сентябрь-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108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Экскурсии, экспедиции, походы</w:t>
            </w:r>
          </w:p>
        </w:tc>
        <w:tc>
          <w:tcPr>
            <w:tcW w:w="118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Дела, события, мероприятия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Классы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Тематические экскурсии по предметам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сентябрь-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Экскурсии по историческим и памятным местам города Шацка, посещение музеев города и района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сентябрь-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Участие в районном туристическом слете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108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Школьные медиа</w:t>
            </w:r>
          </w:p>
        </w:tc>
        <w:tc>
          <w:tcPr>
            <w:tcW w:w="118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Дела, события, мероприятия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Классы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конкурсов на лучшее фото, заметку, ролик из жизни школы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сентябрь-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Выпуски школьной газеты «Собеседник»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сентябрь-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Размещение материала о школьной жизни на страничке в соцсетях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сентябрь-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108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b/>
                <w:sz w:val="24"/>
                <w:szCs w:val="24"/>
                <w:lang w:eastAsia="en-US"/>
              </w:rPr>
            </w:pPr>
            <w:r>
              <w:rPr>
                <w:rFonts w:cs="Calibri"/>
                <w:b/>
                <w:sz w:val="24"/>
                <w:szCs w:val="24"/>
                <w:lang w:eastAsia="en-US"/>
              </w:rPr>
              <w:t>Волонтерская деятельность</w:t>
            </w:r>
          </w:p>
        </w:tc>
        <w:tc>
          <w:tcPr>
            <w:tcW w:w="118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</w:pPr>
            <w:r>
              <w:rPr>
                <w:rFonts w:ascii="Times New Roman" w:hAnsi="Times New Roman" w:cs="Times New Roman"/>
                <w:lang w:eastAsia="en-US"/>
              </w:rPr>
              <w:t>Дела</w:t>
            </w:r>
            <w:r>
              <w:rPr>
                <w:rFonts w:ascii="Times New Roman" w:eastAsia="Arial Unicode MS" w:hAnsi="Times New Roman" w:cs="Times New Roman"/>
                <w:lang w:eastAsia="en-US"/>
              </w:rPr>
              <w:t>, события, мероприятия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Классы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Оказание помощи престарелым, ветеранам, вдовам войны, инвалидам.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сентябрь-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Акции по уборке территории «Чистый берег», «Память»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сентябрь-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Участие в деятельности волонтерского отряда школы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108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b/>
                <w:sz w:val="24"/>
                <w:szCs w:val="24"/>
                <w:lang w:eastAsia="en-US"/>
              </w:rPr>
            </w:pPr>
            <w:r>
              <w:rPr>
                <w:rFonts w:cs="Calibri"/>
                <w:b/>
                <w:sz w:val="24"/>
                <w:szCs w:val="24"/>
                <w:lang w:eastAsia="en-US"/>
              </w:rPr>
              <w:t>Безопасность жизнедеятельности</w:t>
            </w:r>
          </w:p>
        </w:tc>
        <w:tc>
          <w:tcPr>
            <w:tcW w:w="118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</w:pPr>
            <w:r>
              <w:rPr>
                <w:rFonts w:ascii="Times New Roman" w:hAnsi="Times New Roman" w:cs="Times New Roman"/>
                <w:lang w:eastAsia="en-US"/>
              </w:rPr>
              <w:t>Дела</w:t>
            </w:r>
            <w:r>
              <w:rPr>
                <w:rFonts w:ascii="Times New Roman" w:eastAsia="Arial Unicode MS" w:hAnsi="Times New Roman" w:cs="Times New Roman"/>
                <w:lang w:eastAsia="en-US"/>
              </w:rPr>
              <w:t>, события, мероприятия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Классы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Классный час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- «Безопасность дорожного движения Дом-Школа», Правила поведения в школе, общественных местах; профилактика детского травматизма ПДД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- Правила внутреннего распорядка обучающихся.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- Инструктажи по ТБ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1-3.09.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Классные часы по формированию жизнестойкости, толерантности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Профилактика несчастных случаев на водных объектах в осенне-зимний период. Проведение инструктажей.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  <w:p w:rsidR="00A56545" w:rsidRDefault="00A56545" w:rsidP="00A56545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октябрь, ноябрь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Классные часы «Здоровый образ жизни»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hanging="116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Профилактика несчастных случаев на водных объектах в период ледохода, пожарная безопасность. Проведение инструктажей.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hanging="116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март, апрель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A56545"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Правила поведения в общественных местах, в транспорте, в лесу, у водоемов; профилактика детского травматизма, ПДД.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hanging="116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</w:tbl>
    <w:p w:rsidR="00A56545" w:rsidRDefault="00A56545" w:rsidP="00A56545">
      <w:pPr>
        <w:pStyle w:val="Standard"/>
        <w:ind w:right="0" w:firstLine="0"/>
        <w:rPr>
          <w:sz w:val="24"/>
          <w:szCs w:val="24"/>
        </w:rPr>
      </w:pPr>
    </w:p>
    <w:tbl>
      <w:tblPr>
        <w:tblW w:w="1099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6"/>
        <w:gridCol w:w="2123"/>
        <w:gridCol w:w="2017"/>
        <w:gridCol w:w="74"/>
      </w:tblGrid>
      <w:tr w:rsidR="00A56545" w:rsidTr="00195CF6">
        <w:tc>
          <w:tcPr>
            <w:tcW w:w="109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Cs w:val="28"/>
                <w:lang w:eastAsia="en-US"/>
              </w:rPr>
            </w:pPr>
            <w:r>
              <w:rPr>
                <w:rFonts w:cs="Calibri"/>
                <w:b/>
                <w:szCs w:val="28"/>
                <w:lang w:eastAsia="en-US"/>
              </w:rPr>
              <w:t>План воспитательной работы школы на 2024-2025 учебный год</w:t>
            </w:r>
          </w:p>
          <w:p w:rsidR="00A56545" w:rsidRDefault="00A56545" w:rsidP="00A56545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szCs w:val="28"/>
                <w:lang w:eastAsia="en-US"/>
              </w:rPr>
              <w:t>(уровень среднего общего образования</w:t>
            </w:r>
            <w:r>
              <w:rPr>
                <w:rFonts w:cs="Calibri"/>
                <w:b/>
                <w:sz w:val="24"/>
                <w:szCs w:val="28"/>
                <w:lang w:eastAsia="en-US"/>
              </w:rPr>
              <w:t>)</w:t>
            </w:r>
          </w:p>
        </w:tc>
        <w:tc>
          <w:tcPr>
            <w:tcW w:w="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195CF6">
        <w:tc>
          <w:tcPr>
            <w:tcW w:w="109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US"/>
              </w:rPr>
            </w:pPr>
            <w:r>
              <w:rPr>
                <w:rFonts w:cs="Calibri"/>
                <w:b/>
                <w:sz w:val="24"/>
                <w:szCs w:val="24"/>
                <w:lang w:eastAsia="en-US"/>
              </w:rPr>
              <w:t>Ключевые общешкольные дела</w:t>
            </w:r>
          </w:p>
        </w:tc>
        <w:tc>
          <w:tcPr>
            <w:tcW w:w="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Сроки</w:t>
            </w:r>
          </w:p>
        </w:tc>
      </w:tr>
      <w:tr w:rsidR="00A56545" w:rsidTr="00195CF6">
        <w:trPr>
          <w:gridAfter w:val="1"/>
          <w:wAfter w:w="74" w:type="dxa"/>
          <w:trHeight w:val="803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День знаний.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Торжественная линейка, посвящённая Дню знаний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Тематические  классные часы.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1.09.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Месячник Безопасности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Акция «Внимание, дети!»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сентябрь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День солидарности в борьбе с терроризмом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03.09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lastRenderedPageBreak/>
              <w:t>Трудовой десант (территория села, школы, благоустройство классных комнат)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сентябрь, октябрь, январь, апрель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День здоровья (проведение спортивных праздников, флешмобов, конкурсов, соревнований)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октябрь, декабрь, февраль, апрель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Единый урок «Безопасность в Интернете»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28-30.09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День пожилого человека. Акция «К людям с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добром!»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 xml:space="preserve"> 01.09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Международный день учителя. Праздничная программа «Спасибо Вам, учителя!»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День самоуправления.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04.09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Всероссийский урок «Экология и энергосбережение»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15.10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Месячник «ЗОЖ» и КТД Здоровый образ жизни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- проведение темптическиз мероприятий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- игр по станциям «ЗОЖ»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ноябрь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День народного единства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04.11.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Месячник правовых знаний.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декабрь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День героев Отечества.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9.12.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Тематические уроки, посвящённые  государственной символике, истории создания конституции РФ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 xml:space="preserve"> 12.12.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 xml:space="preserve"> «Мы встречаем Новый год»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(новогоднее представление)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28.12.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День полного освобождения Ленинграда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27.01.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left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Месячник военно-патриотического воспитания</w:t>
            </w:r>
            <w:r>
              <w:rPr>
                <w:rFonts w:cs="Calibri"/>
                <w:sz w:val="24"/>
                <w:szCs w:val="24"/>
                <w:lang w:eastAsia="en-US"/>
              </w:rPr>
              <w:br/>
              <w:t xml:space="preserve">- игры, викторины, акции; </w:t>
            </w:r>
            <w:r>
              <w:rPr>
                <w:rFonts w:cs="Calibri"/>
                <w:sz w:val="24"/>
                <w:szCs w:val="24"/>
                <w:lang w:eastAsia="en-US"/>
              </w:rPr>
              <w:br/>
              <w:t>- смотр строя и песни;</w:t>
            </w:r>
            <w:r>
              <w:rPr>
                <w:rFonts w:cs="Calibri"/>
                <w:sz w:val="24"/>
                <w:szCs w:val="24"/>
                <w:lang w:eastAsia="en-US"/>
              </w:rPr>
              <w:br/>
              <w:t>- экскурсии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февраль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left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Подготовка и проведение концерта, посвященного 8 Марта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до 8. 03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left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Тематический урок «Космос и наука»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left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12.04.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left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Конкурс песни, посвящённый Дню Победы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29.04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Уроки мужества.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Митинг, посвященный Великой Победе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7.05.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Участие в акции «Бессмертный полк»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9.05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195CF6">
        <w:tc>
          <w:tcPr>
            <w:tcW w:w="109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b/>
                <w:sz w:val="24"/>
                <w:szCs w:val="24"/>
                <w:lang w:eastAsia="en-US"/>
              </w:rPr>
            </w:pPr>
            <w:r>
              <w:rPr>
                <w:rFonts w:cs="Calibri"/>
                <w:b/>
                <w:sz w:val="24"/>
                <w:szCs w:val="24"/>
                <w:lang w:eastAsia="en-US"/>
              </w:rPr>
              <w:t>Классное руководство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(согласно индивидуальным планам работы классных руководителей,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с включением тематических классных часов, инструктажей)</w:t>
            </w:r>
          </w:p>
        </w:tc>
        <w:tc>
          <w:tcPr>
            <w:tcW w:w="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Дела, события, мероприятия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Классы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Урок знаний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1.09.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Составление социального паспорта класса  Изучение широты интересов и занятости в свободное от занятий время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lastRenderedPageBreak/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Проведение классных часов по планам классных руководителей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A56545" w:rsidTr="00195CF6">
        <w:tc>
          <w:tcPr>
            <w:tcW w:w="109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b/>
                <w:sz w:val="24"/>
                <w:szCs w:val="24"/>
                <w:lang w:eastAsia="en-US"/>
              </w:rPr>
            </w:pPr>
            <w:r>
              <w:rPr>
                <w:rFonts w:cs="Calibri"/>
                <w:b/>
                <w:sz w:val="24"/>
                <w:szCs w:val="24"/>
                <w:lang w:eastAsia="en-US"/>
              </w:rPr>
              <w:t>Курсы внеурочной деятельности</w:t>
            </w:r>
          </w:p>
        </w:tc>
        <w:tc>
          <w:tcPr>
            <w:tcW w:w="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Название курса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Классы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Количество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часов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в неделю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Разговоры о важном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Функциональная грамотность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Билет в будущее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МХК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</w:t>
            </w:r>
          </w:p>
        </w:tc>
      </w:tr>
      <w:tr w:rsidR="00A56545" w:rsidTr="00195CF6">
        <w:tc>
          <w:tcPr>
            <w:tcW w:w="109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b/>
                <w:sz w:val="24"/>
                <w:szCs w:val="24"/>
                <w:lang w:eastAsia="en-US"/>
              </w:rPr>
            </w:pPr>
            <w:r>
              <w:rPr>
                <w:rFonts w:cs="Calibri"/>
                <w:b/>
                <w:sz w:val="24"/>
                <w:szCs w:val="24"/>
                <w:lang w:eastAsia="en-US"/>
              </w:rPr>
              <w:t>Школьный урок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(согласно индивидуальным планам работы учителей-предметников, с включением мероприятий программы по формированию навыков жизнестойкости учащихся)</w:t>
            </w:r>
          </w:p>
        </w:tc>
        <w:tc>
          <w:tcPr>
            <w:tcW w:w="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Дела, события, мероприятия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Классы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Сроки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компетентность).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в течение года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Интегрированные уроки по пропаганде и обучению основам здорового питания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в течение года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Calibri"/>
                <w:lang w:eastAsia="en-US"/>
              </w:rPr>
            </w:pP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Всероссийский «Урок Цифры»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07.10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памяти, посвящённый Дню неизвестного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солдата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02.12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правовой культуры «Имею право знать»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4.03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Единый урок безопасности жизнедеятельности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30.04</w:t>
            </w:r>
          </w:p>
        </w:tc>
      </w:tr>
      <w:tr w:rsidR="00A56545" w:rsidTr="00195CF6">
        <w:trPr>
          <w:gridAfter w:val="1"/>
          <w:wAfter w:w="74" w:type="dxa"/>
          <w:trHeight w:val="116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Уроки  «Читаем книги о войне»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</w:tr>
      <w:tr w:rsidR="00A56545" w:rsidTr="00195CF6">
        <w:tc>
          <w:tcPr>
            <w:tcW w:w="109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Самоуправление</w:t>
            </w:r>
          </w:p>
        </w:tc>
        <w:tc>
          <w:tcPr>
            <w:tcW w:w="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Дела, события, мероприятия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Классы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Распределение обязанностей между всеми учениками классных коллективов.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15.09.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Выборы органов самоуправления в классах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Выборы актива школьного самоуправления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Заседание Совета обучающихся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раз в четверть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Работа в классных коллективах в соответствии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планов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Участие в мероприятиях разного уровня и различной направленности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</w:tr>
      <w:tr w:rsidR="00A56545" w:rsidTr="00195CF6">
        <w:tc>
          <w:tcPr>
            <w:tcW w:w="109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Профориентация</w:t>
            </w:r>
          </w:p>
        </w:tc>
        <w:tc>
          <w:tcPr>
            <w:tcW w:w="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Дела, события, мероприятия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Классы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Профориентационное мероприятие «Моя профессия. Как выбрать?»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20.11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Единый день профориентации.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Профессии современного мира.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апрель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Трудовой десант (помощь в санитарной очистке и благоустройстве территории школы)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октябрь,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апрель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Проект «Проектория»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lastRenderedPageBreak/>
              <w:t>Проект «Билет в будущее»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A56545" w:rsidTr="00195CF6">
        <w:tc>
          <w:tcPr>
            <w:tcW w:w="109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Организация предметно-эстетической среды</w:t>
            </w:r>
          </w:p>
        </w:tc>
        <w:tc>
          <w:tcPr>
            <w:tcW w:w="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</w:pPr>
            <w:r>
              <w:rPr>
                <w:rFonts w:ascii="Times New Roman" w:hAnsi="Times New Roman" w:cs="Times New Roman"/>
                <w:lang w:eastAsia="en-US"/>
              </w:rPr>
              <w:t>Дела</w:t>
            </w:r>
            <w:r>
              <w:rPr>
                <w:rFonts w:ascii="Times New Roman" w:eastAsia="Arial Unicode MS" w:hAnsi="Times New Roman" w:cs="Times New Roman"/>
                <w:lang w:eastAsia="en-US"/>
              </w:rPr>
              <w:t>, события, мероприятия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Классы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Оформление классных уголков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День учителя. Праздничное оформление и поздравления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5.10.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Новогоднее украшение школы.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декабрь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Украшение школы к 23 февраля, 8 Марта, 9 мая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 xml:space="preserve">Праздничное оформление школы к празднику Последнего звонка  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май</w:t>
            </w:r>
          </w:p>
        </w:tc>
      </w:tr>
      <w:tr w:rsidR="00A56545" w:rsidTr="00195CF6">
        <w:tc>
          <w:tcPr>
            <w:tcW w:w="109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b/>
                <w:sz w:val="24"/>
                <w:szCs w:val="24"/>
                <w:lang w:eastAsia="en-US"/>
              </w:rPr>
            </w:pPr>
            <w:r>
              <w:rPr>
                <w:rFonts w:cs="Calibri"/>
                <w:b/>
                <w:sz w:val="24"/>
                <w:szCs w:val="24"/>
                <w:lang w:eastAsia="en-US"/>
              </w:rPr>
              <w:t>Работа с родителями</w:t>
            </w:r>
          </w:p>
        </w:tc>
        <w:tc>
          <w:tcPr>
            <w:tcW w:w="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</w:pPr>
            <w:r>
              <w:rPr>
                <w:rFonts w:ascii="Times New Roman" w:hAnsi="Times New Roman" w:cs="Times New Roman"/>
                <w:lang w:eastAsia="en-US"/>
              </w:rPr>
              <w:t>Дела</w:t>
            </w:r>
            <w:r>
              <w:rPr>
                <w:rFonts w:ascii="Times New Roman" w:eastAsia="Arial Unicode MS" w:hAnsi="Times New Roman" w:cs="Times New Roman"/>
                <w:lang w:eastAsia="en-US"/>
              </w:rPr>
              <w:t>, события, мероприятия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Классы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Общешкольное родительское собрание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октябрь, декабрь, март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Родительские собрания по классам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сентябрь,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ноябрь,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февраль, апрель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Лекторий для родителей, индивидуальные консультации.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Работа Совета профилактики с детьми группы риска, состоящими на разных видах учёта,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неблагополучными семьями по вопросам воспитания и обучения детей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A56545" w:rsidTr="00195CF6">
        <w:tc>
          <w:tcPr>
            <w:tcW w:w="109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Детские общественные объединения</w:t>
            </w:r>
          </w:p>
        </w:tc>
        <w:tc>
          <w:tcPr>
            <w:tcW w:w="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</w:pPr>
            <w:r>
              <w:rPr>
                <w:rFonts w:ascii="Times New Roman" w:hAnsi="Times New Roman" w:cs="Times New Roman"/>
                <w:lang w:eastAsia="en-US"/>
              </w:rPr>
              <w:t>Дела</w:t>
            </w:r>
            <w:r>
              <w:rPr>
                <w:rFonts w:ascii="Times New Roman" w:eastAsia="Arial Unicode MS" w:hAnsi="Times New Roman" w:cs="Times New Roman"/>
                <w:lang w:eastAsia="en-US"/>
              </w:rPr>
              <w:t>, события, мероприятия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Классы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Участие в проектах и акциях РДШ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</w:tr>
      <w:tr w:rsidR="00A56545" w:rsidTr="00195CF6">
        <w:tc>
          <w:tcPr>
            <w:tcW w:w="109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Экскурсии, экспедиции, походы</w:t>
            </w:r>
          </w:p>
        </w:tc>
        <w:tc>
          <w:tcPr>
            <w:tcW w:w="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</w:pPr>
            <w:r>
              <w:rPr>
                <w:rFonts w:ascii="Times New Roman" w:hAnsi="Times New Roman" w:cs="Times New Roman"/>
                <w:lang w:eastAsia="en-US"/>
              </w:rPr>
              <w:t>Дела</w:t>
            </w:r>
            <w:r>
              <w:rPr>
                <w:rFonts w:ascii="Times New Roman" w:eastAsia="Arial Unicode MS" w:hAnsi="Times New Roman" w:cs="Times New Roman"/>
                <w:lang w:eastAsia="en-US"/>
              </w:rPr>
              <w:t>, события, мероприятия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Классы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Тематические экскурсии по предметам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сентябрь-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Экскурсии по историческим и памятным местам города Шацка, посещение музеев города и  района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сентябрь-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Участие в  районном туристическом слете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июнь</w:t>
            </w:r>
          </w:p>
        </w:tc>
      </w:tr>
      <w:tr w:rsidR="00A56545" w:rsidTr="00195CF6">
        <w:tc>
          <w:tcPr>
            <w:tcW w:w="109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Школьные медиа</w:t>
            </w:r>
          </w:p>
        </w:tc>
        <w:tc>
          <w:tcPr>
            <w:tcW w:w="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Дела, события, мероприятия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Классы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конкурсов на лучшее фото, заметку, ролик из жизни школы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28"/>
              <w:jc w:val="left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сентябрь-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Выпуски школьной газеты « Собеседник»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left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сентябрь-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Размещение материала о школьной жизни на страничке в соцсетях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left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сентябрь-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</w:tr>
      <w:tr w:rsidR="00A56545" w:rsidTr="00195CF6">
        <w:tc>
          <w:tcPr>
            <w:tcW w:w="109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b/>
                <w:sz w:val="24"/>
                <w:szCs w:val="24"/>
                <w:lang w:eastAsia="en-US"/>
              </w:rPr>
            </w:pPr>
            <w:r>
              <w:rPr>
                <w:rFonts w:cs="Calibri"/>
                <w:b/>
                <w:sz w:val="24"/>
                <w:szCs w:val="24"/>
                <w:lang w:eastAsia="en-US"/>
              </w:rPr>
              <w:t>Волонтерская деятельность</w:t>
            </w:r>
          </w:p>
        </w:tc>
        <w:tc>
          <w:tcPr>
            <w:tcW w:w="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</w:pPr>
            <w:r>
              <w:rPr>
                <w:rFonts w:ascii="Times New Roman" w:hAnsi="Times New Roman" w:cs="Times New Roman"/>
                <w:lang w:eastAsia="en-US"/>
              </w:rPr>
              <w:t>Дела</w:t>
            </w:r>
            <w:r>
              <w:rPr>
                <w:rFonts w:ascii="Times New Roman" w:eastAsia="Arial Unicode MS" w:hAnsi="Times New Roman" w:cs="Times New Roman"/>
                <w:lang w:eastAsia="en-US"/>
              </w:rPr>
              <w:t>, события, мероприятия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Классы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Оказание помощи престарелым, ветеранам, вдовам войны, инвалидам.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сентябрь-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Акции по уборке территории « Чистый берег», «Память»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сентябрь-</w:t>
            </w:r>
          </w:p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май</w:t>
            </w:r>
          </w:p>
        </w:tc>
      </w:tr>
      <w:tr w:rsidR="00A56545" w:rsidTr="00195CF6">
        <w:tc>
          <w:tcPr>
            <w:tcW w:w="109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jc w:val="center"/>
              <w:rPr>
                <w:rFonts w:cs="Calibri"/>
                <w:b/>
                <w:sz w:val="24"/>
                <w:szCs w:val="24"/>
                <w:lang w:eastAsia="en-US"/>
              </w:rPr>
            </w:pPr>
            <w:r>
              <w:rPr>
                <w:rFonts w:cs="Calibri"/>
                <w:b/>
                <w:sz w:val="24"/>
                <w:szCs w:val="24"/>
                <w:lang w:eastAsia="en-US"/>
              </w:rPr>
              <w:lastRenderedPageBreak/>
              <w:t>Безопасность жизнедеятельности</w:t>
            </w:r>
          </w:p>
        </w:tc>
        <w:tc>
          <w:tcPr>
            <w:tcW w:w="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545" w:rsidRDefault="00A56545" w:rsidP="00A56545">
            <w:pPr>
              <w:pStyle w:val="Standard"/>
            </w:pP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28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Сроки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Классный час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- «Безопасность дорожного движения Дом-Школа», Правила поведения в школе, общественных местах; профилактика детского травматизма ПДД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- Правила внутреннего распорядка обучающихся.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- Инструктажи по ТБ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1-3.09.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Классные часы по формированию жизнестойкости, толерантности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Профилактика несчастных случаев на водных объектах в осенне-зимний период. Проведение инструктажей.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Октябрь, ноябрь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Классные часы «Здоровый образ жизни»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Профилактика несчастных случаев на водных объектах в период ледохода, пожарная безопасность. Проведение инструктажей.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Март, апрель</w:t>
            </w:r>
          </w:p>
        </w:tc>
      </w:tr>
      <w:tr w:rsidR="00A56545" w:rsidTr="00195CF6">
        <w:trPr>
          <w:gridAfter w:val="1"/>
          <w:wAfter w:w="74" w:type="dxa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Правила поведения в общественных местах, в транспорте, в лесу, у водоемов; профилактика детского травматизма, ПДД.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45" w:rsidRDefault="00A56545" w:rsidP="00A56545">
            <w:pPr>
              <w:pStyle w:val="Standard"/>
              <w:spacing w:after="0" w:line="240" w:lineRule="auto"/>
              <w:ind w:right="0" w:firstLine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май</w:t>
            </w:r>
          </w:p>
        </w:tc>
      </w:tr>
    </w:tbl>
    <w:p w:rsidR="00A56545" w:rsidRDefault="00A56545" w:rsidP="00A56545">
      <w:pPr>
        <w:pStyle w:val="Standard"/>
        <w:ind w:right="0" w:firstLine="0"/>
        <w:rPr>
          <w:sz w:val="24"/>
          <w:szCs w:val="24"/>
        </w:rPr>
      </w:pPr>
    </w:p>
    <w:p w:rsidR="00A56545" w:rsidRDefault="00A56545" w:rsidP="00A56545">
      <w:pPr>
        <w:pStyle w:val="Standard"/>
        <w:spacing w:after="0" w:line="251" w:lineRule="auto"/>
        <w:ind w:right="0" w:firstLine="0"/>
        <w:jc w:val="left"/>
        <w:rPr>
          <w:sz w:val="24"/>
          <w:szCs w:val="24"/>
        </w:rPr>
      </w:pPr>
    </w:p>
    <w:p w:rsidR="00A56545" w:rsidRDefault="00A56545" w:rsidP="00A56545">
      <w:pPr>
        <w:pStyle w:val="Standard"/>
        <w:spacing w:after="0" w:line="251" w:lineRule="auto"/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Тематика общешкольных родительских собраний</w:t>
      </w:r>
    </w:p>
    <w:p w:rsidR="00A56545" w:rsidRDefault="00A56545" w:rsidP="00A56545">
      <w:pPr>
        <w:pStyle w:val="Standard"/>
        <w:spacing w:after="0" w:line="251" w:lineRule="auto"/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  <w:shd w:val="clear" w:color="auto" w:fill="FFFFFF"/>
        </w:rPr>
        <w:t>Вместе к успеху: адаптация к новому учебному году</w:t>
      </w:r>
      <w:r>
        <w:rPr>
          <w:sz w:val="24"/>
          <w:szCs w:val="24"/>
        </w:rPr>
        <w:t xml:space="preserve"> (октябрь)</w:t>
      </w:r>
    </w:p>
    <w:p w:rsidR="00A56545" w:rsidRDefault="00A56545" w:rsidP="00A56545">
      <w:pPr>
        <w:pStyle w:val="Standard"/>
        <w:spacing w:after="0" w:line="251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2. Безопасность превыше всего: интернет, улица, школа </w:t>
      </w:r>
      <w:r>
        <w:rPr>
          <w:sz w:val="24"/>
          <w:szCs w:val="24"/>
        </w:rPr>
        <w:t>(декабрь)</w:t>
      </w:r>
    </w:p>
    <w:p w:rsidR="00A56545" w:rsidRDefault="00A56545" w:rsidP="00A56545">
      <w:pPr>
        <w:pStyle w:val="Standard"/>
        <w:spacing w:after="0" w:line="251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3.Семья и школа: воспитание патриота своей Родины ( февраль)</w:t>
      </w:r>
    </w:p>
    <w:p w:rsidR="00A56545" w:rsidRDefault="00A56545" w:rsidP="00A56545">
      <w:pPr>
        <w:pStyle w:val="Standard"/>
        <w:spacing w:after="0" w:line="251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4. Выбор профессии: пути к успешной карьере. </w:t>
      </w:r>
      <w:r>
        <w:rPr>
          <w:sz w:val="24"/>
          <w:szCs w:val="24"/>
        </w:rPr>
        <w:t xml:space="preserve"> Организация летнего отдыха (май)</w:t>
      </w:r>
    </w:p>
    <w:p w:rsidR="00A56545" w:rsidRPr="001B67BC" w:rsidRDefault="00A56545" w:rsidP="00A56545">
      <w:pPr>
        <w:pStyle w:val="Standard"/>
        <w:spacing w:after="0" w:line="251" w:lineRule="auto"/>
        <w:ind w:right="0" w:firstLine="0"/>
        <w:jc w:val="left"/>
        <w:rPr>
          <w:sz w:val="24"/>
          <w:szCs w:val="24"/>
        </w:rPr>
      </w:pPr>
    </w:p>
    <w:p w:rsidR="00A56545" w:rsidRDefault="00A56545" w:rsidP="00A56545">
      <w:pPr>
        <w:pStyle w:val="Standard"/>
        <w:spacing w:after="0" w:line="251" w:lineRule="auto"/>
        <w:ind w:left="4890" w:right="0" w:firstLine="0"/>
        <w:rPr>
          <w:sz w:val="24"/>
          <w:szCs w:val="24"/>
        </w:rPr>
      </w:pPr>
    </w:p>
    <w:p w:rsidR="001B67BC" w:rsidRDefault="001B67BC" w:rsidP="00A56545">
      <w:pPr>
        <w:pStyle w:val="Standard"/>
        <w:spacing w:after="0" w:line="251" w:lineRule="auto"/>
        <w:ind w:left="4890" w:right="0" w:firstLine="0"/>
        <w:rPr>
          <w:sz w:val="24"/>
          <w:szCs w:val="24"/>
        </w:rPr>
      </w:pPr>
    </w:p>
    <w:p w:rsidR="001B67BC" w:rsidRDefault="001B67BC" w:rsidP="00A56545">
      <w:pPr>
        <w:pStyle w:val="Standard"/>
        <w:spacing w:after="0" w:line="251" w:lineRule="auto"/>
        <w:ind w:left="4890" w:right="0" w:firstLine="0"/>
        <w:rPr>
          <w:sz w:val="24"/>
          <w:szCs w:val="24"/>
        </w:rPr>
      </w:pPr>
    </w:p>
    <w:p w:rsidR="001B67BC" w:rsidRDefault="001B67BC" w:rsidP="00A56545">
      <w:pPr>
        <w:pStyle w:val="Standard"/>
        <w:spacing w:after="0" w:line="251" w:lineRule="auto"/>
        <w:ind w:left="4890" w:right="0" w:firstLine="0"/>
        <w:rPr>
          <w:sz w:val="24"/>
          <w:szCs w:val="24"/>
        </w:rPr>
      </w:pPr>
    </w:p>
    <w:p w:rsidR="001B67BC" w:rsidRDefault="001B67BC" w:rsidP="00A56545">
      <w:pPr>
        <w:pStyle w:val="Standard"/>
        <w:spacing w:after="0" w:line="251" w:lineRule="auto"/>
        <w:ind w:left="4890" w:right="0" w:firstLine="0"/>
        <w:rPr>
          <w:sz w:val="24"/>
          <w:szCs w:val="24"/>
        </w:rPr>
      </w:pPr>
    </w:p>
    <w:p w:rsidR="001B67BC" w:rsidRDefault="001B67BC" w:rsidP="00A56545">
      <w:pPr>
        <w:pStyle w:val="Standard"/>
        <w:spacing w:after="0" w:line="251" w:lineRule="auto"/>
        <w:ind w:left="4890" w:right="0" w:firstLine="0"/>
        <w:rPr>
          <w:sz w:val="24"/>
          <w:szCs w:val="24"/>
        </w:rPr>
      </w:pPr>
    </w:p>
    <w:p w:rsidR="001B67BC" w:rsidRDefault="001B67BC" w:rsidP="00A56545">
      <w:pPr>
        <w:pStyle w:val="Standard"/>
        <w:spacing w:after="0" w:line="251" w:lineRule="auto"/>
        <w:ind w:left="4890" w:right="0" w:firstLine="0"/>
        <w:rPr>
          <w:sz w:val="24"/>
          <w:szCs w:val="24"/>
        </w:rPr>
      </w:pPr>
    </w:p>
    <w:p w:rsidR="001B67BC" w:rsidRDefault="001B67BC" w:rsidP="00A56545">
      <w:pPr>
        <w:pStyle w:val="Standard"/>
        <w:spacing w:after="0" w:line="251" w:lineRule="auto"/>
        <w:ind w:left="4890" w:right="0" w:firstLine="0"/>
        <w:rPr>
          <w:sz w:val="24"/>
          <w:szCs w:val="24"/>
        </w:rPr>
      </w:pPr>
    </w:p>
    <w:p w:rsidR="001B67BC" w:rsidRDefault="001B67BC" w:rsidP="00A56545">
      <w:pPr>
        <w:pStyle w:val="Standard"/>
        <w:spacing w:after="0" w:line="251" w:lineRule="auto"/>
        <w:ind w:left="4890" w:right="0" w:firstLine="0"/>
        <w:rPr>
          <w:sz w:val="24"/>
          <w:szCs w:val="24"/>
        </w:rPr>
      </w:pPr>
    </w:p>
    <w:p w:rsidR="001B67BC" w:rsidRDefault="001B67BC" w:rsidP="00A56545">
      <w:pPr>
        <w:pStyle w:val="Standard"/>
        <w:spacing w:after="0" w:line="251" w:lineRule="auto"/>
        <w:ind w:left="4890" w:right="0" w:firstLine="0"/>
        <w:rPr>
          <w:sz w:val="24"/>
          <w:szCs w:val="24"/>
        </w:rPr>
      </w:pPr>
    </w:p>
    <w:p w:rsidR="001B67BC" w:rsidRDefault="001B67BC" w:rsidP="00A56545">
      <w:pPr>
        <w:pStyle w:val="Standard"/>
        <w:spacing w:after="0" w:line="251" w:lineRule="auto"/>
        <w:ind w:left="4890" w:right="0" w:firstLine="0"/>
        <w:rPr>
          <w:sz w:val="24"/>
          <w:szCs w:val="24"/>
        </w:rPr>
      </w:pPr>
    </w:p>
    <w:p w:rsidR="001B67BC" w:rsidRDefault="001B67BC" w:rsidP="00A56545">
      <w:pPr>
        <w:pStyle w:val="Standard"/>
        <w:spacing w:after="0" w:line="251" w:lineRule="auto"/>
        <w:ind w:left="4890" w:right="0" w:firstLine="0"/>
        <w:rPr>
          <w:sz w:val="24"/>
          <w:szCs w:val="24"/>
        </w:rPr>
      </w:pPr>
    </w:p>
    <w:p w:rsidR="001B67BC" w:rsidRDefault="001B67BC" w:rsidP="00A56545">
      <w:pPr>
        <w:pStyle w:val="Standard"/>
        <w:spacing w:after="0" w:line="251" w:lineRule="auto"/>
        <w:ind w:left="4890" w:right="0" w:firstLine="0"/>
        <w:rPr>
          <w:sz w:val="24"/>
          <w:szCs w:val="24"/>
        </w:rPr>
      </w:pPr>
    </w:p>
    <w:p w:rsidR="001B67BC" w:rsidRDefault="001B67BC" w:rsidP="00A56545">
      <w:pPr>
        <w:pStyle w:val="Standard"/>
        <w:spacing w:after="0" w:line="251" w:lineRule="auto"/>
        <w:ind w:left="4890" w:right="0" w:firstLine="0"/>
        <w:rPr>
          <w:sz w:val="24"/>
          <w:szCs w:val="24"/>
        </w:rPr>
      </w:pPr>
    </w:p>
    <w:p w:rsidR="001B67BC" w:rsidRDefault="001B67BC" w:rsidP="00A56545">
      <w:pPr>
        <w:pStyle w:val="Standard"/>
        <w:spacing w:after="0" w:line="251" w:lineRule="auto"/>
        <w:ind w:left="4890" w:right="0" w:firstLine="0"/>
        <w:rPr>
          <w:sz w:val="24"/>
          <w:szCs w:val="24"/>
        </w:rPr>
      </w:pPr>
    </w:p>
    <w:p w:rsidR="001B67BC" w:rsidRDefault="001B67BC" w:rsidP="00A56545">
      <w:pPr>
        <w:pStyle w:val="Standard"/>
        <w:spacing w:after="0" w:line="251" w:lineRule="auto"/>
        <w:ind w:left="4890" w:right="0" w:firstLine="0"/>
        <w:rPr>
          <w:sz w:val="24"/>
          <w:szCs w:val="24"/>
        </w:rPr>
      </w:pPr>
    </w:p>
    <w:p w:rsidR="001B67BC" w:rsidRDefault="001B67BC" w:rsidP="00A56545">
      <w:pPr>
        <w:pStyle w:val="Standard"/>
        <w:spacing w:after="0" w:line="251" w:lineRule="auto"/>
        <w:ind w:left="4890" w:right="0" w:firstLine="0"/>
        <w:rPr>
          <w:sz w:val="24"/>
          <w:szCs w:val="24"/>
        </w:rPr>
      </w:pPr>
    </w:p>
    <w:p w:rsidR="001B67BC" w:rsidRDefault="001B67BC" w:rsidP="00A56545">
      <w:pPr>
        <w:pStyle w:val="Standard"/>
        <w:spacing w:after="0" w:line="251" w:lineRule="auto"/>
        <w:ind w:left="4890" w:right="0" w:firstLine="0"/>
        <w:rPr>
          <w:sz w:val="24"/>
          <w:szCs w:val="24"/>
        </w:rPr>
      </w:pPr>
    </w:p>
    <w:p w:rsidR="001B67BC" w:rsidRDefault="001B67BC" w:rsidP="00A56545">
      <w:pPr>
        <w:pStyle w:val="Standard"/>
        <w:spacing w:after="0" w:line="251" w:lineRule="auto"/>
        <w:ind w:left="4890" w:right="0" w:firstLine="0"/>
        <w:rPr>
          <w:sz w:val="24"/>
          <w:szCs w:val="24"/>
        </w:rPr>
      </w:pPr>
    </w:p>
    <w:p w:rsidR="001B67BC" w:rsidRDefault="001B67BC" w:rsidP="00A56545">
      <w:pPr>
        <w:pStyle w:val="Standard"/>
        <w:spacing w:after="0" w:line="251" w:lineRule="auto"/>
        <w:ind w:left="4890" w:right="0" w:firstLine="0"/>
        <w:rPr>
          <w:sz w:val="24"/>
          <w:szCs w:val="24"/>
        </w:rPr>
      </w:pPr>
    </w:p>
    <w:p w:rsidR="001B67BC" w:rsidRDefault="001B67BC" w:rsidP="00A56545">
      <w:pPr>
        <w:pStyle w:val="Standard"/>
        <w:spacing w:after="0" w:line="251" w:lineRule="auto"/>
        <w:ind w:left="4890" w:right="0" w:firstLine="0"/>
        <w:rPr>
          <w:sz w:val="24"/>
          <w:szCs w:val="24"/>
        </w:rPr>
      </w:pPr>
    </w:p>
    <w:p w:rsidR="001B67BC" w:rsidRDefault="001B67BC" w:rsidP="00A56545">
      <w:pPr>
        <w:pStyle w:val="Standard"/>
        <w:spacing w:after="0" w:line="251" w:lineRule="auto"/>
        <w:ind w:left="4890" w:right="0" w:firstLine="0"/>
        <w:rPr>
          <w:sz w:val="24"/>
          <w:szCs w:val="24"/>
        </w:rPr>
      </w:pPr>
    </w:p>
    <w:p w:rsidR="001B67BC" w:rsidRDefault="001B67BC" w:rsidP="00A56545">
      <w:pPr>
        <w:pStyle w:val="Standard"/>
        <w:spacing w:after="0" w:line="251" w:lineRule="auto"/>
        <w:ind w:left="4890" w:right="0" w:firstLine="0"/>
        <w:rPr>
          <w:sz w:val="24"/>
          <w:szCs w:val="24"/>
        </w:rPr>
      </w:pPr>
    </w:p>
    <w:p w:rsidR="001B67BC" w:rsidRPr="001B67BC" w:rsidRDefault="001B67BC" w:rsidP="00A56545">
      <w:pPr>
        <w:pStyle w:val="Standard"/>
        <w:spacing w:after="0" w:line="251" w:lineRule="auto"/>
        <w:ind w:left="4890" w:right="0" w:firstLine="0"/>
        <w:rPr>
          <w:sz w:val="24"/>
          <w:szCs w:val="24"/>
        </w:rPr>
      </w:pPr>
    </w:p>
    <w:p w:rsidR="001B67BC" w:rsidRPr="001B67BC" w:rsidRDefault="001B67BC" w:rsidP="001B67BC">
      <w:pPr>
        <w:pStyle w:val="1"/>
        <w:spacing w:before="74" w:line="276" w:lineRule="auto"/>
        <w:rPr>
          <w:szCs w:val="24"/>
        </w:rPr>
      </w:pPr>
      <w:r w:rsidRPr="001B67BC">
        <w:rPr>
          <w:szCs w:val="24"/>
        </w:rPr>
        <w:t>План</w:t>
      </w:r>
      <w:r w:rsidRPr="001B67BC">
        <w:rPr>
          <w:spacing w:val="-12"/>
          <w:szCs w:val="24"/>
        </w:rPr>
        <w:t xml:space="preserve"> </w:t>
      </w:r>
      <w:r w:rsidRPr="001B67BC">
        <w:rPr>
          <w:szCs w:val="24"/>
        </w:rPr>
        <w:t>работы</w:t>
      </w:r>
      <w:r w:rsidRPr="001B67BC">
        <w:rPr>
          <w:spacing w:val="-11"/>
          <w:szCs w:val="24"/>
        </w:rPr>
        <w:t xml:space="preserve"> </w:t>
      </w:r>
      <w:r w:rsidRPr="001B67BC">
        <w:rPr>
          <w:szCs w:val="24"/>
        </w:rPr>
        <w:t>ШМО</w:t>
      </w:r>
      <w:r w:rsidRPr="001B67BC">
        <w:rPr>
          <w:spacing w:val="-10"/>
          <w:szCs w:val="24"/>
        </w:rPr>
        <w:t xml:space="preserve"> </w:t>
      </w:r>
      <w:r w:rsidRPr="001B67BC">
        <w:rPr>
          <w:szCs w:val="24"/>
        </w:rPr>
        <w:t>классных</w:t>
      </w:r>
      <w:r w:rsidRPr="001B67BC">
        <w:rPr>
          <w:spacing w:val="-7"/>
          <w:szCs w:val="24"/>
        </w:rPr>
        <w:t xml:space="preserve"> </w:t>
      </w:r>
      <w:r w:rsidRPr="001B67BC">
        <w:rPr>
          <w:szCs w:val="24"/>
        </w:rPr>
        <w:t>руководителей</w:t>
      </w:r>
      <w:r w:rsidRPr="001B67BC">
        <w:rPr>
          <w:spacing w:val="-67"/>
          <w:szCs w:val="24"/>
        </w:rPr>
        <w:t xml:space="preserve"> </w:t>
      </w:r>
    </w:p>
    <w:p w:rsidR="001B67BC" w:rsidRPr="001B67BC" w:rsidRDefault="001B67BC" w:rsidP="001B67BC">
      <w:pPr>
        <w:pStyle w:val="a7"/>
        <w:spacing w:before="6"/>
        <w:rPr>
          <w:b w:val="0"/>
          <w:i/>
        </w:rPr>
      </w:pPr>
    </w:p>
    <w:p w:rsidR="001B67BC" w:rsidRPr="001B67BC" w:rsidRDefault="001B67BC" w:rsidP="001B67BC">
      <w:pPr>
        <w:pStyle w:val="2"/>
        <w:jc w:val="left"/>
        <w:rPr>
          <w:sz w:val="24"/>
          <w:szCs w:val="24"/>
        </w:rPr>
      </w:pPr>
      <w:r w:rsidRPr="001B67BC">
        <w:rPr>
          <w:sz w:val="24"/>
          <w:szCs w:val="24"/>
        </w:rPr>
        <w:t>Методическая</w:t>
      </w:r>
      <w:r w:rsidRPr="001B67BC">
        <w:rPr>
          <w:spacing w:val="-10"/>
          <w:sz w:val="24"/>
          <w:szCs w:val="24"/>
        </w:rPr>
        <w:t xml:space="preserve"> </w:t>
      </w:r>
      <w:r w:rsidRPr="001B67BC">
        <w:rPr>
          <w:sz w:val="24"/>
          <w:szCs w:val="24"/>
        </w:rPr>
        <w:t>тема:</w:t>
      </w:r>
    </w:p>
    <w:p w:rsidR="001B67BC" w:rsidRPr="001B67BC" w:rsidRDefault="001B67BC" w:rsidP="001B67BC">
      <w:pPr>
        <w:pStyle w:val="a7"/>
        <w:spacing w:line="276" w:lineRule="auto"/>
        <w:jc w:val="left"/>
        <w:rPr>
          <w:b w:val="0"/>
          <w:sz w:val="24"/>
        </w:rPr>
      </w:pPr>
      <w:r w:rsidRPr="001B67BC">
        <w:rPr>
          <w:sz w:val="24"/>
        </w:rPr>
        <w:t>«Совершенствование</w:t>
      </w:r>
      <w:r w:rsidRPr="001B67BC">
        <w:rPr>
          <w:spacing w:val="-3"/>
          <w:sz w:val="24"/>
        </w:rPr>
        <w:t xml:space="preserve"> </w:t>
      </w:r>
      <w:r w:rsidRPr="001B67BC">
        <w:rPr>
          <w:sz w:val="24"/>
        </w:rPr>
        <w:t>форм</w:t>
      </w:r>
      <w:r w:rsidRPr="001B67BC">
        <w:rPr>
          <w:spacing w:val="-3"/>
          <w:sz w:val="24"/>
        </w:rPr>
        <w:t xml:space="preserve"> </w:t>
      </w:r>
      <w:r w:rsidRPr="001B67BC">
        <w:rPr>
          <w:sz w:val="24"/>
        </w:rPr>
        <w:t>и</w:t>
      </w:r>
      <w:r w:rsidRPr="001B67BC">
        <w:rPr>
          <w:spacing w:val="-2"/>
          <w:sz w:val="24"/>
        </w:rPr>
        <w:t xml:space="preserve"> </w:t>
      </w:r>
      <w:r w:rsidRPr="001B67BC">
        <w:rPr>
          <w:sz w:val="24"/>
        </w:rPr>
        <w:t>методов</w:t>
      </w:r>
      <w:r w:rsidRPr="001B67BC">
        <w:rPr>
          <w:spacing w:val="-2"/>
          <w:sz w:val="24"/>
        </w:rPr>
        <w:t xml:space="preserve"> </w:t>
      </w:r>
      <w:r w:rsidRPr="001B67BC">
        <w:rPr>
          <w:sz w:val="24"/>
        </w:rPr>
        <w:t>воспитания</w:t>
      </w:r>
      <w:r w:rsidRPr="001B67BC">
        <w:rPr>
          <w:spacing w:val="-2"/>
          <w:sz w:val="24"/>
        </w:rPr>
        <w:t xml:space="preserve"> </w:t>
      </w:r>
      <w:r w:rsidRPr="001B67BC">
        <w:rPr>
          <w:sz w:val="24"/>
        </w:rPr>
        <w:t>в</w:t>
      </w:r>
      <w:r w:rsidRPr="001B67BC">
        <w:rPr>
          <w:spacing w:val="-3"/>
          <w:sz w:val="24"/>
        </w:rPr>
        <w:t xml:space="preserve"> </w:t>
      </w:r>
      <w:r w:rsidRPr="001B67BC">
        <w:rPr>
          <w:sz w:val="24"/>
        </w:rPr>
        <w:t>школе</w:t>
      </w:r>
      <w:r w:rsidRPr="001B67BC">
        <w:rPr>
          <w:spacing w:val="-2"/>
          <w:sz w:val="24"/>
        </w:rPr>
        <w:t xml:space="preserve"> </w:t>
      </w:r>
      <w:r w:rsidRPr="001B67BC">
        <w:rPr>
          <w:sz w:val="24"/>
        </w:rPr>
        <w:t>через</w:t>
      </w:r>
      <w:r w:rsidRPr="001B67BC">
        <w:rPr>
          <w:spacing w:val="-2"/>
          <w:sz w:val="24"/>
        </w:rPr>
        <w:t xml:space="preserve"> </w:t>
      </w:r>
      <w:r w:rsidRPr="001B67BC">
        <w:rPr>
          <w:sz w:val="24"/>
        </w:rPr>
        <w:t>повышение</w:t>
      </w:r>
      <w:r w:rsidRPr="001B67BC">
        <w:rPr>
          <w:spacing w:val="-3"/>
          <w:sz w:val="24"/>
        </w:rPr>
        <w:t xml:space="preserve"> </w:t>
      </w:r>
      <w:r w:rsidRPr="001B67BC">
        <w:rPr>
          <w:sz w:val="24"/>
        </w:rPr>
        <w:t>мастерства</w:t>
      </w:r>
      <w:r w:rsidRPr="001B67BC">
        <w:rPr>
          <w:spacing w:val="-57"/>
          <w:sz w:val="24"/>
        </w:rPr>
        <w:t xml:space="preserve"> </w:t>
      </w:r>
      <w:r w:rsidRPr="001B67BC">
        <w:rPr>
          <w:sz w:val="24"/>
        </w:rPr>
        <w:t>классного</w:t>
      </w:r>
      <w:r w:rsidRPr="001B67BC">
        <w:rPr>
          <w:spacing w:val="-1"/>
          <w:sz w:val="24"/>
        </w:rPr>
        <w:t xml:space="preserve"> </w:t>
      </w:r>
      <w:r w:rsidRPr="001B67BC">
        <w:rPr>
          <w:sz w:val="24"/>
        </w:rPr>
        <w:t>руководителя в</w:t>
      </w:r>
      <w:r w:rsidRPr="001B67BC">
        <w:rPr>
          <w:spacing w:val="-2"/>
          <w:sz w:val="24"/>
        </w:rPr>
        <w:t xml:space="preserve"> </w:t>
      </w:r>
      <w:r w:rsidRPr="001B67BC">
        <w:rPr>
          <w:sz w:val="24"/>
        </w:rPr>
        <w:t>соответствии с</w:t>
      </w:r>
      <w:r w:rsidRPr="001B67BC">
        <w:rPr>
          <w:spacing w:val="-2"/>
          <w:sz w:val="24"/>
        </w:rPr>
        <w:t xml:space="preserve"> </w:t>
      </w:r>
      <w:r w:rsidRPr="001B67BC">
        <w:rPr>
          <w:sz w:val="24"/>
        </w:rPr>
        <w:t>требованиями обновлённых</w:t>
      </w:r>
      <w:r w:rsidRPr="001B67BC">
        <w:rPr>
          <w:spacing w:val="4"/>
          <w:sz w:val="24"/>
        </w:rPr>
        <w:t xml:space="preserve"> </w:t>
      </w:r>
      <w:r w:rsidRPr="001B67BC">
        <w:rPr>
          <w:sz w:val="24"/>
        </w:rPr>
        <w:t>ФГОС 21»</w:t>
      </w:r>
    </w:p>
    <w:p w:rsidR="001B67BC" w:rsidRPr="001B67BC" w:rsidRDefault="001B67BC" w:rsidP="001B67BC">
      <w:pPr>
        <w:pStyle w:val="a7"/>
        <w:spacing w:before="8"/>
        <w:jc w:val="left"/>
        <w:rPr>
          <w:sz w:val="24"/>
        </w:rPr>
      </w:pPr>
    </w:p>
    <w:p w:rsidR="001B67BC" w:rsidRPr="001B67BC" w:rsidRDefault="001B67BC" w:rsidP="001B67BC">
      <w:pPr>
        <w:pStyle w:val="2"/>
        <w:jc w:val="left"/>
        <w:rPr>
          <w:sz w:val="24"/>
          <w:szCs w:val="24"/>
        </w:rPr>
      </w:pPr>
      <w:r w:rsidRPr="001B67BC">
        <w:rPr>
          <w:sz w:val="24"/>
          <w:szCs w:val="24"/>
        </w:rPr>
        <w:t>Цель:овладение классными руководителями методами и приёмами воспитания,</w:t>
      </w:r>
      <w:r w:rsidRPr="001B67BC">
        <w:rPr>
          <w:spacing w:val="1"/>
          <w:sz w:val="24"/>
          <w:szCs w:val="24"/>
        </w:rPr>
        <w:t xml:space="preserve"> </w:t>
      </w:r>
      <w:r w:rsidRPr="001B67BC">
        <w:rPr>
          <w:sz w:val="24"/>
          <w:szCs w:val="24"/>
        </w:rPr>
        <w:t>современных</w:t>
      </w:r>
      <w:r w:rsidRPr="001B67BC">
        <w:rPr>
          <w:spacing w:val="1"/>
          <w:sz w:val="24"/>
          <w:szCs w:val="24"/>
        </w:rPr>
        <w:t xml:space="preserve"> </w:t>
      </w:r>
      <w:r w:rsidRPr="001B67BC">
        <w:rPr>
          <w:sz w:val="24"/>
          <w:szCs w:val="24"/>
        </w:rPr>
        <w:t>образовательных технологий и методик, создание условий для педагогического</w:t>
      </w:r>
      <w:r w:rsidRPr="001B67BC">
        <w:rPr>
          <w:spacing w:val="1"/>
          <w:sz w:val="24"/>
          <w:szCs w:val="24"/>
        </w:rPr>
        <w:t xml:space="preserve"> </w:t>
      </w:r>
      <w:r w:rsidRPr="001B67BC">
        <w:rPr>
          <w:sz w:val="24"/>
          <w:szCs w:val="24"/>
        </w:rPr>
        <w:t>мастерства, для совершенствования и повышения эффективности воспитательной работы</w:t>
      </w:r>
      <w:r w:rsidRPr="001B67BC">
        <w:rPr>
          <w:spacing w:val="-57"/>
          <w:sz w:val="24"/>
          <w:szCs w:val="24"/>
        </w:rPr>
        <w:t xml:space="preserve"> </w:t>
      </w:r>
      <w:r w:rsidRPr="001B67BC">
        <w:rPr>
          <w:sz w:val="24"/>
          <w:szCs w:val="24"/>
        </w:rPr>
        <w:t>в</w:t>
      </w:r>
      <w:r w:rsidRPr="001B67BC">
        <w:rPr>
          <w:spacing w:val="-1"/>
          <w:sz w:val="24"/>
          <w:szCs w:val="24"/>
        </w:rPr>
        <w:t xml:space="preserve"> </w:t>
      </w:r>
      <w:r w:rsidRPr="001B67BC">
        <w:rPr>
          <w:sz w:val="24"/>
          <w:szCs w:val="24"/>
        </w:rPr>
        <w:t>школе.</w:t>
      </w:r>
    </w:p>
    <w:p w:rsidR="001B67BC" w:rsidRPr="001B67BC" w:rsidRDefault="001B67BC" w:rsidP="001B67BC">
      <w:pPr>
        <w:pStyle w:val="a7"/>
        <w:spacing w:before="3"/>
        <w:rPr>
          <w:sz w:val="24"/>
        </w:rPr>
      </w:pPr>
    </w:p>
    <w:p w:rsidR="001B67BC" w:rsidRPr="001B67BC" w:rsidRDefault="001B67BC" w:rsidP="001B67BC">
      <w:pPr>
        <w:pStyle w:val="2"/>
        <w:ind w:left="981"/>
        <w:rPr>
          <w:b w:val="0"/>
          <w:sz w:val="24"/>
          <w:szCs w:val="24"/>
        </w:rPr>
      </w:pPr>
      <w:r w:rsidRPr="001B67BC">
        <w:rPr>
          <w:sz w:val="24"/>
          <w:szCs w:val="24"/>
        </w:rPr>
        <w:t>Задачи:</w:t>
      </w:r>
    </w:p>
    <w:p w:rsidR="001B67BC" w:rsidRPr="001B67BC" w:rsidRDefault="001B67BC" w:rsidP="000959CF">
      <w:pPr>
        <w:pStyle w:val="ac"/>
        <w:widowControl w:val="0"/>
        <w:numPr>
          <w:ilvl w:val="0"/>
          <w:numId w:val="78"/>
        </w:numPr>
        <w:tabs>
          <w:tab w:val="left" w:pos="987"/>
        </w:tabs>
        <w:autoSpaceDE w:val="0"/>
        <w:autoSpaceDN w:val="0"/>
        <w:spacing w:after="0"/>
        <w:ind w:right="11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Повысить</w:t>
      </w:r>
      <w:r w:rsidRPr="001B6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теоретический,</w:t>
      </w:r>
      <w:r w:rsidRPr="001B6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научно</w:t>
      </w:r>
      <w:r w:rsidRPr="001B6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–</w:t>
      </w:r>
      <w:r w:rsidRPr="001B6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методический</w:t>
      </w:r>
      <w:r w:rsidRPr="001B6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уровень</w:t>
      </w:r>
      <w:r w:rsidRPr="001B6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классных</w:t>
      </w:r>
      <w:r w:rsidRPr="001B6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руководителей</w:t>
      </w:r>
      <w:r w:rsidRPr="001B67BC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через</w:t>
      </w:r>
      <w:r w:rsidRPr="001B6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вовлечение</w:t>
      </w:r>
      <w:r w:rsidRPr="001B6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их</w:t>
      </w:r>
      <w:r w:rsidRPr="001B6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в</w:t>
      </w:r>
      <w:r w:rsidRPr="001B6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подготовку</w:t>
      </w:r>
      <w:r w:rsidRPr="001B6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и</w:t>
      </w:r>
      <w:r w:rsidRPr="001B6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участие</w:t>
      </w:r>
      <w:r w:rsidRPr="001B6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в</w:t>
      </w:r>
      <w:r w:rsidRPr="001B6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заседаниях</w:t>
      </w:r>
      <w:r w:rsidRPr="001B6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МО</w:t>
      </w:r>
      <w:r w:rsidRPr="001B6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и</w:t>
      </w:r>
      <w:r w:rsidRPr="001B6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знакомство</w:t>
      </w:r>
      <w:r w:rsidRPr="001B6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с</w:t>
      </w:r>
      <w:r w:rsidRPr="001B6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профессиональной</w:t>
      </w:r>
      <w:r w:rsidRPr="001B6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литературой по заявленной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теме.</w:t>
      </w:r>
    </w:p>
    <w:p w:rsidR="001B67BC" w:rsidRPr="001B67BC" w:rsidRDefault="001B67BC" w:rsidP="000959CF">
      <w:pPr>
        <w:pStyle w:val="ac"/>
        <w:widowControl w:val="0"/>
        <w:numPr>
          <w:ilvl w:val="0"/>
          <w:numId w:val="78"/>
        </w:numPr>
        <w:tabs>
          <w:tab w:val="left" w:pos="923"/>
        </w:tabs>
        <w:autoSpaceDE w:val="0"/>
        <w:autoSpaceDN w:val="0"/>
        <w:spacing w:after="0" w:line="274" w:lineRule="exact"/>
        <w:ind w:left="922" w:hanging="2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Внедрять</w:t>
      </w:r>
      <w:r w:rsidRPr="001B67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современные</w:t>
      </w:r>
      <w:r w:rsidRPr="001B67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воспитательные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технологии</w:t>
      </w:r>
      <w:r w:rsidRPr="001B67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в</w:t>
      </w:r>
      <w:r w:rsidRPr="001B67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работу</w:t>
      </w:r>
      <w:r w:rsidRPr="001B67B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классного</w:t>
      </w:r>
      <w:r w:rsidRPr="001B6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руководителя.</w:t>
      </w:r>
    </w:p>
    <w:p w:rsidR="001B67BC" w:rsidRPr="001B67BC" w:rsidRDefault="001B67BC" w:rsidP="000959CF">
      <w:pPr>
        <w:pStyle w:val="ac"/>
        <w:widowControl w:val="0"/>
        <w:numPr>
          <w:ilvl w:val="0"/>
          <w:numId w:val="78"/>
        </w:numPr>
        <w:tabs>
          <w:tab w:val="left" w:pos="927"/>
        </w:tabs>
        <w:autoSpaceDE w:val="0"/>
        <w:autoSpaceDN w:val="0"/>
        <w:spacing w:before="43" w:after="0"/>
        <w:ind w:right="11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Активизировать работу по изучению, обобщению и распространению передового опыта</w:t>
      </w:r>
      <w:r w:rsidRPr="001B67BC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по</w:t>
      </w:r>
      <w:r w:rsidRPr="001B6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теме</w:t>
      </w:r>
      <w:r w:rsidRPr="001B67B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«Современные воспитательные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технологии».</w:t>
      </w:r>
    </w:p>
    <w:p w:rsidR="001B67BC" w:rsidRPr="001B67BC" w:rsidRDefault="001B67BC" w:rsidP="000959CF">
      <w:pPr>
        <w:pStyle w:val="ac"/>
        <w:widowControl w:val="0"/>
        <w:numPr>
          <w:ilvl w:val="0"/>
          <w:numId w:val="78"/>
        </w:numPr>
        <w:tabs>
          <w:tab w:val="left" w:pos="1119"/>
        </w:tabs>
        <w:autoSpaceDE w:val="0"/>
        <w:autoSpaceDN w:val="0"/>
        <w:spacing w:after="0"/>
        <w:ind w:right="10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Проведение</w:t>
      </w:r>
      <w:r w:rsidRPr="001B6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цикла</w:t>
      </w:r>
      <w:r w:rsidRPr="001B6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мероприятий,</w:t>
      </w:r>
      <w:r w:rsidRPr="001B6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направленных</w:t>
      </w:r>
      <w:r w:rsidRPr="001B6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на</w:t>
      </w:r>
      <w:r w:rsidRPr="001B6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воспитание</w:t>
      </w:r>
      <w:r w:rsidRPr="001B6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гражданско-</w:t>
      </w:r>
      <w:r w:rsidRPr="001B6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патриотических</w:t>
      </w:r>
      <w:r w:rsidRPr="001B67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качеств</w:t>
      </w:r>
      <w:r w:rsidRPr="001B67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школьников</w:t>
      </w:r>
      <w:r w:rsidRPr="001B67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и</w:t>
      </w:r>
      <w:r w:rsidRPr="001B67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формирование</w:t>
      </w:r>
      <w:r w:rsidRPr="001B67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активной</w:t>
      </w:r>
      <w:r w:rsidRPr="001B67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гражданской</w:t>
      </w:r>
      <w:r w:rsidRPr="001B67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позиции.</w:t>
      </w:r>
    </w:p>
    <w:p w:rsidR="001B67BC" w:rsidRPr="001B67BC" w:rsidRDefault="001B67BC" w:rsidP="001B67BC">
      <w:pPr>
        <w:pStyle w:val="a7"/>
        <w:spacing w:before="7"/>
        <w:rPr>
          <w:sz w:val="24"/>
        </w:rPr>
      </w:pPr>
    </w:p>
    <w:p w:rsidR="001B67BC" w:rsidRPr="001B67BC" w:rsidRDefault="001B67BC" w:rsidP="001B67BC">
      <w:pPr>
        <w:pStyle w:val="2"/>
        <w:ind w:left="922"/>
        <w:rPr>
          <w:sz w:val="24"/>
          <w:szCs w:val="24"/>
        </w:rPr>
      </w:pPr>
      <w:r w:rsidRPr="001B67BC">
        <w:rPr>
          <w:sz w:val="24"/>
          <w:szCs w:val="24"/>
        </w:rPr>
        <w:t>Задачи</w:t>
      </w:r>
      <w:r w:rsidRPr="001B67BC">
        <w:rPr>
          <w:spacing w:val="-3"/>
          <w:sz w:val="24"/>
          <w:szCs w:val="24"/>
        </w:rPr>
        <w:t xml:space="preserve"> </w:t>
      </w:r>
      <w:r w:rsidRPr="001B67BC">
        <w:rPr>
          <w:sz w:val="24"/>
          <w:szCs w:val="24"/>
        </w:rPr>
        <w:t>деятельности</w:t>
      </w:r>
      <w:r w:rsidRPr="001B67BC">
        <w:rPr>
          <w:spacing w:val="-3"/>
          <w:sz w:val="24"/>
          <w:szCs w:val="24"/>
        </w:rPr>
        <w:t xml:space="preserve"> </w:t>
      </w:r>
      <w:r w:rsidRPr="001B67BC">
        <w:rPr>
          <w:sz w:val="24"/>
          <w:szCs w:val="24"/>
        </w:rPr>
        <w:t>классного</w:t>
      </w:r>
      <w:r w:rsidRPr="001B67BC">
        <w:rPr>
          <w:spacing w:val="-3"/>
          <w:sz w:val="24"/>
          <w:szCs w:val="24"/>
        </w:rPr>
        <w:t xml:space="preserve"> </w:t>
      </w:r>
      <w:r w:rsidRPr="001B67BC">
        <w:rPr>
          <w:sz w:val="24"/>
          <w:szCs w:val="24"/>
        </w:rPr>
        <w:t>руководителя:</w:t>
      </w:r>
    </w:p>
    <w:p w:rsidR="001B67BC" w:rsidRPr="001B67BC" w:rsidRDefault="001B67BC" w:rsidP="000959CF">
      <w:pPr>
        <w:pStyle w:val="ac"/>
        <w:widowControl w:val="0"/>
        <w:numPr>
          <w:ilvl w:val="0"/>
          <w:numId w:val="79"/>
        </w:numPr>
        <w:tabs>
          <w:tab w:val="left" w:pos="864"/>
        </w:tabs>
        <w:autoSpaceDE w:val="0"/>
        <w:autoSpaceDN w:val="0"/>
        <w:spacing w:after="0" w:line="240" w:lineRule="auto"/>
        <w:ind w:right="659" w:firstLine="0"/>
        <w:contextualSpacing w:val="0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Продолжить</w:t>
      </w:r>
      <w:r w:rsidRPr="001B6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работу</w:t>
      </w:r>
      <w:r w:rsidRPr="001B67B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по</w:t>
      </w:r>
      <w:r w:rsidRPr="001B6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повышению</w:t>
      </w:r>
      <w:r w:rsidRPr="001B67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квалификации</w:t>
      </w:r>
      <w:r w:rsidRPr="001B6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в</w:t>
      </w:r>
      <w:r w:rsidRPr="001B67B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таких</w:t>
      </w:r>
      <w:r w:rsidRPr="001B6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формах,</w:t>
      </w:r>
      <w:r w:rsidRPr="001B67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как</w:t>
      </w:r>
      <w:r w:rsidRPr="001B67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организация</w:t>
      </w:r>
      <w:r w:rsidRPr="001B67BC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работы</w:t>
      </w:r>
      <w:r w:rsidRPr="001B6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по темам</w:t>
      </w:r>
      <w:r w:rsidRPr="001B6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самообразования;</w:t>
      </w:r>
    </w:p>
    <w:p w:rsidR="001B67BC" w:rsidRPr="001B67BC" w:rsidRDefault="001B67BC" w:rsidP="000959CF">
      <w:pPr>
        <w:pStyle w:val="ac"/>
        <w:widowControl w:val="0"/>
        <w:numPr>
          <w:ilvl w:val="0"/>
          <w:numId w:val="79"/>
        </w:numPr>
        <w:tabs>
          <w:tab w:val="left" w:pos="864"/>
        </w:tabs>
        <w:autoSpaceDE w:val="0"/>
        <w:autoSpaceDN w:val="0"/>
        <w:spacing w:after="0" w:line="275" w:lineRule="exact"/>
        <w:ind w:left="863" w:hanging="182"/>
        <w:contextualSpacing w:val="0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Повышение</w:t>
      </w:r>
      <w:r w:rsidRPr="001B67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квалификации</w:t>
      </w:r>
      <w:r w:rsidRPr="001B67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с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помощью</w:t>
      </w:r>
      <w:r w:rsidRPr="001B67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образовательных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площадок</w:t>
      </w:r>
      <w:r w:rsidRPr="001B67BC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Интернета;</w:t>
      </w:r>
    </w:p>
    <w:p w:rsidR="001B67BC" w:rsidRPr="001B67BC" w:rsidRDefault="001B67BC" w:rsidP="001B67BC">
      <w:pPr>
        <w:pStyle w:val="a7"/>
        <w:ind w:left="682" w:right="826"/>
        <w:jc w:val="left"/>
        <w:rPr>
          <w:sz w:val="24"/>
        </w:rPr>
      </w:pPr>
      <w:r w:rsidRPr="001B67BC">
        <w:rPr>
          <w:sz w:val="24"/>
        </w:rPr>
        <w:t>«Мастер-классы», открытые мероприятия, использование передового опыта работы</w:t>
      </w:r>
      <w:r w:rsidRPr="001B67BC">
        <w:rPr>
          <w:spacing w:val="-57"/>
          <w:sz w:val="24"/>
        </w:rPr>
        <w:t xml:space="preserve"> </w:t>
      </w:r>
      <w:r w:rsidRPr="001B67BC">
        <w:rPr>
          <w:sz w:val="24"/>
        </w:rPr>
        <w:t>коллег,</w:t>
      </w:r>
      <w:r w:rsidRPr="001B67BC">
        <w:rPr>
          <w:spacing w:val="-1"/>
          <w:sz w:val="24"/>
        </w:rPr>
        <w:t xml:space="preserve"> </w:t>
      </w:r>
      <w:r w:rsidRPr="001B67BC">
        <w:rPr>
          <w:sz w:val="24"/>
        </w:rPr>
        <w:t>оценка уровня</w:t>
      </w:r>
      <w:r w:rsidRPr="001B67BC">
        <w:rPr>
          <w:spacing w:val="1"/>
          <w:sz w:val="24"/>
        </w:rPr>
        <w:t xml:space="preserve"> </w:t>
      </w:r>
      <w:r w:rsidRPr="001B67BC">
        <w:rPr>
          <w:sz w:val="24"/>
        </w:rPr>
        <w:t>профессионального мастерства</w:t>
      </w:r>
      <w:r w:rsidRPr="001B67BC">
        <w:rPr>
          <w:spacing w:val="-2"/>
          <w:sz w:val="24"/>
        </w:rPr>
        <w:t xml:space="preserve"> </w:t>
      </w:r>
      <w:r w:rsidRPr="001B67BC">
        <w:rPr>
          <w:sz w:val="24"/>
        </w:rPr>
        <w:t>педагогов;</w:t>
      </w:r>
    </w:p>
    <w:p w:rsidR="001B67BC" w:rsidRPr="001B67BC" w:rsidRDefault="001B67BC" w:rsidP="000959CF">
      <w:pPr>
        <w:pStyle w:val="ac"/>
        <w:widowControl w:val="0"/>
        <w:numPr>
          <w:ilvl w:val="0"/>
          <w:numId w:val="79"/>
        </w:numPr>
        <w:tabs>
          <w:tab w:val="left" w:pos="864"/>
        </w:tabs>
        <w:autoSpaceDE w:val="0"/>
        <w:autoSpaceDN w:val="0"/>
        <w:spacing w:after="0" w:line="240" w:lineRule="auto"/>
        <w:ind w:right="764" w:firstLine="0"/>
        <w:contextualSpacing w:val="0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Повышение теоретического и практического уровня классных руководителей по</w:t>
      </w:r>
      <w:r w:rsidRPr="001B6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вопросам</w:t>
      </w:r>
      <w:r w:rsidRPr="001B67B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детской</w:t>
      </w:r>
      <w:r w:rsidRPr="001B67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психологии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через участие</w:t>
      </w:r>
      <w:r w:rsidRPr="001B67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в</w:t>
      </w:r>
      <w:r w:rsidRPr="001B67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работе</w:t>
      </w:r>
      <w:r w:rsidRPr="001B67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психологического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практикума.</w:t>
      </w:r>
      <w:r w:rsidRPr="001B67BC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4.Активное внедрение интерактивных (традиционных и инновационных) форм</w:t>
      </w:r>
      <w:r w:rsidRPr="001B6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воспитательной</w:t>
      </w:r>
      <w:r w:rsidRPr="001B6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работы с</w:t>
      </w:r>
      <w:r w:rsidRPr="001B67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обучающимися;</w:t>
      </w:r>
    </w:p>
    <w:p w:rsidR="001B67BC" w:rsidRPr="001B67BC" w:rsidRDefault="001B67BC" w:rsidP="000959CF">
      <w:pPr>
        <w:pStyle w:val="ac"/>
        <w:widowControl w:val="0"/>
        <w:numPr>
          <w:ilvl w:val="0"/>
          <w:numId w:val="80"/>
        </w:numPr>
        <w:tabs>
          <w:tab w:val="left" w:pos="864"/>
        </w:tabs>
        <w:autoSpaceDE w:val="0"/>
        <w:autoSpaceDN w:val="0"/>
        <w:spacing w:after="0" w:line="240" w:lineRule="auto"/>
        <w:ind w:right="141" w:firstLine="0"/>
        <w:contextualSpacing w:val="0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Более активно и полно обобщать инновационный опыт творчески работающих классных</w:t>
      </w:r>
      <w:r w:rsidRPr="001B67BC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руководителей, пропагандируя его через организацию открытых мероприятий</w:t>
      </w:r>
      <w:r w:rsidRPr="001B6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воспитательного</w:t>
      </w:r>
      <w:r w:rsidRPr="001B67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характера;</w:t>
      </w:r>
    </w:p>
    <w:p w:rsidR="001B67BC" w:rsidRPr="001B67BC" w:rsidRDefault="001B67BC" w:rsidP="000959CF">
      <w:pPr>
        <w:pStyle w:val="ac"/>
        <w:widowControl w:val="0"/>
        <w:numPr>
          <w:ilvl w:val="0"/>
          <w:numId w:val="80"/>
        </w:numPr>
        <w:tabs>
          <w:tab w:val="left" w:pos="864"/>
        </w:tabs>
        <w:autoSpaceDE w:val="0"/>
        <w:autoSpaceDN w:val="0"/>
        <w:spacing w:after="0" w:line="240" w:lineRule="auto"/>
        <w:ind w:left="863" w:hanging="182"/>
        <w:contextualSpacing w:val="0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Способствовать</w:t>
      </w:r>
      <w:r w:rsidRPr="001B67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вовлечению</w:t>
      </w:r>
      <w:r w:rsidRPr="001B67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классных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руководителей</w:t>
      </w:r>
      <w:r w:rsidRPr="001B67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к</w:t>
      </w:r>
      <w:r w:rsidRPr="001B67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участию</w:t>
      </w:r>
      <w:r w:rsidRPr="001B67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в</w:t>
      </w:r>
      <w:r w:rsidRPr="001B67B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инновационной</w:t>
      </w:r>
    </w:p>
    <w:p w:rsidR="001B67BC" w:rsidRDefault="001B67BC" w:rsidP="001B67BC">
      <w:pPr>
        <w:pStyle w:val="a7"/>
        <w:ind w:left="284"/>
        <w:rPr>
          <w:b w:val="0"/>
          <w:sz w:val="24"/>
        </w:rPr>
      </w:pPr>
      <w:r w:rsidRPr="001B67BC">
        <w:rPr>
          <w:b w:val="0"/>
          <w:sz w:val="24"/>
        </w:rPr>
        <w:t>деятельности, внедрять новые формы работы в деятельности классного руководителя;</w:t>
      </w:r>
    </w:p>
    <w:p w:rsidR="001B67BC" w:rsidRPr="001B67BC" w:rsidRDefault="001B67BC" w:rsidP="001B67BC">
      <w:pPr>
        <w:pStyle w:val="a7"/>
        <w:ind w:left="709" w:hanging="142"/>
        <w:jc w:val="left"/>
        <w:rPr>
          <w:b w:val="0"/>
          <w:sz w:val="24"/>
        </w:rPr>
      </w:pPr>
      <w:r w:rsidRPr="001B67BC">
        <w:rPr>
          <w:b w:val="0"/>
          <w:sz w:val="24"/>
        </w:rPr>
        <w:t>7.Обеспечить эффективную деятельность классных руководителей по подготовке</w:t>
      </w:r>
      <w:r w:rsidRPr="001B67BC">
        <w:rPr>
          <w:b w:val="0"/>
          <w:spacing w:val="1"/>
          <w:sz w:val="24"/>
        </w:rPr>
        <w:t xml:space="preserve"> </w:t>
      </w:r>
      <w:r w:rsidRPr="001B67BC">
        <w:rPr>
          <w:b w:val="0"/>
          <w:sz w:val="24"/>
        </w:rPr>
        <w:t>обучающихся</w:t>
      </w:r>
      <w:r w:rsidRPr="001B67BC">
        <w:rPr>
          <w:b w:val="0"/>
          <w:spacing w:val="-4"/>
          <w:sz w:val="24"/>
        </w:rPr>
        <w:t xml:space="preserve"> </w:t>
      </w:r>
      <w:r w:rsidRPr="001B67BC">
        <w:rPr>
          <w:b w:val="0"/>
          <w:sz w:val="24"/>
        </w:rPr>
        <w:t>к</w:t>
      </w:r>
      <w:r w:rsidRPr="001B67BC">
        <w:rPr>
          <w:b w:val="0"/>
          <w:spacing w:val="-3"/>
          <w:sz w:val="24"/>
        </w:rPr>
        <w:t xml:space="preserve"> </w:t>
      </w:r>
      <w:r w:rsidRPr="001B67BC">
        <w:rPr>
          <w:b w:val="0"/>
          <w:sz w:val="24"/>
        </w:rPr>
        <w:t>работе</w:t>
      </w:r>
      <w:r w:rsidRPr="001B67BC">
        <w:rPr>
          <w:b w:val="0"/>
          <w:spacing w:val="-7"/>
          <w:sz w:val="24"/>
        </w:rPr>
        <w:t xml:space="preserve"> </w:t>
      </w:r>
      <w:r w:rsidRPr="001B67BC">
        <w:rPr>
          <w:b w:val="0"/>
          <w:sz w:val="24"/>
        </w:rPr>
        <w:t>в</w:t>
      </w:r>
      <w:r w:rsidRPr="001B67BC">
        <w:rPr>
          <w:b w:val="0"/>
          <w:spacing w:val="-4"/>
          <w:sz w:val="24"/>
        </w:rPr>
        <w:t xml:space="preserve"> </w:t>
      </w:r>
      <w:r w:rsidRPr="001B67BC">
        <w:rPr>
          <w:b w:val="0"/>
          <w:sz w:val="24"/>
        </w:rPr>
        <w:t>органах</w:t>
      </w:r>
      <w:r w:rsidRPr="001B67BC">
        <w:rPr>
          <w:b w:val="0"/>
          <w:spacing w:val="1"/>
          <w:sz w:val="24"/>
        </w:rPr>
        <w:t xml:space="preserve"> </w:t>
      </w:r>
      <w:r w:rsidRPr="001B67BC">
        <w:rPr>
          <w:b w:val="0"/>
          <w:sz w:val="24"/>
        </w:rPr>
        <w:t>ученического</w:t>
      </w:r>
      <w:r w:rsidRPr="001B67BC">
        <w:rPr>
          <w:b w:val="0"/>
          <w:spacing w:val="-1"/>
          <w:sz w:val="24"/>
        </w:rPr>
        <w:t xml:space="preserve"> </w:t>
      </w:r>
      <w:r w:rsidRPr="001B67BC">
        <w:rPr>
          <w:b w:val="0"/>
          <w:sz w:val="24"/>
        </w:rPr>
        <w:t>самоуправления</w:t>
      </w:r>
      <w:r w:rsidRPr="001B67BC">
        <w:rPr>
          <w:b w:val="0"/>
          <w:spacing w:val="-4"/>
          <w:sz w:val="24"/>
        </w:rPr>
        <w:t xml:space="preserve"> </w:t>
      </w:r>
      <w:r w:rsidRPr="001B67BC">
        <w:rPr>
          <w:b w:val="0"/>
          <w:sz w:val="24"/>
        </w:rPr>
        <w:t>на</w:t>
      </w:r>
      <w:r w:rsidRPr="001B67BC">
        <w:rPr>
          <w:b w:val="0"/>
          <w:spacing w:val="-2"/>
          <w:sz w:val="24"/>
        </w:rPr>
        <w:t xml:space="preserve"> </w:t>
      </w:r>
      <w:r w:rsidRPr="001B67BC">
        <w:rPr>
          <w:b w:val="0"/>
          <w:sz w:val="24"/>
        </w:rPr>
        <w:t>уровне</w:t>
      </w:r>
      <w:r w:rsidRPr="001B67BC">
        <w:rPr>
          <w:b w:val="0"/>
          <w:spacing w:val="-4"/>
          <w:sz w:val="24"/>
        </w:rPr>
        <w:t xml:space="preserve"> </w:t>
      </w:r>
      <w:r w:rsidRPr="001B67BC">
        <w:rPr>
          <w:b w:val="0"/>
          <w:sz w:val="24"/>
        </w:rPr>
        <w:t>класса,</w:t>
      </w:r>
      <w:r w:rsidRPr="001B67BC">
        <w:rPr>
          <w:b w:val="0"/>
          <w:spacing w:val="-3"/>
          <w:sz w:val="24"/>
        </w:rPr>
        <w:t xml:space="preserve"> </w:t>
      </w:r>
      <w:r w:rsidRPr="001B67BC">
        <w:rPr>
          <w:b w:val="0"/>
          <w:sz w:val="24"/>
        </w:rPr>
        <w:t>школы;</w:t>
      </w:r>
    </w:p>
    <w:p w:rsidR="001B67BC" w:rsidRPr="001B67BC" w:rsidRDefault="001B67BC" w:rsidP="000959CF">
      <w:pPr>
        <w:pStyle w:val="ac"/>
        <w:widowControl w:val="0"/>
        <w:numPr>
          <w:ilvl w:val="0"/>
          <w:numId w:val="81"/>
        </w:numPr>
        <w:tabs>
          <w:tab w:val="left" w:pos="923"/>
        </w:tabs>
        <w:autoSpaceDE w:val="0"/>
        <w:autoSpaceDN w:val="0"/>
        <w:spacing w:before="73" w:after="100" w:afterAutospacing="1" w:line="240" w:lineRule="atLeast"/>
        <w:ind w:right="166" w:firstLine="0"/>
        <w:contextualSpacing w:val="0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Совершенствовать работу педагогов по профилактике насилия, конфликтных ситуаций,</w:t>
      </w:r>
      <w:r w:rsidRPr="001B67BC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профилактике употребления ПАВ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в</w:t>
      </w:r>
      <w:r w:rsidRPr="001B6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образовательном учреждении;</w:t>
      </w:r>
    </w:p>
    <w:p w:rsidR="001B67BC" w:rsidRPr="001B67BC" w:rsidRDefault="001B67BC" w:rsidP="000959CF">
      <w:pPr>
        <w:pStyle w:val="ac"/>
        <w:widowControl w:val="0"/>
        <w:numPr>
          <w:ilvl w:val="0"/>
          <w:numId w:val="81"/>
        </w:numPr>
        <w:tabs>
          <w:tab w:val="left" w:pos="923"/>
        </w:tabs>
        <w:autoSpaceDE w:val="0"/>
        <w:autoSpaceDN w:val="0"/>
        <w:spacing w:before="73" w:after="100" w:afterAutospacing="1" w:line="240" w:lineRule="atLeast"/>
        <w:ind w:right="166" w:firstLine="0"/>
        <w:contextualSpacing w:val="0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Повысить результативность коррекционно-профилактической работы с обучающимися,</w:t>
      </w:r>
      <w:r w:rsidRPr="001B67BC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находящимися</w:t>
      </w:r>
      <w:r w:rsidRPr="001B6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в</w:t>
      </w:r>
      <w:r w:rsidRPr="001B6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социально-опасном положении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и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их</w:t>
      </w:r>
      <w:r w:rsidRPr="001B6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семьями.</w:t>
      </w:r>
    </w:p>
    <w:p w:rsidR="001B67BC" w:rsidRPr="001B67BC" w:rsidRDefault="001B67BC" w:rsidP="000959CF">
      <w:pPr>
        <w:pStyle w:val="ac"/>
        <w:widowControl w:val="0"/>
        <w:numPr>
          <w:ilvl w:val="0"/>
          <w:numId w:val="81"/>
        </w:numPr>
        <w:tabs>
          <w:tab w:val="left" w:pos="1043"/>
        </w:tabs>
        <w:autoSpaceDE w:val="0"/>
        <w:autoSpaceDN w:val="0"/>
        <w:spacing w:after="0" w:line="240" w:lineRule="auto"/>
        <w:ind w:left="1042" w:hanging="361"/>
        <w:contextualSpacing w:val="0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Совершенствовать</w:t>
      </w:r>
      <w:r w:rsidRPr="001B6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формы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и</w:t>
      </w:r>
      <w:r w:rsidRPr="001B67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методы</w:t>
      </w:r>
      <w:r w:rsidRPr="001B67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осуществления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профориентационной</w:t>
      </w:r>
    </w:p>
    <w:p w:rsidR="001B67BC" w:rsidRPr="001B67BC" w:rsidRDefault="001B67BC" w:rsidP="001B67BC">
      <w:pPr>
        <w:pStyle w:val="a7"/>
        <w:spacing w:before="1"/>
        <w:ind w:left="682" w:right="628"/>
        <w:jc w:val="left"/>
        <w:rPr>
          <w:sz w:val="24"/>
        </w:rPr>
      </w:pPr>
      <w:r w:rsidRPr="001B67BC">
        <w:rPr>
          <w:sz w:val="24"/>
        </w:rPr>
        <w:t>деятельности; создать условия для обеспечения профессионального самоопределения</w:t>
      </w:r>
      <w:r w:rsidRPr="001B67BC">
        <w:rPr>
          <w:spacing w:val="-58"/>
          <w:sz w:val="24"/>
        </w:rPr>
        <w:t xml:space="preserve"> </w:t>
      </w:r>
      <w:r w:rsidRPr="001B67BC">
        <w:rPr>
          <w:sz w:val="24"/>
        </w:rPr>
        <w:t>школьников.</w:t>
      </w:r>
    </w:p>
    <w:p w:rsidR="001B67BC" w:rsidRPr="001B67BC" w:rsidRDefault="001B67BC" w:rsidP="000959CF">
      <w:pPr>
        <w:pStyle w:val="ac"/>
        <w:widowControl w:val="0"/>
        <w:numPr>
          <w:ilvl w:val="0"/>
          <w:numId w:val="81"/>
        </w:numPr>
        <w:tabs>
          <w:tab w:val="left" w:pos="1043"/>
        </w:tabs>
        <w:autoSpaceDE w:val="0"/>
        <w:autoSpaceDN w:val="0"/>
        <w:spacing w:after="0" w:line="240" w:lineRule="auto"/>
        <w:ind w:right="240" w:firstLine="0"/>
        <w:contextualSpacing w:val="0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Содействовать расширению представлений педагогов о формах организации работы с</w:t>
      </w:r>
      <w:r w:rsidRPr="001B67BC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родителями.</w:t>
      </w:r>
    </w:p>
    <w:p w:rsidR="001B67BC" w:rsidRPr="001B67BC" w:rsidRDefault="001B67BC" w:rsidP="001B67BC">
      <w:pPr>
        <w:pStyle w:val="a7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31"/>
        <w:gridCol w:w="2552"/>
        <w:gridCol w:w="1275"/>
      </w:tblGrid>
      <w:tr w:rsidR="001B67BC" w:rsidRPr="001B67BC" w:rsidTr="001B67BC">
        <w:trPr>
          <w:trHeight w:val="134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67BC" w:rsidRPr="001B67BC" w:rsidRDefault="001B67BC">
            <w:pPr>
              <w:pStyle w:val="TableParagraph"/>
              <w:spacing w:before="54" w:line="276" w:lineRule="auto"/>
              <w:ind w:left="53" w:right="165"/>
              <w:rPr>
                <w:sz w:val="24"/>
                <w:szCs w:val="24"/>
              </w:rPr>
            </w:pPr>
            <w:r w:rsidRPr="001B67BC">
              <w:rPr>
                <w:sz w:val="24"/>
                <w:szCs w:val="24"/>
              </w:rPr>
              <w:t>№</w:t>
            </w:r>
            <w:r w:rsidRPr="001B67BC">
              <w:rPr>
                <w:spacing w:val="1"/>
                <w:sz w:val="24"/>
                <w:szCs w:val="24"/>
              </w:rPr>
              <w:t xml:space="preserve"> </w:t>
            </w:r>
            <w:r w:rsidRPr="001B67BC">
              <w:rPr>
                <w:sz w:val="24"/>
                <w:szCs w:val="24"/>
              </w:rPr>
              <w:t>п/п</w:t>
            </w: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67BC" w:rsidRPr="001B67BC" w:rsidRDefault="001B67BC">
            <w:pPr>
              <w:pStyle w:val="TableParagraph"/>
              <w:spacing w:before="54"/>
              <w:ind w:left="54"/>
              <w:rPr>
                <w:sz w:val="24"/>
                <w:szCs w:val="24"/>
              </w:rPr>
            </w:pPr>
            <w:r w:rsidRPr="001B67BC">
              <w:rPr>
                <w:sz w:val="24"/>
                <w:szCs w:val="24"/>
              </w:rPr>
              <w:t>Тема</w:t>
            </w:r>
            <w:r w:rsidRPr="001B67BC">
              <w:rPr>
                <w:spacing w:val="-7"/>
                <w:sz w:val="24"/>
                <w:szCs w:val="24"/>
              </w:rPr>
              <w:t xml:space="preserve"> </w:t>
            </w:r>
            <w:r w:rsidRPr="001B67BC">
              <w:rPr>
                <w:sz w:val="24"/>
                <w:szCs w:val="24"/>
              </w:rPr>
              <w:t>заседания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67BC" w:rsidRPr="001B67BC" w:rsidRDefault="001B67BC">
            <w:pPr>
              <w:pStyle w:val="TableParagraph"/>
              <w:spacing w:before="54"/>
              <w:ind w:left="52"/>
              <w:rPr>
                <w:sz w:val="24"/>
                <w:szCs w:val="24"/>
              </w:rPr>
            </w:pPr>
            <w:r w:rsidRPr="001B67BC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67BC" w:rsidRPr="001B67BC" w:rsidRDefault="001B67BC">
            <w:pPr>
              <w:pStyle w:val="TableParagraph"/>
              <w:spacing w:before="54" w:line="276" w:lineRule="auto"/>
              <w:ind w:left="51" w:right="159"/>
              <w:rPr>
                <w:sz w:val="24"/>
                <w:szCs w:val="24"/>
              </w:rPr>
            </w:pPr>
            <w:r w:rsidRPr="001B67BC">
              <w:rPr>
                <w:sz w:val="24"/>
                <w:szCs w:val="24"/>
              </w:rPr>
              <w:t>Сроки</w:t>
            </w:r>
            <w:r w:rsidRPr="001B67BC">
              <w:rPr>
                <w:spacing w:val="1"/>
                <w:sz w:val="24"/>
                <w:szCs w:val="24"/>
              </w:rPr>
              <w:t xml:space="preserve"> </w:t>
            </w:r>
            <w:r w:rsidRPr="001B67BC">
              <w:rPr>
                <w:sz w:val="24"/>
                <w:szCs w:val="24"/>
              </w:rPr>
              <w:t>реализаци</w:t>
            </w:r>
            <w:r w:rsidRPr="001B67BC">
              <w:rPr>
                <w:spacing w:val="-57"/>
                <w:sz w:val="24"/>
                <w:szCs w:val="24"/>
              </w:rPr>
              <w:t xml:space="preserve"> </w:t>
            </w:r>
            <w:r w:rsidRPr="001B67BC">
              <w:rPr>
                <w:sz w:val="24"/>
                <w:szCs w:val="24"/>
              </w:rPr>
              <w:t>и</w:t>
            </w:r>
          </w:p>
        </w:tc>
      </w:tr>
      <w:tr w:rsidR="001B67BC" w:rsidRPr="001B67BC" w:rsidTr="001B67BC">
        <w:trPr>
          <w:trHeight w:val="423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67BC" w:rsidRPr="001B67BC" w:rsidRDefault="001B67BC">
            <w:pPr>
              <w:pStyle w:val="TableParagraph"/>
              <w:spacing w:before="51"/>
              <w:ind w:left="53"/>
              <w:rPr>
                <w:sz w:val="24"/>
                <w:szCs w:val="24"/>
              </w:rPr>
            </w:pPr>
            <w:r w:rsidRPr="001B67BC">
              <w:rPr>
                <w:sz w:val="24"/>
                <w:szCs w:val="24"/>
              </w:rPr>
              <w:t>1</w:t>
            </w: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67BC" w:rsidRPr="001B67BC" w:rsidRDefault="001B67BC" w:rsidP="000959CF">
            <w:pPr>
              <w:pStyle w:val="TableParagraph"/>
              <w:numPr>
                <w:ilvl w:val="0"/>
                <w:numId w:val="82"/>
              </w:numPr>
              <w:tabs>
                <w:tab w:val="left" w:pos="382"/>
              </w:tabs>
              <w:spacing w:before="49" w:line="276" w:lineRule="auto"/>
              <w:ind w:right="297" w:firstLine="0"/>
              <w:rPr>
                <w:sz w:val="24"/>
                <w:szCs w:val="24"/>
                <w:lang w:val="ru-RU"/>
              </w:rPr>
            </w:pPr>
            <w:r w:rsidRPr="001B67BC">
              <w:rPr>
                <w:sz w:val="24"/>
                <w:szCs w:val="24"/>
                <w:lang w:val="ru-RU"/>
              </w:rPr>
              <w:t>Анализ</w:t>
            </w:r>
            <w:r w:rsidRPr="001B67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работы</w:t>
            </w:r>
            <w:r w:rsidRPr="001B67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ШМО</w:t>
            </w:r>
            <w:r w:rsidRPr="001B67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классных</w:t>
            </w:r>
            <w:r w:rsidRPr="001B67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руководителей</w:t>
            </w:r>
            <w:r w:rsidRPr="001B67B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за</w:t>
            </w:r>
            <w:r w:rsidRPr="001B67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2023-2024</w:t>
            </w:r>
            <w:r w:rsidRPr="001B67B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учебный год.</w:t>
            </w:r>
          </w:p>
          <w:p w:rsidR="001B67BC" w:rsidRPr="001B67BC" w:rsidRDefault="001B67BC" w:rsidP="000959CF">
            <w:pPr>
              <w:pStyle w:val="TableParagraph"/>
              <w:numPr>
                <w:ilvl w:val="0"/>
                <w:numId w:val="82"/>
              </w:numPr>
              <w:tabs>
                <w:tab w:val="left" w:pos="382"/>
              </w:tabs>
              <w:spacing w:line="276" w:lineRule="auto"/>
              <w:ind w:right="1154" w:firstLine="0"/>
              <w:rPr>
                <w:sz w:val="24"/>
                <w:szCs w:val="24"/>
                <w:lang w:val="ru-RU"/>
              </w:rPr>
            </w:pPr>
            <w:r w:rsidRPr="001B67BC">
              <w:rPr>
                <w:sz w:val="24"/>
                <w:szCs w:val="24"/>
                <w:lang w:val="ru-RU"/>
              </w:rPr>
              <w:t>Планирование работы ШМО классных</w:t>
            </w:r>
            <w:r w:rsidRPr="001B67B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руководителей</w:t>
            </w:r>
            <w:r w:rsidRPr="001B67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на</w:t>
            </w:r>
            <w:r w:rsidRPr="001B67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2024-2025</w:t>
            </w:r>
            <w:r w:rsidRPr="001B67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уч.</w:t>
            </w:r>
            <w:r w:rsidRPr="001B67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год.</w:t>
            </w:r>
          </w:p>
          <w:p w:rsidR="001B67BC" w:rsidRPr="001B67BC" w:rsidRDefault="001B67BC" w:rsidP="000959CF">
            <w:pPr>
              <w:pStyle w:val="TableParagraph"/>
              <w:numPr>
                <w:ilvl w:val="0"/>
                <w:numId w:val="82"/>
              </w:numPr>
              <w:tabs>
                <w:tab w:val="left" w:pos="382"/>
              </w:tabs>
              <w:spacing w:before="1" w:line="276" w:lineRule="auto"/>
              <w:ind w:right="915" w:firstLine="0"/>
              <w:rPr>
                <w:sz w:val="24"/>
                <w:szCs w:val="24"/>
                <w:lang w:val="ru-RU"/>
              </w:rPr>
            </w:pPr>
            <w:r w:rsidRPr="001B67BC">
              <w:rPr>
                <w:sz w:val="24"/>
                <w:szCs w:val="24"/>
                <w:lang w:val="ru-RU"/>
              </w:rPr>
              <w:t>Выбор тем по самообразованию.</w:t>
            </w:r>
            <w:r w:rsidRPr="001B67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4.Составление графика открытых классных</w:t>
            </w:r>
            <w:r w:rsidRPr="001B67B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мероприятий в соответствии с программой</w:t>
            </w:r>
            <w:r w:rsidRPr="001B67B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воспитания</w:t>
            </w:r>
            <w:r w:rsidRPr="001B67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в</w:t>
            </w:r>
            <w:r w:rsidRPr="001B67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школе.</w:t>
            </w:r>
          </w:p>
          <w:p w:rsidR="001B67BC" w:rsidRPr="001B67BC" w:rsidRDefault="001B67BC" w:rsidP="000959CF">
            <w:pPr>
              <w:pStyle w:val="TableParagraph"/>
              <w:numPr>
                <w:ilvl w:val="0"/>
                <w:numId w:val="83"/>
              </w:numPr>
              <w:tabs>
                <w:tab w:val="left" w:pos="382"/>
              </w:tabs>
              <w:ind w:hanging="241"/>
              <w:rPr>
                <w:sz w:val="24"/>
                <w:szCs w:val="24"/>
              </w:rPr>
            </w:pPr>
            <w:r w:rsidRPr="001B67BC">
              <w:rPr>
                <w:sz w:val="24"/>
                <w:szCs w:val="24"/>
              </w:rPr>
              <w:t>Рассмотрение</w:t>
            </w:r>
            <w:r w:rsidRPr="001B67BC">
              <w:rPr>
                <w:spacing w:val="-5"/>
                <w:sz w:val="24"/>
                <w:szCs w:val="24"/>
              </w:rPr>
              <w:t xml:space="preserve"> </w:t>
            </w:r>
            <w:r w:rsidRPr="001B67BC">
              <w:rPr>
                <w:sz w:val="24"/>
                <w:szCs w:val="24"/>
              </w:rPr>
              <w:t>нормативно-правовой</w:t>
            </w:r>
          </w:p>
          <w:p w:rsidR="001B67BC" w:rsidRPr="001B67BC" w:rsidRDefault="001B67BC">
            <w:pPr>
              <w:pStyle w:val="TableParagraph"/>
              <w:spacing w:before="41" w:line="276" w:lineRule="auto"/>
              <w:ind w:left="141" w:right="822"/>
              <w:rPr>
                <w:sz w:val="24"/>
                <w:szCs w:val="24"/>
                <w:lang w:val="ru-RU"/>
              </w:rPr>
            </w:pPr>
            <w:r w:rsidRPr="001B67BC">
              <w:rPr>
                <w:sz w:val="24"/>
                <w:szCs w:val="24"/>
                <w:lang w:val="ru-RU"/>
              </w:rPr>
              <w:t>документации</w:t>
            </w:r>
            <w:r w:rsidRPr="001B67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и</w:t>
            </w:r>
            <w:r w:rsidRPr="001B67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должностных</w:t>
            </w:r>
            <w:r w:rsidRPr="001B67B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инструкций</w:t>
            </w:r>
            <w:r w:rsidRPr="001B67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о</w:t>
            </w:r>
            <w:r w:rsidRPr="001B67B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классном руководстве согласно новым</w:t>
            </w:r>
            <w:r w:rsidRPr="001B67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требованиям.</w:t>
            </w:r>
          </w:p>
          <w:p w:rsidR="001B67BC" w:rsidRPr="001B67BC" w:rsidRDefault="001B67BC" w:rsidP="000959CF">
            <w:pPr>
              <w:pStyle w:val="TableParagraph"/>
              <w:numPr>
                <w:ilvl w:val="0"/>
                <w:numId w:val="83"/>
              </w:numPr>
              <w:tabs>
                <w:tab w:val="left" w:pos="323"/>
              </w:tabs>
              <w:spacing w:line="275" w:lineRule="exact"/>
              <w:ind w:left="322" w:hanging="182"/>
              <w:rPr>
                <w:sz w:val="24"/>
                <w:szCs w:val="24"/>
              </w:rPr>
            </w:pPr>
            <w:r w:rsidRPr="001B67BC">
              <w:rPr>
                <w:sz w:val="24"/>
                <w:szCs w:val="24"/>
              </w:rPr>
              <w:t>Составление</w:t>
            </w:r>
            <w:r w:rsidRPr="001B67BC">
              <w:rPr>
                <w:spacing w:val="-4"/>
                <w:sz w:val="24"/>
                <w:szCs w:val="24"/>
              </w:rPr>
              <w:t xml:space="preserve"> </w:t>
            </w:r>
            <w:r w:rsidRPr="001B67BC">
              <w:rPr>
                <w:sz w:val="24"/>
                <w:szCs w:val="24"/>
              </w:rPr>
              <w:t>социального</w:t>
            </w:r>
            <w:r w:rsidRPr="001B67BC">
              <w:rPr>
                <w:spacing w:val="-3"/>
                <w:sz w:val="24"/>
                <w:szCs w:val="24"/>
              </w:rPr>
              <w:t xml:space="preserve"> </w:t>
            </w:r>
            <w:r w:rsidRPr="001B67BC">
              <w:rPr>
                <w:sz w:val="24"/>
                <w:szCs w:val="24"/>
              </w:rPr>
              <w:t>паспорта</w:t>
            </w:r>
            <w:r w:rsidRPr="001B67BC">
              <w:rPr>
                <w:spacing w:val="-2"/>
                <w:sz w:val="24"/>
                <w:szCs w:val="24"/>
              </w:rPr>
              <w:t xml:space="preserve"> </w:t>
            </w:r>
            <w:r w:rsidRPr="001B67BC">
              <w:rPr>
                <w:sz w:val="24"/>
                <w:szCs w:val="24"/>
              </w:rPr>
              <w:t>класса.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7BC" w:rsidRPr="001B67BC" w:rsidRDefault="001B67BC">
            <w:pPr>
              <w:pStyle w:val="TableParagraph"/>
              <w:tabs>
                <w:tab w:val="left" w:pos="1862"/>
              </w:tabs>
              <w:spacing w:before="49" w:line="276" w:lineRule="auto"/>
              <w:ind w:left="52" w:right="52"/>
              <w:rPr>
                <w:sz w:val="24"/>
                <w:szCs w:val="24"/>
              </w:rPr>
            </w:pPr>
            <w:r w:rsidRPr="001B67BC">
              <w:rPr>
                <w:sz w:val="24"/>
                <w:szCs w:val="24"/>
              </w:rPr>
              <w:t>Руководитель</w:t>
            </w:r>
            <w:r w:rsidRPr="001B67BC">
              <w:rPr>
                <w:sz w:val="24"/>
                <w:szCs w:val="24"/>
              </w:rPr>
              <w:tab/>
            </w:r>
            <w:r w:rsidRPr="001B67BC">
              <w:rPr>
                <w:spacing w:val="-1"/>
                <w:sz w:val="24"/>
                <w:szCs w:val="24"/>
              </w:rPr>
              <w:t>МО</w:t>
            </w:r>
            <w:r w:rsidRPr="001B67BC">
              <w:rPr>
                <w:spacing w:val="-57"/>
                <w:sz w:val="24"/>
                <w:szCs w:val="24"/>
              </w:rPr>
              <w:t xml:space="preserve"> </w:t>
            </w:r>
            <w:r w:rsidRPr="001B67BC">
              <w:rPr>
                <w:sz w:val="24"/>
                <w:szCs w:val="24"/>
              </w:rPr>
              <w:t>классных</w:t>
            </w:r>
          </w:p>
          <w:p w:rsidR="001B67BC" w:rsidRPr="001B67BC" w:rsidRDefault="001B67BC">
            <w:pPr>
              <w:pStyle w:val="TableParagraph"/>
              <w:spacing w:line="276" w:lineRule="auto"/>
              <w:ind w:left="52"/>
              <w:rPr>
                <w:sz w:val="24"/>
                <w:szCs w:val="24"/>
              </w:rPr>
            </w:pPr>
            <w:r w:rsidRPr="001B67BC">
              <w:rPr>
                <w:sz w:val="24"/>
                <w:szCs w:val="24"/>
              </w:rPr>
              <w:t>руководителей</w:t>
            </w:r>
            <w:r w:rsidRPr="001B67BC">
              <w:rPr>
                <w:spacing w:val="1"/>
                <w:sz w:val="24"/>
                <w:szCs w:val="24"/>
              </w:rPr>
              <w:t xml:space="preserve"> </w:t>
            </w:r>
          </w:p>
          <w:p w:rsidR="001B67BC" w:rsidRPr="001B67BC" w:rsidRDefault="001B67B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B67BC" w:rsidRPr="001B67BC" w:rsidRDefault="001B67B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B67BC" w:rsidRPr="001B67BC" w:rsidRDefault="001B67B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B67BC" w:rsidRPr="001B67BC" w:rsidRDefault="001B67BC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1B67BC" w:rsidRPr="001B67BC" w:rsidRDefault="001B67BC">
            <w:pPr>
              <w:pStyle w:val="TableParagraph"/>
              <w:tabs>
                <w:tab w:val="left" w:pos="2059"/>
              </w:tabs>
              <w:spacing w:line="276" w:lineRule="auto"/>
              <w:ind w:left="52" w:right="53"/>
              <w:rPr>
                <w:sz w:val="24"/>
                <w:szCs w:val="24"/>
              </w:rPr>
            </w:pPr>
            <w:r w:rsidRPr="001B67BC">
              <w:rPr>
                <w:sz w:val="24"/>
                <w:szCs w:val="24"/>
              </w:rPr>
              <w:t>Кл.руководители</w:t>
            </w:r>
            <w:r w:rsidRPr="001B67BC">
              <w:rPr>
                <w:sz w:val="24"/>
                <w:szCs w:val="24"/>
              </w:rPr>
              <w:tab/>
            </w:r>
            <w:r w:rsidRPr="001B67BC">
              <w:rPr>
                <w:spacing w:val="-3"/>
                <w:sz w:val="24"/>
                <w:szCs w:val="24"/>
              </w:rPr>
              <w:t>5-11</w:t>
            </w:r>
            <w:r w:rsidRPr="001B67BC">
              <w:rPr>
                <w:spacing w:val="-57"/>
                <w:sz w:val="24"/>
                <w:szCs w:val="24"/>
              </w:rPr>
              <w:t xml:space="preserve"> </w:t>
            </w:r>
            <w:r w:rsidRPr="001B67BC">
              <w:rPr>
                <w:sz w:val="24"/>
                <w:szCs w:val="24"/>
              </w:rPr>
              <w:t>классов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67BC" w:rsidRPr="001B67BC" w:rsidRDefault="001B67BC">
            <w:pPr>
              <w:pStyle w:val="TableParagraph"/>
              <w:spacing w:before="49"/>
              <w:ind w:left="51"/>
              <w:rPr>
                <w:sz w:val="24"/>
                <w:szCs w:val="24"/>
              </w:rPr>
            </w:pPr>
            <w:r w:rsidRPr="001B67BC">
              <w:rPr>
                <w:sz w:val="24"/>
                <w:szCs w:val="24"/>
              </w:rPr>
              <w:t>Сентябрь</w:t>
            </w:r>
          </w:p>
        </w:tc>
      </w:tr>
      <w:tr w:rsidR="001B67BC" w:rsidRPr="001B67BC" w:rsidTr="001B67BC">
        <w:trPr>
          <w:trHeight w:val="134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67BC" w:rsidRPr="001B67BC" w:rsidRDefault="001B67BC">
            <w:pPr>
              <w:pStyle w:val="TableParagraph"/>
              <w:spacing w:before="50"/>
              <w:ind w:left="53"/>
              <w:rPr>
                <w:sz w:val="24"/>
                <w:szCs w:val="24"/>
              </w:rPr>
            </w:pPr>
            <w:r w:rsidRPr="001B67BC">
              <w:rPr>
                <w:sz w:val="24"/>
                <w:szCs w:val="24"/>
              </w:rPr>
              <w:t>2</w:t>
            </w: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67BC" w:rsidRPr="001B67BC" w:rsidRDefault="001B67BC" w:rsidP="000959CF">
            <w:pPr>
              <w:pStyle w:val="TableParagraph"/>
              <w:numPr>
                <w:ilvl w:val="0"/>
                <w:numId w:val="84"/>
              </w:numPr>
              <w:tabs>
                <w:tab w:val="left" w:pos="490"/>
              </w:tabs>
              <w:spacing w:before="49" w:line="276" w:lineRule="auto"/>
              <w:ind w:right="52" w:hanging="152"/>
              <w:rPr>
                <w:sz w:val="24"/>
                <w:szCs w:val="24"/>
                <w:lang w:val="ru-RU"/>
              </w:rPr>
            </w:pPr>
            <w:r w:rsidRPr="001B67BC">
              <w:rPr>
                <w:sz w:val="24"/>
                <w:szCs w:val="24"/>
                <w:lang w:val="ru-RU"/>
              </w:rPr>
              <w:t>Круглый</w:t>
            </w:r>
            <w:r w:rsidRPr="001B67BC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стол</w:t>
            </w:r>
            <w:r w:rsidRPr="001B67BC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«Семьеведение:</w:t>
            </w:r>
            <w:r w:rsidRPr="001B67BC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система</w:t>
            </w:r>
            <w:r w:rsidRPr="001B67BC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работы</w:t>
            </w:r>
            <w:r w:rsidRPr="001B67B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классного</w:t>
            </w:r>
            <w:r w:rsidRPr="001B67B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руководителя».</w:t>
            </w:r>
          </w:p>
          <w:p w:rsidR="001B67BC" w:rsidRPr="001B67BC" w:rsidRDefault="001B67BC" w:rsidP="000959CF">
            <w:pPr>
              <w:pStyle w:val="TableParagraph"/>
              <w:numPr>
                <w:ilvl w:val="0"/>
                <w:numId w:val="84"/>
              </w:numPr>
              <w:tabs>
                <w:tab w:val="left" w:pos="487"/>
              </w:tabs>
              <w:spacing w:line="275" w:lineRule="exact"/>
              <w:ind w:left="486" w:hanging="356"/>
              <w:rPr>
                <w:sz w:val="24"/>
                <w:szCs w:val="24"/>
              </w:rPr>
            </w:pPr>
            <w:r w:rsidRPr="001B67BC">
              <w:rPr>
                <w:sz w:val="24"/>
                <w:szCs w:val="24"/>
              </w:rPr>
              <w:t>Из</w:t>
            </w:r>
            <w:r w:rsidRPr="001B67BC">
              <w:rPr>
                <w:spacing w:val="59"/>
                <w:sz w:val="24"/>
                <w:szCs w:val="24"/>
              </w:rPr>
              <w:t xml:space="preserve"> </w:t>
            </w:r>
            <w:r w:rsidRPr="001B67BC">
              <w:rPr>
                <w:sz w:val="24"/>
                <w:szCs w:val="24"/>
              </w:rPr>
              <w:t>опыта</w:t>
            </w:r>
            <w:r w:rsidRPr="001B67BC">
              <w:rPr>
                <w:spacing w:val="-2"/>
                <w:sz w:val="24"/>
                <w:szCs w:val="24"/>
              </w:rPr>
              <w:t xml:space="preserve"> </w:t>
            </w:r>
            <w:r w:rsidRPr="001B67BC">
              <w:rPr>
                <w:sz w:val="24"/>
                <w:szCs w:val="24"/>
              </w:rPr>
              <w:t>работы.</w:t>
            </w:r>
          </w:p>
          <w:p w:rsidR="001B67BC" w:rsidRPr="001B67BC" w:rsidRDefault="001B67BC" w:rsidP="000959CF">
            <w:pPr>
              <w:pStyle w:val="TableParagraph"/>
              <w:numPr>
                <w:ilvl w:val="0"/>
                <w:numId w:val="84"/>
              </w:numPr>
              <w:tabs>
                <w:tab w:val="left" w:pos="487"/>
              </w:tabs>
              <w:spacing w:before="41"/>
              <w:ind w:left="486" w:hanging="356"/>
              <w:rPr>
                <w:sz w:val="24"/>
                <w:szCs w:val="24"/>
              </w:rPr>
            </w:pPr>
            <w:r w:rsidRPr="001B67BC">
              <w:rPr>
                <w:sz w:val="24"/>
                <w:szCs w:val="24"/>
              </w:rPr>
              <w:t>Выполнение</w:t>
            </w:r>
            <w:r w:rsidRPr="001B67BC">
              <w:rPr>
                <w:spacing w:val="-9"/>
                <w:sz w:val="24"/>
                <w:szCs w:val="24"/>
              </w:rPr>
              <w:t xml:space="preserve"> </w:t>
            </w:r>
            <w:r w:rsidRPr="001B67BC">
              <w:rPr>
                <w:sz w:val="24"/>
                <w:szCs w:val="24"/>
              </w:rPr>
              <w:t>решений</w:t>
            </w:r>
            <w:r w:rsidRPr="001B67BC">
              <w:rPr>
                <w:spacing w:val="-10"/>
                <w:sz w:val="24"/>
                <w:szCs w:val="24"/>
              </w:rPr>
              <w:t xml:space="preserve"> </w:t>
            </w:r>
            <w:r w:rsidRPr="001B67BC">
              <w:rPr>
                <w:sz w:val="24"/>
                <w:szCs w:val="24"/>
              </w:rPr>
              <w:t>педагогического</w:t>
            </w:r>
            <w:r w:rsidRPr="001B67BC">
              <w:rPr>
                <w:spacing w:val="-7"/>
                <w:sz w:val="24"/>
                <w:szCs w:val="24"/>
              </w:rPr>
              <w:t xml:space="preserve"> </w:t>
            </w:r>
            <w:r w:rsidRPr="001B67BC">
              <w:rPr>
                <w:sz w:val="24"/>
                <w:szCs w:val="24"/>
              </w:rPr>
              <w:t>совета.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67BC" w:rsidRPr="001B67BC" w:rsidRDefault="001B67BC">
            <w:pPr>
              <w:pStyle w:val="TableParagraph"/>
              <w:spacing w:before="49"/>
              <w:ind w:left="52"/>
              <w:rPr>
                <w:sz w:val="24"/>
                <w:szCs w:val="24"/>
              </w:rPr>
            </w:pPr>
            <w:r w:rsidRPr="001B67BC">
              <w:rPr>
                <w:sz w:val="24"/>
                <w:szCs w:val="24"/>
              </w:rPr>
              <w:t>Кл.рук.</w:t>
            </w:r>
            <w:r w:rsidRPr="001B67BC">
              <w:rPr>
                <w:spacing w:val="-6"/>
                <w:sz w:val="24"/>
                <w:szCs w:val="24"/>
              </w:rPr>
              <w:t xml:space="preserve"> </w:t>
            </w:r>
            <w:r w:rsidRPr="001B67BC">
              <w:rPr>
                <w:sz w:val="24"/>
                <w:szCs w:val="24"/>
              </w:rPr>
              <w:t>5-11</w:t>
            </w:r>
            <w:r w:rsidRPr="001B67BC">
              <w:rPr>
                <w:spacing w:val="-6"/>
                <w:sz w:val="24"/>
                <w:szCs w:val="24"/>
              </w:rPr>
              <w:t xml:space="preserve"> </w:t>
            </w:r>
            <w:r w:rsidRPr="001B67BC">
              <w:rPr>
                <w:sz w:val="24"/>
                <w:szCs w:val="24"/>
              </w:rPr>
              <w:t>классов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67BC" w:rsidRPr="001B67BC" w:rsidRDefault="001B67BC">
            <w:pPr>
              <w:pStyle w:val="TableParagraph"/>
              <w:spacing w:before="49"/>
              <w:ind w:left="51"/>
              <w:rPr>
                <w:sz w:val="24"/>
                <w:szCs w:val="24"/>
              </w:rPr>
            </w:pPr>
            <w:r w:rsidRPr="001B67BC">
              <w:rPr>
                <w:sz w:val="24"/>
                <w:szCs w:val="24"/>
              </w:rPr>
              <w:t>Октябрь</w:t>
            </w:r>
          </w:p>
        </w:tc>
      </w:tr>
      <w:tr w:rsidR="001B67BC" w:rsidRPr="001B67BC" w:rsidTr="001B67BC">
        <w:trPr>
          <w:trHeight w:val="227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B67BC" w:rsidRPr="001B67BC" w:rsidRDefault="001B67BC">
            <w:pPr>
              <w:pStyle w:val="TableParagraph"/>
              <w:spacing w:before="50"/>
              <w:ind w:left="53"/>
              <w:rPr>
                <w:sz w:val="24"/>
                <w:szCs w:val="24"/>
              </w:rPr>
            </w:pPr>
            <w:r w:rsidRPr="001B67BC">
              <w:rPr>
                <w:sz w:val="24"/>
                <w:szCs w:val="24"/>
              </w:rPr>
              <w:t>3</w:t>
            </w: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B67BC" w:rsidRPr="001B67BC" w:rsidRDefault="001B67BC" w:rsidP="000959CF">
            <w:pPr>
              <w:pStyle w:val="TableParagraph"/>
              <w:numPr>
                <w:ilvl w:val="0"/>
                <w:numId w:val="85"/>
              </w:numPr>
              <w:tabs>
                <w:tab w:val="left" w:pos="567"/>
              </w:tabs>
              <w:spacing w:before="49"/>
              <w:ind w:right="609"/>
              <w:rPr>
                <w:sz w:val="24"/>
                <w:szCs w:val="24"/>
                <w:lang w:val="ru-RU"/>
              </w:rPr>
            </w:pPr>
            <w:r w:rsidRPr="001B67BC">
              <w:rPr>
                <w:sz w:val="24"/>
                <w:szCs w:val="24"/>
                <w:lang w:val="ru-RU"/>
              </w:rPr>
              <w:t>Методический практикум «Организация и</w:t>
            </w:r>
            <w:r w:rsidRPr="001B67B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реализация проектов социальной</w:t>
            </w:r>
            <w:r w:rsidRPr="001B67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направленности».</w:t>
            </w:r>
          </w:p>
          <w:p w:rsidR="001B67BC" w:rsidRPr="001B67BC" w:rsidRDefault="001B67BC" w:rsidP="000959CF">
            <w:pPr>
              <w:pStyle w:val="TableParagraph"/>
              <w:numPr>
                <w:ilvl w:val="0"/>
                <w:numId w:val="85"/>
              </w:numPr>
              <w:tabs>
                <w:tab w:val="left" w:pos="567"/>
              </w:tabs>
              <w:ind w:right="646"/>
              <w:rPr>
                <w:sz w:val="24"/>
                <w:szCs w:val="24"/>
                <w:lang w:val="ru-RU"/>
              </w:rPr>
            </w:pPr>
            <w:r w:rsidRPr="001B67BC">
              <w:rPr>
                <w:sz w:val="24"/>
                <w:szCs w:val="24"/>
                <w:lang w:val="ru-RU"/>
              </w:rPr>
              <w:t>Отчет</w:t>
            </w:r>
            <w:r w:rsidRPr="001B67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классных руководителей</w:t>
            </w:r>
            <w:r w:rsidRPr="001B67B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по</w:t>
            </w:r>
            <w:r w:rsidRPr="001B67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организации</w:t>
            </w:r>
            <w:r w:rsidRPr="001B67B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зимних</w:t>
            </w:r>
            <w:r w:rsidRPr="001B67B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каникул,</w:t>
            </w:r>
            <w:r w:rsidRPr="001B67B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новогодних</w:t>
            </w:r>
            <w:r w:rsidRPr="001B67B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праздников.</w:t>
            </w:r>
          </w:p>
          <w:p w:rsidR="001B67BC" w:rsidRPr="001B67BC" w:rsidRDefault="001B67BC" w:rsidP="000959CF">
            <w:pPr>
              <w:pStyle w:val="TableParagraph"/>
              <w:numPr>
                <w:ilvl w:val="0"/>
                <w:numId w:val="85"/>
              </w:numPr>
              <w:tabs>
                <w:tab w:val="left" w:pos="567"/>
              </w:tabs>
              <w:spacing w:before="1"/>
              <w:ind w:right="89"/>
              <w:rPr>
                <w:sz w:val="24"/>
                <w:szCs w:val="24"/>
                <w:lang w:val="ru-RU"/>
              </w:rPr>
            </w:pPr>
            <w:r w:rsidRPr="001B67BC">
              <w:rPr>
                <w:sz w:val="24"/>
                <w:szCs w:val="24"/>
                <w:lang w:val="ru-RU"/>
              </w:rPr>
              <w:t>Отчет</w:t>
            </w:r>
            <w:r w:rsidRPr="001B67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по</w:t>
            </w:r>
            <w:r w:rsidRPr="001B67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воспитательной</w:t>
            </w:r>
            <w:r w:rsidRPr="001B67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работе</w:t>
            </w:r>
            <w:r w:rsidRPr="001B67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за</w:t>
            </w:r>
            <w:r w:rsidRPr="001B67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</w:rPr>
              <w:t>I</w:t>
            </w:r>
            <w:r w:rsidRPr="001B67B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полугодие</w:t>
            </w:r>
            <w:r w:rsidRPr="001B67B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2024-2025</w:t>
            </w:r>
            <w:r w:rsidRPr="001B67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учебный год.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B67BC" w:rsidRPr="001B67BC" w:rsidRDefault="001B67BC">
            <w:pPr>
              <w:pStyle w:val="TableParagraph"/>
              <w:tabs>
                <w:tab w:val="left" w:pos="1862"/>
              </w:tabs>
              <w:spacing w:before="49" w:line="276" w:lineRule="auto"/>
              <w:ind w:left="52" w:right="52"/>
              <w:rPr>
                <w:sz w:val="24"/>
                <w:szCs w:val="24"/>
                <w:lang w:val="ru-RU"/>
              </w:rPr>
            </w:pPr>
            <w:r w:rsidRPr="001B67BC">
              <w:rPr>
                <w:sz w:val="24"/>
                <w:szCs w:val="24"/>
                <w:lang w:val="ru-RU"/>
              </w:rPr>
              <w:t>Руководитель</w:t>
            </w:r>
            <w:r w:rsidRPr="001B67BC">
              <w:rPr>
                <w:sz w:val="24"/>
                <w:szCs w:val="24"/>
                <w:lang w:val="ru-RU"/>
              </w:rPr>
              <w:tab/>
            </w:r>
            <w:r w:rsidRPr="001B67BC">
              <w:rPr>
                <w:spacing w:val="-1"/>
                <w:sz w:val="24"/>
                <w:szCs w:val="24"/>
                <w:lang w:val="ru-RU"/>
              </w:rPr>
              <w:t>МО</w:t>
            </w:r>
            <w:r w:rsidRPr="001B67B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классных</w:t>
            </w:r>
          </w:p>
          <w:p w:rsidR="001B67BC" w:rsidRPr="001B67BC" w:rsidRDefault="001B67BC">
            <w:pPr>
              <w:pStyle w:val="TableParagraph"/>
              <w:tabs>
                <w:tab w:val="left" w:pos="2059"/>
              </w:tabs>
              <w:spacing w:line="276" w:lineRule="auto"/>
              <w:ind w:left="52" w:right="49"/>
              <w:rPr>
                <w:sz w:val="24"/>
                <w:szCs w:val="24"/>
                <w:lang w:val="ru-RU"/>
              </w:rPr>
            </w:pPr>
            <w:r w:rsidRPr="001B67BC">
              <w:rPr>
                <w:sz w:val="24"/>
                <w:szCs w:val="24"/>
                <w:lang w:val="ru-RU"/>
              </w:rPr>
              <w:t>руководителей</w:t>
            </w:r>
            <w:r w:rsidRPr="001B67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Кл.руководители</w:t>
            </w:r>
            <w:r w:rsidRPr="001B67BC">
              <w:rPr>
                <w:sz w:val="24"/>
                <w:szCs w:val="24"/>
                <w:lang w:val="ru-RU"/>
              </w:rPr>
              <w:tab/>
            </w:r>
            <w:r w:rsidRPr="001B67BC">
              <w:rPr>
                <w:spacing w:val="-2"/>
                <w:sz w:val="24"/>
                <w:szCs w:val="24"/>
                <w:lang w:val="ru-RU"/>
              </w:rPr>
              <w:t>5-11</w:t>
            </w:r>
            <w:r w:rsidRPr="001B67B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B67BC" w:rsidRPr="001B67BC" w:rsidRDefault="001B67BC">
            <w:pPr>
              <w:pStyle w:val="TableParagraph"/>
              <w:spacing w:before="49"/>
              <w:ind w:left="51"/>
              <w:rPr>
                <w:sz w:val="24"/>
                <w:szCs w:val="24"/>
              </w:rPr>
            </w:pPr>
            <w:r w:rsidRPr="001B67BC">
              <w:rPr>
                <w:sz w:val="24"/>
                <w:szCs w:val="24"/>
              </w:rPr>
              <w:t>Декабрь</w:t>
            </w:r>
          </w:p>
        </w:tc>
      </w:tr>
      <w:tr w:rsidR="001B67BC" w:rsidRPr="001B67BC" w:rsidTr="001B67BC">
        <w:trPr>
          <w:trHeight w:val="1831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B67BC" w:rsidRPr="001B67BC" w:rsidRDefault="001B67BC">
            <w:pPr>
              <w:pStyle w:val="TableParagraph"/>
              <w:spacing w:before="55"/>
              <w:ind w:left="53"/>
              <w:rPr>
                <w:sz w:val="24"/>
                <w:szCs w:val="24"/>
              </w:rPr>
            </w:pPr>
            <w:r w:rsidRPr="001B67BC">
              <w:rPr>
                <w:sz w:val="24"/>
                <w:szCs w:val="24"/>
              </w:rPr>
              <w:t>4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B67BC" w:rsidRPr="001B67BC" w:rsidRDefault="001B67BC" w:rsidP="000959CF">
            <w:pPr>
              <w:pStyle w:val="TableParagraph"/>
              <w:numPr>
                <w:ilvl w:val="0"/>
                <w:numId w:val="86"/>
              </w:numPr>
              <w:tabs>
                <w:tab w:val="left" w:pos="567"/>
              </w:tabs>
              <w:spacing w:before="54"/>
              <w:ind w:right="568"/>
              <w:rPr>
                <w:sz w:val="24"/>
                <w:szCs w:val="24"/>
                <w:lang w:val="ru-RU"/>
              </w:rPr>
            </w:pPr>
            <w:r w:rsidRPr="001B67BC">
              <w:rPr>
                <w:sz w:val="24"/>
                <w:szCs w:val="24"/>
                <w:lang w:val="ru-RU"/>
              </w:rPr>
              <w:t>Круглый</w:t>
            </w:r>
            <w:r w:rsidRPr="001B67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стол «Взаимодействие</w:t>
            </w:r>
            <w:r w:rsidRPr="001B67B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педагога</w:t>
            </w:r>
            <w:r w:rsidRPr="001B67B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с</w:t>
            </w:r>
            <w:r w:rsidRPr="001B67B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родителями как фактор содействия</w:t>
            </w:r>
            <w:r w:rsidRPr="001B67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становлению</w:t>
            </w:r>
            <w:r w:rsidRPr="001B67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индивидуальности</w:t>
            </w:r>
            <w:r w:rsidRPr="001B67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детей».</w:t>
            </w:r>
          </w:p>
          <w:p w:rsidR="001B67BC" w:rsidRPr="001B67BC" w:rsidRDefault="001B67BC" w:rsidP="000959CF">
            <w:pPr>
              <w:pStyle w:val="TableParagraph"/>
              <w:numPr>
                <w:ilvl w:val="0"/>
                <w:numId w:val="86"/>
              </w:numPr>
              <w:tabs>
                <w:tab w:val="left" w:pos="567"/>
              </w:tabs>
              <w:ind w:right="121"/>
              <w:rPr>
                <w:sz w:val="24"/>
                <w:szCs w:val="24"/>
              </w:rPr>
            </w:pPr>
            <w:r w:rsidRPr="001B67BC">
              <w:rPr>
                <w:sz w:val="24"/>
                <w:szCs w:val="24"/>
              </w:rPr>
              <w:t>Мониторинг</w:t>
            </w:r>
            <w:r w:rsidRPr="001B67BC">
              <w:rPr>
                <w:spacing w:val="-6"/>
                <w:sz w:val="24"/>
                <w:szCs w:val="24"/>
              </w:rPr>
              <w:t xml:space="preserve"> </w:t>
            </w:r>
            <w:r w:rsidRPr="001B67BC">
              <w:rPr>
                <w:sz w:val="24"/>
                <w:szCs w:val="24"/>
              </w:rPr>
              <w:t>эффективности</w:t>
            </w:r>
            <w:r w:rsidRPr="001B67BC">
              <w:rPr>
                <w:spacing w:val="-4"/>
                <w:sz w:val="24"/>
                <w:szCs w:val="24"/>
              </w:rPr>
              <w:t xml:space="preserve"> </w:t>
            </w:r>
            <w:r w:rsidRPr="001B67BC">
              <w:rPr>
                <w:sz w:val="24"/>
                <w:szCs w:val="24"/>
              </w:rPr>
              <w:t>работы</w:t>
            </w:r>
            <w:r w:rsidRPr="001B67BC">
              <w:rPr>
                <w:spacing w:val="-5"/>
                <w:sz w:val="24"/>
                <w:szCs w:val="24"/>
              </w:rPr>
              <w:t xml:space="preserve"> </w:t>
            </w:r>
            <w:r w:rsidRPr="001B67BC">
              <w:rPr>
                <w:sz w:val="24"/>
                <w:szCs w:val="24"/>
              </w:rPr>
              <w:t>школьных</w:t>
            </w:r>
            <w:r w:rsidRPr="001B67BC">
              <w:rPr>
                <w:spacing w:val="-57"/>
                <w:sz w:val="24"/>
                <w:szCs w:val="24"/>
              </w:rPr>
              <w:t xml:space="preserve"> </w:t>
            </w:r>
            <w:r w:rsidRPr="001B67BC">
              <w:rPr>
                <w:sz w:val="24"/>
                <w:szCs w:val="24"/>
              </w:rPr>
              <w:t>кружков</w:t>
            </w:r>
          </w:p>
          <w:p w:rsidR="001B67BC" w:rsidRPr="001B67BC" w:rsidRDefault="001B67BC" w:rsidP="000959CF">
            <w:pPr>
              <w:pStyle w:val="TableParagraph"/>
              <w:numPr>
                <w:ilvl w:val="0"/>
                <w:numId w:val="86"/>
              </w:numPr>
              <w:tabs>
                <w:tab w:val="left" w:pos="567"/>
              </w:tabs>
              <w:ind w:hanging="361"/>
              <w:rPr>
                <w:sz w:val="24"/>
                <w:szCs w:val="24"/>
              </w:rPr>
            </w:pPr>
            <w:r w:rsidRPr="001B67BC">
              <w:rPr>
                <w:sz w:val="24"/>
                <w:szCs w:val="24"/>
              </w:rPr>
              <w:t>Организация</w:t>
            </w:r>
            <w:r w:rsidRPr="001B67BC">
              <w:rPr>
                <w:spacing w:val="-9"/>
                <w:sz w:val="24"/>
                <w:szCs w:val="24"/>
              </w:rPr>
              <w:t xml:space="preserve"> </w:t>
            </w:r>
            <w:r w:rsidRPr="001B67BC">
              <w:rPr>
                <w:sz w:val="24"/>
                <w:szCs w:val="24"/>
              </w:rPr>
              <w:t>каникулярного</w:t>
            </w:r>
            <w:r w:rsidRPr="001B67BC">
              <w:rPr>
                <w:spacing w:val="-5"/>
                <w:sz w:val="24"/>
                <w:szCs w:val="24"/>
              </w:rPr>
              <w:t xml:space="preserve"> </w:t>
            </w:r>
            <w:r w:rsidRPr="001B67BC">
              <w:rPr>
                <w:sz w:val="24"/>
                <w:szCs w:val="24"/>
              </w:rPr>
              <w:t>времени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B67BC" w:rsidRPr="001B67BC" w:rsidRDefault="001B67BC">
            <w:pPr>
              <w:pStyle w:val="TableParagraph"/>
              <w:tabs>
                <w:tab w:val="left" w:pos="1862"/>
              </w:tabs>
              <w:spacing w:before="54" w:line="276" w:lineRule="auto"/>
              <w:ind w:left="52" w:right="52"/>
              <w:rPr>
                <w:sz w:val="24"/>
                <w:szCs w:val="24"/>
              </w:rPr>
            </w:pPr>
            <w:r w:rsidRPr="001B67BC">
              <w:rPr>
                <w:sz w:val="24"/>
                <w:szCs w:val="24"/>
              </w:rPr>
              <w:t>Руководитель</w:t>
            </w:r>
            <w:r w:rsidRPr="001B67BC">
              <w:rPr>
                <w:sz w:val="24"/>
                <w:szCs w:val="24"/>
              </w:rPr>
              <w:tab/>
            </w:r>
            <w:r w:rsidRPr="001B67BC">
              <w:rPr>
                <w:spacing w:val="-1"/>
                <w:sz w:val="24"/>
                <w:szCs w:val="24"/>
              </w:rPr>
              <w:t>МО</w:t>
            </w:r>
            <w:r w:rsidRPr="001B67BC">
              <w:rPr>
                <w:spacing w:val="-57"/>
                <w:sz w:val="24"/>
                <w:szCs w:val="24"/>
              </w:rPr>
              <w:t xml:space="preserve"> </w:t>
            </w:r>
            <w:r w:rsidRPr="001B67BC">
              <w:rPr>
                <w:sz w:val="24"/>
                <w:szCs w:val="24"/>
              </w:rPr>
              <w:t>классных</w:t>
            </w:r>
          </w:p>
          <w:p w:rsidR="001B67BC" w:rsidRPr="001B67BC" w:rsidRDefault="001B67BC">
            <w:pPr>
              <w:pStyle w:val="TableParagraph"/>
              <w:spacing w:line="276" w:lineRule="auto"/>
              <w:ind w:left="52"/>
              <w:rPr>
                <w:sz w:val="24"/>
                <w:szCs w:val="24"/>
              </w:rPr>
            </w:pPr>
            <w:r w:rsidRPr="001B67BC">
              <w:rPr>
                <w:sz w:val="24"/>
                <w:szCs w:val="24"/>
              </w:rPr>
              <w:t>руководителей</w:t>
            </w:r>
            <w:r w:rsidRPr="001B67BC">
              <w:rPr>
                <w:spacing w:val="1"/>
                <w:sz w:val="24"/>
                <w:szCs w:val="24"/>
              </w:rPr>
              <w:t xml:space="preserve"> </w:t>
            </w:r>
            <w:r w:rsidRPr="001B67BC">
              <w:rPr>
                <w:sz w:val="24"/>
                <w:szCs w:val="24"/>
              </w:rPr>
              <w:t xml:space="preserve">Кл.руководители </w:t>
            </w:r>
            <w:r w:rsidRPr="001B67BC">
              <w:rPr>
                <w:spacing w:val="-3"/>
                <w:sz w:val="24"/>
                <w:szCs w:val="24"/>
              </w:rPr>
              <w:t xml:space="preserve">5-11 </w:t>
            </w:r>
            <w:r w:rsidRPr="001B67BC">
              <w:rPr>
                <w:spacing w:val="-57"/>
                <w:sz w:val="24"/>
                <w:szCs w:val="24"/>
              </w:rPr>
              <w:t xml:space="preserve"> </w:t>
            </w:r>
            <w:r w:rsidRPr="001B67BC">
              <w:rPr>
                <w:sz w:val="24"/>
                <w:szCs w:val="24"/>
              </w:rPr>
              <w:t>классов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B67BC" w:rsidRPr="001B67BC" w:rsidRDefault="001B67BC">
            <w:pPr>
              <w:pStyle w:val="TableParagraph"/>
              <w:spacing w:before="54" w:line="276" w:lineRule="auto"/>
              <w:ind w:left="51" w:right="253"/>
              <w:rPr>
                <w:sz w:val="24"/>
                <w:szCs w:val="24"/>
              </w:rPr>
            </w:pPr>
            <w:r w:rsidRPr="001B67BC">
              <w:rPr>
                <w:sz w:val="24"/>
                <w:szCs w:val="24"/>
              </w:rPr>
              <w:t>Февраль-</w:t>
            </w:r>
            <w:r w:rsidRPr="001B67BC">
              <w:rPr>
                <w:spacing w:val="-57"/>
                <w:sz w:val="24"/>
                <w:szCs w:val="24"/>
              </w:rPr>
              <w:t xml:space="preserve"> </w:t>
            </w:r>
            <w:r w:rsidRPr="001B67BC">
              <w:rPr>
                <w:sz w:val="24"/>
                <w:szCs w:val="24"/>
              </w:rPr>
              <w:t>март</w:t>
            </w:r>
          </w:p>
        </w:tc>
      </w:tr>
      <w:tr w:rsidR="001B67BC" w:rsidRPr="001B67BC" w:rsidTr="001B67BC">
        <w:trPr>
          <w:trHeight w:val="183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67BC" w:rsidRPr="001B67BC" w:rsidRDefault="001B67BC">
            <w:pPr>
              <w:pStyle w:val="TableParagraph"/>
              <w:spacing w:before="45"/>
              <w:ind w:left="53"/>
              <w:rPr>
                <w:sz w:val="24"/>
                <w:szCs w:val="24"/>
              </w:rPr>
            </w:pPr>
            <w:r w:rsidRPr="001B67BC">
              <w:rPr>
                <w:sz w:val="24"/>
                <w:szCs w:val="24"/>
              </w:rPr>
              <w:t>5</w:t>
            </w: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67BC" w:rsidRPr="001B67BC" w:rsidRDefault="001B67BC" w:rsidP="000959CF">
            <w:pPr>
              <w:pStyle w:val="TableParagraph"/>
              <w:numPr>
                <w:ilvl w:val="0"/>
                <w:numId w:val="87"/>
              </w:numPr>
              <w:tabs>
                <w:tab w:val="left" w:pos="444"/>
              </w:tabs>
              <w:spacing w:before="44" w:line="276" w:lineRule="auto"/>
              <w:ind w:right="53" w:firstLine="0"/>
              <w:jc w:val="both"/>
              <w:rPr>
                <w:sz w:val="24"/>
                <w:szCs w:val="24"/>
                <w:lang w:val="ru-RU"/>
              </w:rPr>
            </w:pPr>
            <w:r w:rsidRPr="001B67BC">
              <w:rPr>
                <w:sz w:val="24"/>
                <w:szCs w:val="24"/>
                <w:lang w:val="ru-RU"/>
              </w:rPr>
              <w:t>Анализ</w:t>
            </w:r>
            <w:r w:rsidRPr="001B67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ВР.</w:t>
            </w:r>
            <w:r w:rsidRPr="001B67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Анализ</w:t>
            </w:r>
            <w:r w:rsidRPr="001B67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деятельности</w:t>
            </w:r>
            <w:r w:rsidRPr="001B67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классных</w:t>
            </w:r>
            <w:r w:rsidRPr="001B67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руководителей.</w:t>
            </w:r>
          </w:p>
          <w:p w:rsidR="001B67BC" w:rsidRPr="001B67BC" w:rsidRDefault="001B67BC" w:rsidP="000959CF">
            <w:pPr>
              <w:pStyle w:val="TableParagraph"/>
              <w:numPr>
                <w:ilvl w:val="0"/>
                <w:numId w:val="87"/>
              </w:numPr>
              <w:tabs>
                <w:tab w:val="left" w:pos="415"/>
              </w:tabs>
              <w:spacing w:line="275" w:lineRule="exact"/>
              <w:ind w:left="414" w:hanging="361"/>
              <w:jc w:val="both"/>
              <w:rPr>
                <w:sz w:val="24"/>
                <w:szCs w:val="24"/>
              </w:rPr>
            </w:pPr>
            <w:r w:rsidRPr="001B67BC">
              <w:rPr>
                <w:sz w:val="24"/>
                <w:szCs w:val="24"/>
              </w:rPr>
              <w:t>Реализация</w:t>
            </w:r>
            <w:r w:rsidRPr="001B67BC">
              <w:rPr>
                <w:spacing w:val="-6"/>
                <w:sz w:val="24"/>
                <w:szCs w:val="24"/>
              </w:rPr>
              <w:t xml:space="preserve"> </w:t>
            </w:r>
            <w:r w:rsidRPr="001B67BC">
              <w:rPr>
                <w:sz w:val="24"/>
                <w:szCs w:val="24"/>
              </w:rPr>
              <w:t>планов</w:t>
            </w:r>
            <w:r w:rsidRPr="001B67BC">
              <w:rPr>
                <w:spacing w:val="-5"/>
                <w:sz w:val="24"/>
                <w:szCs w:val="24"/>
              </w:rPr>
              <w:t xml:space="preserve"> </w:t>
            </w:r>
            <w:r w:rsidRPr="001B67BC">
              <w:rPr>
                <w:sz w:val="24"/>
                <w:szCs w:val="24"/>
              </w:rPr>
              <w:t>воспитательной</w:t>
            </w:r>
            <w:r w:rsidRPr="001B67BC">
              <w:rPr>
                <w:spacing w:val="-2"/>
                <w:sz w:val="24"/>
                <w:szCs w:val="24"/>
              </w:rPr>
              <w:t xml:space="preserve"> </w:t>
            </w:r>
            <w:r w:rsidRPr="001B67BC">
              <w:rPr>
                <w:sz w:val="24"/>
                <w:szCs w:val="24"/>
              </w:rPr>
              <w:t>работы.</w:t>
            </w:r>
          </w:p>
          <w:p w:rsidR="001B67BC" w:rsidRPr="001B67BC" w:rsidRDefault="001B67BC" w:rsidP="000959CF">
            <w:pPr>
              <w:pStyle w:val="TableParagraph"/>
              <w:numPr>
                <w:ilvl w:val="0"/>
                <w:numId w:val="87"/>
              </w:numPr>
              <w:tabs>
                <w:tab w:val="left" w:pos="470"/>
              </w:tabs>
              <w:spacing w:before="40" w:line="276" w:lineRule="auto"/>
              <w:ind w:right="53" w:firstLine="0"/>
              <w:jc w:val="both"/>
              <w:rPr>
                <w:sz w:val="24"/>
                <w:szCs w:val="24"/>
                <w:lang w:val="ru-RU"/>
              </w:rPr>
            </w:pPr>
            <w:r w:rsidRPr="001B67BC">
              <w:rPr>
                <w:sz w:val="24"/>
                <w:szCs w:val="24"/>
                <w:lang w:val="ru-RU"/>
              </w:rPr>
              <w:t>Планирование работы по организации летнего</w:t>
            </w:r>
            <w:r w:rsidRPr="001B67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отдыха.</w:t>
            </w:r>
          </w:p>
          <w:p w:rsidR="001B67BC" w:rsidRPr="001B67BC" w:rsidRDefault="001B67BC" w:rsidP="000959CF">
            <w:pPr>
              <w:pStyle w:val="TableParagraph"/>
              <w:numPr>
                <w:ilvl w:val="0"/>
                <w:numId w:val="87"/>
              </w:numPr>
              <w:tabs>
                <w:tab w:val="left" w:pos="629"/>
              </w:tabs>
              <w:spacing w:line="276" w:lineRule="auto"/>
              <w:ind w:right="52" w:firstLine="0"/>
              <w:jc w:val="both"/>
              <w:rPr>
                <w:sz w:val="24"/>
                <w:szCs w:val="24"/>
                <w:lang w:val="ru-RU"/>
              </w:rPr>
            </w:pPr>
            <w:r w:rsidRPr="001B67BC">
              <w:rPr>
                <w:sz w:val="24"/>
                <w:szCs w:val="24"/>
                <w:lang w:val="ru-RU"/>
              </w:rPr>
              <w:t>Составление</w:t>
            </w:r>
            <w:r w:rsidRPr="001B67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перспективного</w:t>
            </w:r>
            <w:r w:rsidRPr="001B67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плана</w:t>
            </w:r>
            <w:r w:rsidRPr="001B67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работы</w:t>
            </w:r>
            <w:r w:rsidRPr="001B67B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ШМО классных руководителей на новый учебный</w:t>
            </w:r>
            <w:r w:rsidRPr="001B67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7BC" w:rsidRPr="001B67BC" w:rsidRDefault="001B67BC">
            <w:pPr>
              <w:pStyle w:val="TableParagraph"/>
              <w:tabs>
                <w:tab w:val="left" w:pos="1862"/>
              </w:tabs>
              <w:spacing w:before="44" w:line="276" w:lineRule="auto"/>
              <w:ind w:left="52" w:right="52"/>
              <w:rPr>
                <w:sz w:val="24"/>
                <w:szCs w:val="24"/>
                <w:lang w:val="ru-RU"/>
              </w:rPr>
            </w:pPr>
            <w:r w:rsidRPr="001B67BC">
              <w:rPr>
                <w:sz w:val="24"/>
                <w:szCs w:val="24"/>
                <w:lang w:val="ru-RU"/>
              </w:rPr>
              <w:t>Руководитель</w:t>
            </w:r>
            <w:r w:rsidRPr="001B67BC">
              <w:rPr>
                <w:sz w:val="24"/>
                <w:szCs w:val="24"/>
                <w:lang w:val="ru-RU"/>
              </w:rPr>
              <w:tab/>
            </w:r>
            <w:r w:rsidRPr="001B67BC">
              <w:rPr>
                <w:spacing w:val="-1"/>
                <w:sz w:val="24"/>
                <w:szCs w:val="24"/>
                <w:lang w:val="ru-RU"/>
              </w:rPr>
              <w:t>МО</w:t>
            </w:r>
            <w:r w:rsidRPr="001B67B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классных</w:t>
            </w:r>
          </w:p>
          <w:p w:rsidR="001B67BC" w:rsidRPr="001B67BC" w:rsidRDefault="001B67BC">
            <w:pPr>
              <w:pStyle w:val="TableParagraph"/>
              <w:spacing w:line="276" w:lineRule="auto"/>
              <w:ind w:left="52"/>
              <w:rPr>
                <w:sz w:val="24"/>
                <w:szCs w:val="24"/>
                <w:lang w:val="ru-RU"/>
              </w:rPr>
            </w:pPr>
            <w:r w:rsidRPr="001B67BC">
              <w:rPr>
                <w:sz w:val="24"/>
                <w:szCs w:val="24"/>
                <w:lang w:val="ru-RU"/>
              </w:rPr>
              <w:t>руководителей</w:t>
            </w:r>
            <w:r w:rsidRPr="001B67BC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1B67BC" w:rsidRPr="001B67BC" w:rsidRDefault="001B67B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1B67BC" w:rsidRPr="001B67BC" w:rsidRDefault="001B67BC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</w:p>
          <w:p w:rsidR="001B67BC" w:rsidRPr="001B67BC" w:rsidRDefault="001B67BC">
            <w:pPr>
              <w:pStyle w:val="TableParagraph"/>
              <w:tabs>
                <w:tab w:val="left" w:pos="2059"/>
              </w:tabs>
              <w:spacing w:line="276" w:lineRule="auto"/>
              <w:ind w:left="52" w:right="53"/>
              <w:rPr>
                <w:sz w:val="24"/>
                <w:szCs w:val="24"/>
                <w:lang w:val="ru-RU"/>
              </w:rPr>
            </w:pPr>
            <w:r w:rsidRPr="001B67BC">
              <w:rPr>
                <w:sz w:val="24"/>
                <w:szCs w:val="24"/>
                <w:lang w:val="ru-RU"/>
              </w:rPr>
              <w:t>Кл.руководители</w:t>
            </w:r>
            <w:r w:rsidRPr="001B67BC">
              <w:rPr>
                <w:sz w:val="24"/>
                <w:szCs w:val="24"/>
                <w:lang w:val="ru-RU"/>
              </w:rPr>
              <w:tab/>
            </w:r>
            <w:r w:rsidRPr="001B67BC">
              <w:rPr>
                <w:spacing w:val="-3"/>
                <w:sz w:val="24"/>
                <w:szCs w:val="24"/>
                <w:lang w:val="ru-RU"/>
              </w:rPr>
              <w:t>5-11</w:t>
            </w:r>
            <w:r w:rsidRPr="001B67B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67BC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67BC" w:rsidRPr="001B67BC" w:rsidRDefault="001B67BC">
            <w:pPr>
              <w:pStyle w:val="TableParagraph"/>
              <w:spacing w:before="44"/>
              <w:ind w:left="51"/>
              <w:rPr>
                <w:sz w:val="24"/>
                <w:szCs w:val="24"/>
              </w:rPr>
            </w:pPr>
            <w:r w:rsidRPr="001B67BC">
              <w:rPr>
                <w:sz w:val="24"/>
                <w:szCs w:val="24"/>
              </w:rPr>
              <w:t>Май</w:t>
            </w:r>
          </w:p>
        </w:tc>
      </w:tr>
    </w:tbl>
    <w:p w:rsidR="001B67BC" w:rsidRPr="001B67BC" w:rsidRDefault="001B67BC" w:rsidP="001B67BC">
      <w:pPr>
        <w:spacing w:line="276" w:lineRule="auto"/>
        <w:sectPr w:rsidR="001B67BC" w:rsidRPr="001B67BC">
          <w:pgSz w:w="11910" w:h="16840"/>
          <w:pgMar w:top="1040" w:right="740" w:bottom="280" w:left="1020" w:header="720" w:footer="720" w:gutter="0"/>
          <w:cols w:space="720"/>
        </w:sectPr>
      </w:pPr>
    </w:p>
    <w:p w:rsidR="001B67BC" w:rsidRPr="001B67BC" w:rsidRDefault="001B67BC" w:rsidP="001B67BC">
      <w:pPr>
        <w:pStyle w:val="1"/>
        <w:spacing w:before="89" w:line="422" w:lineRule="auto"/>
        <w:ind w:left="3788" w:right="1425" w:hanging="1779"/>
        <w:jc w:val="left"/>
        <w:rPr>
          <w:sz w:val="24"/>
          <w:szCs w:val="24"/>
          <w:lang w:eastAsia="en-US"/>
        </w:rPr>
      </w:pPr>
      <w:r w:rsidRPr="001B67BC">
        <w:rPr>
          <w:sz w:val="24"/>
          <w:szCs w:val="24"/>
        </w:rPr>
        <w:lastRenderedPageBreak/>
        <w:t>Направления работы ШМО классных руководителей</w:t>
      </w:r>
      <w:r w:rsidRPr="001B67BC">
        <w:rPr>
          <w:spacing w:val="-67"/>
          <w:sz w:val="24"/>
          <w:szCs w:val="24"/>
        </w:rPr>
        <w:t xml:space="preserve"> </w:t>
      </w:r>
      <w:r w:rsidRPr="001B67BC">
        <w:rPr>
          <w:sz w:val="24"/>
          <w:szCs w:val="24"/>
        </w:rPr>
        <w:t xml:space="preserve">на </w:t>
      </w:r>
    </w:p>
    <w:p w:rsidR="001B67BC" w:rsidRPr="001B67BC" w:rsidRDefault="001B67BC" w:rsidP="000959CF">
      <w:pPr>
        <w:pStyle w:val="ac"/>
        <w:widowControl w:val="0"/>
        <w:numPr>
          <w:ilvl w:val="1"/>
          <w:numId w:val="81"/>
        </w:numPr>
        <w:tabs>
          <w:tab w:val="left" w:pos="1390"/>
        </w:tabs>
        <w:autoSpaceDE w:val="0"/>
        <w:autoSpaceDN w:val="0"/>
        <w:spacing w:after="0" w:line="240" w:lineRule="auto"/>
        <w:ind w:hanging="349"/>
        <w:contextualSpacing w:val="0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Аналитическая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деятельность:</w:t>
      </w:r>
    </w:p>
    <w:p w:rsidR="001B67BC" w:rsidRPr="001B67BC" w:rsidRDefault="001B67BC" w:rsidP="000959CF">
      <w:pPr>
        <w:pStyle w:val="ac"/>
        <w:widowControl w:val="0"/>
        <w:numPr>
          <w:ilvl w:val="0"/>
          <w:numId w:val="88"/>
        </w:numPr>
        <w:tabs>
          <w:tab w:val="left" w:pos="1263"/>
        </w:tabs>
        <w:autoSpaceDE w:val="0"/>
        <w:autoSpaceDN w:val="0"/>
        <w:spacing w:after="0" w:line="240" w:lineRule="auto"/>
        <w:ind w:left="1041" w:right="366" w:firstLine="60"/>
        <w:contextualSpacing w:val="0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Анализ методической деятельности МО за 2023-2024 учебный год и планирование</w:t>
      </w:r>
      <w:r w:rsidRPr="001B67BC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на</w:t>
      </w:r>
      <w:r w:rsidRPr="001B67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2024-2025</w:t>
      </w:r>
      <w:r w:rsidRPr="001B67B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учебный год.</w:t>
      </w:r>
    </w:p>
    <w:p w:rsidR="001B67BC" w:rsidRPr="001B67BC" w:rsidRDefault="001B67BC" w:rsidP="000959CF">
      <w:pPr>
        <w:pStyle w:val="ac"/>
        <w:widowControl w:val="0"/>
        <w:numPr>
          <w:ilvl w:val="0"/>
          <w:numId w:val="88"/>
        </w:numPr>
        <w:tabs>
          <w:tab w:val="left" w:pos="1203"/>
        </w:tabs>
        <w:autoSpaceDE w:val="0"/>
        <w:autoSpaceDN w:val="0"/>
        <w:spacing w:after="0" w:line="240" w:lineRule="auto"/>
        <w:ind w:left="1202" w:hanging="162"/>
        <w:contextualSpacing w:val="0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Анализ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посещения</w:t>
      </w:r>
      <w:r w:rsidRPr="001B67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открытых</w:t>
      </w:r>
      <w:r w:rsidRPr="001B6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мероприятий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и</w:t>
      </w:r>
      <w:r w:rsidRPr="001B67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классных</w:t>
      </w:r>
      <w:r w:rsidRPr="001B6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часов.</w:t>
      </w:r>
    </w:p>
    <w:p w:rsidR="001B67BC" w:rsidRPr="001B67BC" w:rsidRDefault="001B67BC" w:rsidP="000959CF">
      <w:pPr>
        <w:pStyle w:val="ac"/>
        <w:widowControl w:val="0"/>
        <w:numPr>
          <w:ilvl w:val="0"/>
          <w:numId w:val="88"/>
        </w:numPr>
        <w:tabs>
          <w:tab w:val="left" w:pos="1203"/>
        </w:tabs>
        <w:autoSpaceDE w:val="0"/>
        <w:autoSpaceDN w:val="0"/>
        <w:spacing w:after="0" w:line="240" w:lineRule="auto"/>
        <w:ind w:left="1041" w:right="1942" w:firstLine="0"/>
        <w:contextualSpacing w:val="0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Изучение направлений деятельности классных руководителей (тема</w:t>
      </w:r>
      <w:r w:rsidRPr="001B67BC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самообразования).</w:t>
      </w:r>
    </w:p>
    <w:p w:rsidR="001B67BC" w:rsidRPr="001B67BC" w:rsidRDefault="001B67BC" w:rsidP="000959CF">
      <w:pPr>
        <w:pStyle w:val="ac"/>
        <w:widowControl w:val="0"/>
        <w:numPr>
          <w:ilvl w:val="0"/>
          <w:numId w:val="88"/>
        </w:numPr>
        <w:tabs>
          <w:tab w:val="left" w:pos="1203"/>
        </w:tabs>
        <w:autoSpaceDE w:val="0"/>
        <w:autoSpaceDN w:val="0"/>
        <w:spacing w:after="0" w:line="240" w:lineRule="auto"/>
        <w:ind w:left="1202" w:hanging="162"/>
        <w:contextualSpacing w:val="0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Анализ</w:t>
      </w:r>
      <w:r w:rsidRPr="001B67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работы</w:t>
      </w:r>
      <w:r w:rsidRPr="001B67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классных</w:t>
      </w:r>
      <w:r w:rsidRPr="001B6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руководителей</w:t>
      </w:r>
      <w:r w:rsidRPr="001B67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с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целью</w:t>
      </w:r>
      <w:r w:rsidRPr="001B67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оказания</w:t>
      </w:r>
      <w:r w:rsidRPr="001B67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помощи.</w:t>
      </w:r>
    </w:p>
    <w:p w:rsidR="001B67BC" w:rsidRPr="001B67BC" w:rsidRDefault="001B67BC" w:rsidP="000959CF">
      <w:pPr>
        <w:pStyle w:val="ac"/>
        <w:widowControl w:val="0"/>
        <w:numPr>
          <w:ilvl w:val="1"/>
          <w:numId w:val="81"/>
        </w:numPr>
        <w:tabs>
          <w:tab w:val="left" w:pos="1390"/>
        </w:tabs>
        <w:autoSpaceDE w:val="0"/>
        <w:autoSpaceDN w:val="0"/>
        <w:spacing w:after="0" w:line="240" w:lineRule="auto"/>
        <w:ind w:hanging="349"/>
        <w:contextualSpacing w:val="0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Информационная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деятельность:</w:t>
      </w:r>
    </w:p>
    <w:p w:rsidR="001B67BC" w:rsidRPr="001B67BC" w:rsidRDefault="001B67BC" w:rsidP="000959CF">
      <w:pPr>
        <w:pStyle w:val="ac"/>
        <w:widowControl w:val="0"/>
        <w:numPr>
          <w:ilvl w:val="0"/>
          <w:numId w:val="88"/>
        </w:numPr>
        <w:tabs>
          <w:tab w:val="left" w:pos="1203"/>
        </w:tabs>
        <w:autoSpaceDE w:val="0"/>
        <w:autoSpaceDN w:val="0"/>
        <w:spacing w:after="0" w:line="240" w:lineRule="auto"/>
        <w:ind w:left="1041" w:right="1290" w:firstLine="0"/>
        <w:contextualSpacing w:val="0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Изучение новинок в методической литературе в целях совершенствования</w:t>
      </w:r>
      <w:r w:rsidRPr="001B67BC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педагогической</w:t>
      </w:r>
      <w:r w:rsidRPr="001B6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деятельности</w:t>
      </w:r>
      <w:r w:rsidRPr="001B6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классных руководителей.3</w:t>
      </w:r>
    </w:p>
    <w:p w:rsidR="001B67BC" w:rsidRPr="001B67BC" w:rsidRDefault="001B67BC" w:rsidP="000959CF">
      <w:pPr>
        <w:pStyle w:val="ac"/>
        <w:widowControl w:val="0"/>
        <w:numPr>
          <w:ilvl w:val="0"/>
          <w:numId w:val="88"/>
        </w:numPr>
        <w:tabs>
          <w:tab w:val="left" w:pos="1203"/>
        </w:tabs>
        <w:autoSpaceDE w:val="0"/>
        <w:autoSpaceDN w:val="0"/>
        <w:spacing w:after="0" w:line="240" w:lineRule="auto"/>
        <w:ind w:left="1202" w:hanging="162"/>
        <w:contextualSpacing w:val="0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Пополнение</w:t>
      </w:r>
      <w:r w:rsidRPr="001B67B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тематической</w:t>
      </w:r>
      <w:r w:rsidRPr="001B67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папки</w:t>
      </w:r>
      <w:r w:rsidRPr="001B6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«Методическая</w:t>
      </w:r>
      <w:r w:rsidRPr="001B67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копилка</w:t>
      </w:r>
      <w:r w:rsidRPr="001B67B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классных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руководителей.</w:t>
      </w:r>
    </w:p>
    <w:p w:rsidR="001B67BC" w:rsidRPr="001B67BC" w:rsidRDefault="001B67BC" w:rsidP="000959CF">
      <w:pPr>
        <w:pStyle w:val="ac"/>
        <w:widowControl w:val="0"/>
        <w:numPr>
          <w:ilvl w:val="1"/>
          <w:numId w:val="81"/>
        </w:numPr>
        <w:tabs>
          <w:tab w:val="left" w:pos="1390"/>
        </w:tabs>
        <w:autoSpaceDE w:val="0"/>
        <w:autoSpaceDN w:val="0"/>
        <w:spacing w:after="0" w:line="240" w:lineRule="auto"/>
        <w:ind w:hanging="349"/>
        <w:contextualSpacing w:val="0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Организация</w:t>
      </w:r>
      <w:r w:rsidRPr="001B67B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методической</w:t>
      </w:r>
      <w:r w:rsidRPr="001B67B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деятельности:</w:t>
      </w:r>
    </w:p>
    <w:p w:rsidR="001B67BC" w:rsidRPr="001B67BC" w:rsidRDefault="001B67BC" w:rsidP="000959CF">
      <w:pPr>
        <w:pStyle w:val="ac"/>
        <w:widowControl w:val="0"/>
        <w:numPr>
          <w:ilvl w:val="0"/>
          <w:numId w:val="88"/>
        </w:numPr>
        <w:tabs>
          <w:tab w:val="left" w:pos="1203"/>
        </w:tabs>
        <w:autoSpaceDE w:val="0"/>
        <w:autoSpaceDN w:val="0"/>
        <w:spacing w:after="0" w:line="240" w:lineRule="auto"/>
        <w:ind w:left="1041" w:right="495" w:firstLine="0"/>
        <w:contextualSpacing w:val="0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Выявление затруднений, методическое сопровождение и оказание практической</w:t>
      </w:r>
      <w:r w:rsidRPr="001B6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помощи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классным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руководителям</w:t>
      </w:r>
      <w:r w:rsidRPr="001B67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при</w:t>
      </w:r>
      <w:r w:rsidRPr="001B67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реализации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ФГОС,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подготовки</w:t>
      </w:r>
      <w:r w:rsidRPr="001B67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к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аттестации.</w:t>
      </w:r>
    </w:p>
    <w:p w:rsidR="001B67BC" w:rsidRPr="001B67BC" w:rsidRDefault="001B67BC" w:rsidP="000959CF">
      <w:pPr>
        <w:pStyle w:val="ac"/>
        <w:widowControl w:val="0"/>
        <w:numPr>
          <w:ilvl w:val="1"/>
          <w:numId w:val="81"/>
        </w:numPr>
        <w:tabs>
          <w:tab w:val="left" w:pos="1390"/>
        </w:tabs>
        <w:autoSpaceDE w:val="0"/>
        <w:autoSpaceDN w:val="0"/>
        <w:spacing w:after="0" w:line="240" w:lineRule="auto"/>
        <w:ind w:hanging="349"/>
        <w:contextualSpacing w:val="0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Консультативная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деятельность:</w:t>
      </w:r>
    </w:p>
    <w:p w:rsidR="001B67BC" w:rsidRPr="001B67BC" w:rsidRDefault="001B67BC" w:rsidP="000959CF">
      <w:pPr>
        <w:pStyle w:val="ac"/>
        <w:widowControl w:val="0"/>
        <w:numPr>
          <w:ilvl w:val="0"/>
          <w:numId w:val="88"/>
        </w:numPr>
        <w:tabs>
          <w:tab w:val="left" w:pos="1203"/>
        </w:tabs>
        <w:autoSpaceDE w:val="0"/>
        <w:autoSpaceDN w:val="0"/>
        <w:spacing w:after="0" w:line="240" w:lineRule="auto"/>
        <w:ind w:left="1041" w:right="1115" w:firstLine="0"/>
        <w:contextualSpacing w:val="0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Консультирование классных руководителей по вопросам составления плана</w:t>
      </w:r>
      <w:r w:rsidRPr="001B67BC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воспитательной</w:t>
      </w:r>
      <w:r w:rsidRPr="001B6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работы.</w:t>
      </w:r>
    </w:p>
    <w:p w:rsidR="001B67BC" w:rsidRPr="001B67BC" w:rsidRDefault="001B67BC" w:rsidP="000959CF">
      <w:pPr>
        <w:pStyle w:val="ac"/>
        <w:widowControl w:val="0"/>
        <w:numPr>
          <w:ilvl w:val="0"/>
          <w:numId w:val="88"/>
        </w:numPr>
        <w:tabs>
          <w:tab w:val="left" w:pos="1203"/>
        </w:tabs>
        <w:autoSpaceDE w:val="0"/>
        <w:autoSpaceDN w:val="0"/>
        <w:spacing w:after="0" w:line="240" w:lineRule="auto"/>
        <w:ind w:left="1041" w:right="732" w:firstLine="0"/>
        <w:contextualSpacing w:val="0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Консультирование классных руководителей с целью ликвидации затруднений в</w:t>
      </w:r>
      <w:r w:rsidRPr="001B67BC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педагогической</w:t>
      </w:r>
      <w:r w:rsidRPr="001B6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деятельности.</w:t>
      </w:r>
    </w:p>
    <w:p w:rsidR="001B67BC" w:rsidRPr="001B67BC" w:rsidRDefault="001B67BC" w:rsidP="000959CF">
      <w:pPr>
        <w:pStyle w:val="ac"/>
        <w:widowControl w:val="0"/>
        <w:numPr>
          <w:ilvl w:val="0"/>
          <w:numId w:val="88"/>
        </w:numPr>
        <w:tabs>
          <w:tab w:val="left" w:pos="1203"/>
        </w:tabs>
        <w:autoSpaceDE w:val="0"/>
        <w:autoSpaceDN w:val="0"/>
        <w:spacing w:after="0" w:line="240" w:lineRule="auto"/>
        <w:ind w:left="1041" w:right="686" w:firstLine="0"/>
        <w:contextualSpacing w:val="0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Консультирование классных руководителей по вопросам в сфере формирования</w:t>
      </w:r>
      <w:r w:rsidRPr="001B67BC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универсальных</w:t>
      </w:r>
      <w:r w:rsidRPr="001B67B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учебных</w:t>
      </w:r>
      <w:r w:rsidRPr="001B67B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действий</w:t>
      </w:r>
      <w:r w:rsidRPr="001B6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в</w:t>
      </w:r>
      <w:r w:rsidRPr="001B6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рамках</w:t>
      </w:r>
      <w:r w:rsidRPr="001B6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ФГОС.</w:t>
      </w:r>
    </w:p>
    <w:p w:rsidR="001B67BC" w:rsidRPr="001B67BC" w:rsidRDefault="001B67BC" w:rsidP="001B67BC">
      <w:pPr>
        <w:pStyle w:val="a7"/>
        <w:rPr>
          <w:sz w:val="24"/>
        </w:rPr>
      </w:pPr>
    </w:p>
    <w:p w:rsidR="001B67BC" w:rsidRPr="001B67BC" w:rsidRDefault="001B67BC" w:rsidP="001B67BC">
      <w:pPr>
        <w:pStyle w:val="a7"/>
        <w:rPr>
          <w:sz w:val="24"/>
        </w:rPr>
      </w:pPr>
    </w:p>
    <w:p w:rsidR="001B67BC" w:rsidRPr="001B67BC" w:rsidRDefault="001B67BC" w:rsidP="001B67BC">
      <w:pPr>
        <w:pStyle w:val="1"/>
        <w:spacing w:after="0" w:line="240" w:lineRule="auto"/>
        <w:ind w:right="1582"/>
        <w:rPr>
          <w:sz w:val="24"/>
          <w:szCs w:val="24"/>
        </w:rPr>
      </w:pPr>
      <w:r w:rsidRPr="001B67BC">
        <w:rPr>
          <w:sz w:val="24"/>
          <w:szCs w:val="24"/>
        </w:rPr>
        <w:t>Организационные</w:t>
      </w:r>
      <w:r w:rsidRPr="001B67BC">
        <w:rPr>
          <w:spacing w:val="-7"/>
          <w:sz w:val="24"/>
          <w:szCs w:val="24"/>
        </w:rPr>
        <w:t xml:space="preserve"> </w:t>
      </w:r>
      <w:r w:rsidRPr="001B67BC">
        <w:rPr>
          <w:sz w:val="24"/>
          <w:szCs w:val="24"/>
        </w:rPr>
        <w:t>формы</w:t>
      </w:r>
      <w:r w:rsidRPr="001B67BC">
        <w:rPr>
          <w:spacing w:val="-4"/>
          <w:sz w:val="24"/>
          <w:szCs w:val="24"/>
        </w:rPr>
        <w:t xml:space="preserve"> </w:t>
      </w:r>
      <w:r w:rsidRPr="001B67BC">
        <w:rPr>
          <w:sz w:val="24"/>
          <w:szCs w:val="24"/>
        </w:rPr>
        <w:t>работы</w:t>
      </w:r>
    </w:p>
    <w:p w:rsidR="001B67BC" w:rsidRPr="001B67BC" w:rsidRDefault="001B67BC" w:rsidP="000959CF">
      <w:pPr>
        <w:pStyle w:val="ac"/>
        <w:widowControl w:val="0"/>
        <w:numPr>
          <w:ilvl w:val="0"/>
          <w:numId w:val="89"/>
        </w:numPr>
        <w:tabs>
          <w:tab w:val="left" w:pos="1282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Заседания</w:t>
      </w:r>
      <w:r w:rsidRPr="001B67B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методического</w:t>
      </w:r>
      <w:r w:rsidRPr="001B67B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объединения.</w:t>
      </w:r>
    </w:p>
    <w:p w:rsidR="001B67BC" w:rsidRPr="001B67BC" w:rsidRDefault="001B67BC" w:rsidP="000959CF">
      <w:pPr>
        <w:pStyle w:val="ac"/>
        <w:widowControl w:val="0"/>
        <w:numPr>
          <w:ilvl w:val="0"/>
          <w:numId w:val="89"/>
        </w:numPr>
        <w:tabs>
          <w:tab w:val="left" w:pos="1282"/>
        </w:tabs>
        <w:autoSpaceDE w:val="0"/>
        <w:autoSpaceDN w:val="0"/>
        <w:spacing w:after="0" w:line="240" w:lineRule="auto"/>
        <w:ind w:left="1041" w:right="395" w:firstLine="0"/>
        <w:contextualSpacing w:val="0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Методическая помощь и индивидуальные консультации по вопросам организации</w:t>
      </w:r>
      <w:r w:rsidRPr="001B67BC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внеклассной</w:t>
      </w:r>
      <w:r w:rsidRPr="001B6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и внеурочной деятельности.</w:t>
      </w:r>
    </w:p>
    <w:p w:rsidR="001B67BC" w:rsidRPr="001B67BC" w:rsidRDefault="001B67BC" w:rsidP="000959CF">
      <w:pPr>
        <w:pStyle w:val="ac"/>
        <w:widowControl w:val="0"/>
        <w:numPr>
          <w:ilvl w:val="0"/>
          <w:numId w:val="89"/>
        </w:numPr>
        <w:tabs>
          <w:tab w:val="left" w:pos="1282"/>
        </w:tabs>
        <w:autoSpaceDE w:val="0"/>
        <w:autoSpaceDN w:val="0"/>
        <w:spacing w:after="0" w:line="240" w:lineRule="auto"/>
        <w:ind w:left="1041" w:right="358" w:firstLine="0"/>
        <w:contextualSpacing w:val="0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Взаимопосещение</w:t>
      </w:r>
      <w:r w:rsidRPr="001B67B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классных</w:t>
      </w:r>
      <w:r w:rsidRPr="001B67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часов</w:t>
      </w:r>
      <w:r w:rsidRPr="001B67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и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открытых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мероприятий</w:t>
      </w:r>
      <w:r w:rsidRPr="001B67B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педагогами,</w:t>
      </w:r>
      <w:r w:rsidRPr="001B67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классных</w:t>
      </w:r>
      <w:r w:rsidRPr="001B67BC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руководителей.</w:t>
      </w:r>
    </w:p>
    <w:p w:rsidR="001B67BC" w:rsidRPr="001B67BC" w:rsidRDefault="001B67BC" w:rsidP="000959CF">
      <w:pPr>
        <w:pStyle w:val="ac"/>
        <w:widowControl w:val="0"/>
        <w:numPr>
          <w:ilvl w:val="0"/>
          <w:numId w:val="89"/>
        </w:numPr>
        <w:tabs>
          <w:tab w:val="left" w:pos="1282"/>
        </w:tabs>
        <w:autoSpaceDE w:val="0"/>
        <w:autoSpaceDN w:val="0"/>
        <w:spacing w:after="0" w:line="240" w:lineRule="auto"/>
        <w:ind w:left="1041" w:right="124" w:firstLine="0"/>
        <w:contextualSpacing w:val="0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Выступления классных руководителей на ШМО школы, МО района, педагогических</w:t>
      </w:r>
      <w:r w:rsidRPr="001B67BC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советах.</w:t>
      </w:r>
    </w:p>
    <w:p w:rsidR="001B67BC" w:rsidRPr="001B67BC" w:rsidRDefault="001B67BC" w:rsidP="000959CF">
      <w:pPr>
        <w:pStyle w:val="ac"/>
        <w:widowControl w:val="0"/>
        <w:numPr>
          <w:ilvl w:val="0"/>
          <w:numId w:val="89"/>
        </w:numPr>
        <w:tabs>
          <w:tab w:val="left" w:pos="1282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Посещение</w:t>
      </w:r>
      <w:r w:rsidRPr="001B67B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семинаров,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встреч</w:t>
      </w:r>
      <w:r w:rsidRPr="001B67B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в</w:t>
      </w:r>
      <w:r w:rsidRPr="001B67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образовательных</w:t>
      </w:r>
      <w:r w:rsidRPr="001B6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учреждениях</w:t>
      </w:r>
      <w:r w:rsidRPr="001B67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района.</w:t>
      </w:r>
    </w:p>
    <w:p w:rsidR="001B67BC" w:rsidRPr="001B67BC" w:rsidRDefault="001B67BC" w:rsidP="000959CF">
      <w:pPr>
        <w:pStyle w:val="ac"/>
        <w:widowControl w:val="0"/>
        <w:numPr>
          <w:ilvl w:val="0"/>
          <w:numId w:val="89"/>
        </w:numPr>
        <w:tabs>
          <w:tab w:val="left" w:pos="1282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Повышение</w:t>
      </w:r>
      <w:r w:rsidRPr="001B67B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квалификации</w:t>
      </w:r>
      <w:r w:rsidRPr="001B67B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классных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руководителей.</w:t>
      </w:r>
    </w:p>
    <w:p w:rsidR="001B67BC" w:rsidRPr="001B67BC" w:rsidRDefault="001B67BC" w:rsidP="000959CF">
      <w:pPr>
        <w:pStyle w:val="ac"/>
        <w:widowControl w:val="0"/>
        <w:numPr>
          <w:ilvl w:val="0"/>
          <w:numId w:val="89"/>
        </w:numPr>
        <w:tabs>
          <w:tab w:val="left" w:pos="1282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Прохождение</w:t>
      </w:r>
      <w:r w:rsidRPr="001B67B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аттестации</w:t>
      </w:r>
      <w:r w:rsidRPr="001B67B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педагогических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кадров.</w:t>
      </w:r>
    </w:p>
    <w:p w:rsidR="001B67BC" w:rsidRPr="001B67BC" w:rsidRDefault="001B67BC" w:rsidP="000959CF">
      <w:pPr>
        <w:pStyle w:val="ac"/>
        <w:widowControl w:val="0"/>
        <w:numPr>
          <w:ilvl w:val="0"/>
          <w:numId w:val="89"/>
        </w:numPr>
        <w:tabs>
          <w:tab w:val="left" w:pos="1282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Организация</w:t>
      </w:r>
      <w:r w:rsidRPr="001B67B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круглых</w:t>
      </w:r>
      <w:r w:rsidRPr="001B6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столов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и</w:t>
      </w:r>
      <w:r w:rsidRPr="001B67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лекториев для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обмена</w:t>
      </w:r>
      <w:r w:rsidRPr="001B67B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опытом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педагогов.</w:t>
      </w:r>
    </w:p>
    <w:p w:rsidR="001B67BC" w:rsidRPr="001B67BC" w:rsidRDefault="001B67BC" w:rsidP="001B67BC">
      <w:pPr>
        <w:pStyle w:val="a7"/>
        <w:rPr>
          <w:sz w:val="24"/>
        </w:rPr>
      </w:pPr>
    </w:p>
    <w:p w:rsidR="001B67BC" w:rsidRPr="001B67BC" w:rsidRDefault="001B67BC" w:rsidP="001B67BC">
      <w:pPr>
        <w:pStyle w:val="1"/>
        <w:spacing w:after="0" w:line="240" w:lineRule="auto"/>
        <w:ind w:right="1586"/>
        <w:rPr>
          <w:sz w:val="24"/>
          <w:szCs w:val="24"/>
        </w:rPr>
      </w:pPr>
      <w:r w:rsidRPr="001B67BC">
        <w:rPr>
          <w:sz w:val="24"/>
          <w:szCs w:val="24"/>
        </w:rPr>
        <w:t>Межсекционная</w:t>
      </w:r>
      <w:r w:rsidRPr="001B67BC">
        <w:rPr>
          <w:spacing w:val="-6"/>
          <w:sz w:val="24"/>
          <w:szCs w:val="24"/>
        </w:rPr>
        <w:t xml:space="preserve"> </w:t>
      </w:r>
      <w:r w:rsidRPr="001B67BC">
        <w:rPr>
          <w:sz w:val="24"/>
          <w:szCs w:val="24"/>
        </w:rPr>
        <w:t>работа</w:t>
      </w:r>
    </w:p>
    <w:p w:rsidR="001B67BC" w:rsidRPr="001B67BC" w:rsidRDefault="001B67BC" w:rsidP="000959CF">
      <w:pPr>
        <w:pStyle w:val="ac"/>
        <w:widowControl w:val="0"/>
        <w:numPr>
          <w:ilvl w:val="0"/>
          <w:numId w:val="90"/>
        </w:numPr>
        <w:tabs>
          <w:tab w:val="left" w:pos="1282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Открытые</w:t>
      </w:r>
      <w:r w:rsidRPr="001B67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классные</w:t>
      </w:r>
      <w:r w:rsidRPr="001B67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часы</w:t>
      </w:r>
      <w:r w:rsidRPr="001B67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и</w:t>
      </w:r>
      <w:r w:rsidRPr="001B6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мероприятия.</w:t>
      </w:r>
    </w:p>
    <w:p w:rsidR="001B67BC" w:rsidRPr="001B67BC" w:rsidRDefault="001B67BC" w:rsidP="000959CF">
      <w:pPr>
        <w:pStyle w:val="ac"/>
        <w:widowControl w:val="0"/>
        <w:numPr>
          <w:ilvl w:val="0"/>
          <w:numId w:val="90"/>
        </w:numPr>
        <w:tabs>
          <w:tab w:val="left" w:pos="1282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Внеклассная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работа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(проведение</w:t>
      </w:r>
      <w:r w:rsidRPr="001B67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праздников,</w:t>
      </w:r>
      <w:r w:rsidRPr="001B67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экскурсий,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школьных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олимпиад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и</w:t>
      </w:r>
      <w:r w:rsidRPr="001B67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т.д.).</w:t>
      </w:r>
    </w:p>
    <w:p w:rsidR="001B67BC" w:rsidRPr="001B67BC" w:rsidRDefault="001B67BC" w:rsidP="000959CF">
      <w:pPr>
        <w:pStyle w:val="ac"/>
        <w:widowControl w:val="0"/>
        <w:numPr>
          <w:ilvl w:val="0"/>
          <w:numId w:val="90"/>
        </w:numPr>
        <w:tabs>
          <w:tab w:val="left" w:pos="1282"/>
        </w:tabs>
        <w:autoSpaceDE w:val="0"/>
        <w:autoSpaceDN w:val="0"/>
        <w:spacing w:after="0" w:line="240" w:lineRule="auto"/>
        <w:ind w:left="1041" w:right="1061" w:firstLine="0"/>
        <w:contextualSpacing w:val="0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Работа</w:t>
      </w:r>
      <w:r w:rsidRPr="001B67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с</w:t>
      </w:r>
      <w:r w:rsidRPr="001B67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родителями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(родительские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собрания,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консультации,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привлечение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к</w:t>
      </w:r>
      <w:r w:rsidRPr="001B67BC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сотрудничеству).</w:t>
      </w:r>
    </w:p>
    <w:p w:rsidR="001B67BC" w:rsidRPr="001B67BC" w:rsidRDefault="001B67BC" w:rsidP="000959CF">
      <w:pPr>
        <w:pStyle w:val="ac"/>
        <w:widowControl w:val="0"/>
        <w:numPr>
          <w:ilvl w:val="0"/>
          <w:numId w:val="90"/>
        </w:numPr>
        <w:tabs>
          <w:tab w:val="left" w:pos="1282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Работа</w:t>
      </w:r>
      <w:r w:rsidRPr="001B67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кабинетов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(пополнение</w:t>
      </w:r>
      <w:r w:rsidRPr="001B67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учебно-методической</w:t>
      </w:r>
      <w:r w:rsidRPr="001B6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базы).</w:t>
      </w:r>
      <w:bookmarkStart w:id="2" w:name="_GoBack"/>
      <w:bookmarkEnd w:id="2"/>
    </w:p>
    <w:p w:rsidR="001B67BC" w:rsidRPr="001B67BC" w:rsidRDefault="001B67BC" w:rsidP="000959CF">
      <w:pPr>
        <w:pStyle w:val="ac"/>
        <w:widowControl w:val="0"/>
        <w:numPr>
          <w:ilvl w:val="0"/>
          <w:numId w:val="90"/>
        </w:numPr>
        <w:tabs>
          <w:tab w:val="left" w:pos="1282"/>
        </w:tabs>
        <w:autoSpaceDE w:val="0"/>
        <w:autoSpaceDN w:val="0"/>
        <w:spacing w:after="0" w:line="240" w:lineRule="auto"/>
        <w:ind w:left="1041" w:right="985" w:firstLine="0"/>
        <w:contextualSpacing w:val="0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Самообразование классных руководителей (работа над методической темой,</w:t>
      </w:r>
      <w:r w:rsidRPr="001B67BC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курсовое</w:t>
      </w:r>
      <w:r w:rsidRPr="001B67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обучение, аттестация, семинары).</w:t>
      </w:r>
    </w:p>
    <w:p w:rsidR="001B67BC" w:rsidRPr="001B67BC" w:rsidRDefault="001B67BC" w:rsidP="000959CF">
      <w:pPr>
        <w:pStyle w:val="ac"/>
        <w:widowControl w:val="0"/>
        <w:numPr>
          <w:ilvl w:val="0"/>
          <w:numId w:val="90"/>
        </w:numPr>
        <w:tabs>
          <w:tab w:val="left" w:pos="1282"/>
        </w:tabs>
        <w:autoSpaceDE w:val="0"/>
        <w:autoSpaceDN w:val="0"/>
        <w:spacing w:after="0" w:line="240" w:lineRule="auto"/>
        <w:ind w:left="1041" w:right="903" w:firstLine="0"/>
        <w:contextualSpacing w:val="0"/>
        <w:rPr>
          <w:rFonts w:ascii="Times New Roman" w:hAnsi="Times New Roman"/>
          <w:sz w:val="24"/>
          <w:szCs w:val="24"/>
        </w:rPr>
      </w:pPr>
      <w:r w:rsidRPr="001B67BC">
        <w:rPr>
          <w:rFonts w:ascii="Times New Roman" w:hAnsi="Times New Roman"/>
          <w:sz w:val="24"/>
          <w:szCs w:val="24"/>
        </w:rPr>
        <w:t>Неформальное общение (поздравление именинников, обсуждение, групповая</w:t>
      </w:r>
      <w:r w:rsidRPr="001B67BC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рефлексия</w:t>
      </w:r>
      <w:r w:rsidRPr="001B6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67BC">
        <w:rPr>
          <w:rFonts w:ascii="Times New Roman" w:hAnsi="Times New Roman"/>
          <w:sz w:val="24"/>
          <w:szCs w:val="24"/>
        </w:rPr>
        <w:t>деятельности ШМО).</w:t>
      </w:r>
    </w:p>
    <w:p w:rsidR="001B67BC" w:rsidRDefault="001B67BC" w:rsidP="001B67BC">
      <w:pPr>
        <w:sectPr w:rsidR="001B67BC">
          <w:pgSz w:w="11910" w:h="16840"/>
          <w:pgMar w:top="1040" w:right="740" w:bottom="280" w:left="1020" w:header="720" w:footer="720" w:gutter="0"/>
          <w:cols w:space="720"/>
        </w:sectPr>
      </w:pPr>
    </w:p>
    <w:p w:rsidR="00873FB4" w:rsidRDefault="00873FB4" w:rsidP="00873FB4">
      <w:pPr>
        <w:jc w:val="center"/>
        <w:rPr>
          <w:b/>
          <w:i/>
          <w:sz w:val="28"/>
          <w:szCs w:val="28"/>
        </w:rPr>
      </w:pPr>
    </w:p>
    <w:p w:rsidR="00873FB4" w:rsidRDefault="00873FB4" w:rsidP="00873FB4">
      <w:pPr>
        <w:jc w:val="center"/>
        <w:rPr>
          <w:b/>
          <w:i/>
          <w:sz w:val="28"/>
          <w:szCs w:val="28"/>
        </w:rPr>
      </w:pPr>
    </w:p>
    <w:p w:rsidR="00873FB4" w:rsidRDefault="00873FB4" w:rsidP="00873FB4"/>
    <w:p w:rsidR="00873FB4" w:rsidRDefault="00873FB4" w:rsidP="00873FB4">
      <w:pPr>
        <w:rPr>
          <w:rFonts w:ascii="Calibri" w:hAnsi="Calibri"/>
          <w:sz w:val="22"/>
          <w:szCs w:val="22"/>
        </w:rPr>
      </w:pPr>
    </w:p>
    <w:p w:rsidR="006C2C5F" w:rsidRPr="004E2755" w:rsidRDefault="006C2C5F" w:rsidP="006C2C5F">
      <w:pPr>
        <w:jc w:val="center"/>
        <w:rPr>
          <w:b/>
          <w:i/>
          <w:sz w:val="28"/>
          <w:szCs w:val="28"/>
        </w:rPr>
      </w:pPr>
    </w:p>
    <w:p w:rsidR="006C2C5F" w:rsidRPr="004E2755" w:rsidRDefault="006C2C5F" w:rsidP="006C2C5F">
      <w:pPr>
        <w:jc w:val="center"/>
        <w:rPr>
          <w:b/>
          <w:i/>
          <w:sz w:val="28"/>
          <w:szCs w:val="28"/>
        </w:rPr>
      </w:pPr>
    </w:p>
    <w:p w:rsidR="006C2C5F" w:rsidRPr="004E2755" w:rsidRDefault="006C2C5F" w:rsidP="006C2C5F">
      <w:pPr>
        <w:jc w:val="center"/>
        <w:rPr>
          <w:b/>
          <w:i/>
          <w:sz w:val="28"/>
          <w:szCs w:val="28"/>
        </w:rPr>
      </w:pPr>
    </w:p>
    <w:sectPr w:rsidR="006C2C5F" w:rsidRPr="004E2755" w:rsidSect="007B3A89">
      <w:pgSz w:w="11906" w:h="16838"/>
      <w:pgMar w:top="709" w:right="127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9CF" w:rsidRDefault="000959CF">
      <w:r>
        <w:separator/>
      </w:r>
    </w:p>
  </w:endnote>
  <w:endnote w:type="continuationSeparator" w:id="0">
    <w:p w:rsidR="000959CF" w:rsidRDefault="0009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545" w:rsidRDefault="00A56545">
    <w:pPr>
      <w:pStyle w:val="Standard"/>
      <w:spacing w:after="0" w:line="251" w:lineRule="auto"/>
      <w:ind w:right="6" w:firstLine="0"/>
      <w:jc w:val="center"/>
    </w:pPr>
    <w:r>
      <w:rPr>
        <w:rFonts w:ascii="Century Gothic" w:eastAsia="Century Gothic" w:hAnsi="Century Gothic" w:cs="Century Gothic"/>
        <w:sz w:val="16"/>
      </w:rPr>
      <w:fldChar w:fldCharType="begin"/>
    </w:r>
    <w:r>
      <w:rPr>
        <w:rFonts w:ascii="Century Gothic" w:eastAsia="Century Gothic" w:hAnsi="Century Gothic" w:cs="Century Gothic"/>
        <w:sz w:val="16"/>
      </w:rPr>
      <w:instrText xml:space="preserve"> PAGE </w:instrText>
    </w:r>
    <w:r>
      <w:rPr>
        <w:rFonts w:ascii="Century Gothic" w:eastAsia="Century Gothic" w:hAnsi="Century Gothic" w:cs="Century Gothic"/>
        <w:sz w:val="16"/>
      </w:rPr>
      <w:fldChar w:fldCharType="separate"/>
    </w:r>
    <w:r>
      <w:rPr>
        <w:rFonts w:ascii="Century Gothic" w:eastAsia="Century Gothic" w:hAnsi="Century Gothic" w:cs="Century Gothic"/>
        <w:noProof/>
        <w:sz w:val="16"/>
      </w:rPr>
      <w:t>16</w:t>
    </w:r>
    <w:r>
      <w:rPr>
        <w:rFonts w:ascii="Century Gothic" w:eastAsia="Century Gothic" w:hAnsi="Century Gothic" w:cs="Century Gothic"/>
        <w:sz w:val="16"/>
      </w:rPr>
      <w:fldChar w:fldCharType="end"/>
    </w:r>
  </w:p>
  <w:p w:rsidR="00A56545" w:rsidRDefault="00A56545">
    <w:pPr>
      <w:pStyle w:val="Standard"/>
      <w:spacing w:after="0" w:line="251" w:lineRule="auto"/>
      <w:ind w:right="0" w:firstLine="0"/>
      <w:jc w:val="left"/>
      <w:rPr>
        <w:sz w:val="20"/>
      </w:rPr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545" w:rsidRDefault="00A56545">
    <w:pPr>
      <w:pStyle w:val="Standard"/>
      <w:spacing w:after="0" w:line="251" w:lineRule="auto"/>
      <w:ind w:right="6" w:firstLine="0"/>
      <w:jc w:val="center"/>
    </w:pPr>
    <w:r>
      <w:fldChar w:fldCharType="begin"/>
    </w:r>
    <w:r>
      <w:instrText xml:space="preserve"> PAGE </w:instrText>
    </w:r>
    <w:r>
      <w:fldChar w:fldCharType="separate"/>
    </w:r>
    <w:r w:rsidR="001B67BC">
      <w:rPr>
        <w:noProof/>
      </w:rPr>
      <w:t>67</w:t>
    </w:r>
    <w:r>
      <w:fldChar w:fldCharType="end"/>
    </w:r>
  </w:p>
  <w:p w:rsidR="00A56545" w:rsidRDefault="00A56545">
    <w:pPr>
      <w:pStyle w:val="Standard"/>
      <w:spacing w:after="0" w:line="251" w:lineRule="auto"/>
      <w:ind w:right="0" w:firstLine="0"/>
      <w:jc w:val="left"/>
      <w:rPr>
        <w:sz w:val="20"/>
      </w:rPr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9CF" w:rsidRDefault="000959CF">
      <w:r>
        <w:separator/>
      </w:r>
    </w:p>
  </w:footnote>
  <w:footnote w:type="continuationSeparator" w:id="0">
    <w:p w:rsidR="000959CF" w:rsidRDefault="00095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/>
      </w:rPr>
    </w:lvl>
  </w:abstractNum>
  <w:abstractNum w:abstractNumId="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>
    <w:nsid w:val="01176EEB"/>
    <w:multiLevelType w:val="multilevel"/>
    <w:tmpl w:val="03E4B17A"/>
    <w:styleLink w:val="WWNum13"/>
    <w:lvl w:ilvl="0">
      <w:numFmt w:val="bullet"/>
      <w:lvlText w:val="•"/>
      <w:lvlJc w:val="left"/>
      <w:pPr>
        <w:ind w:left="0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numFmt w:val="bullet"/>
      <w:lvlText w:val="o"/>
      <w:lvlJc w:val="left"/>
      <w:pPr>
        <w:ind w:left="164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numFmt w:val="bullet"/>
      <w:lvlText w:val="▪"/>
      <w:lvlJc w:val="left"/>
      <w:pPr>
        <w:ind w:left="236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numFmt w:val="bullet"/>
      <w:lvlText w:val="•"/>
      <w:lvlJc w:val="left"/>
      <w:pPr>
        <w:ind w:left="3087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numFmt w:val="bullet"/>
      <w:lvlText w:val="o"/>
      <w:lvlJc w:val="left"/>
      <w:pPr>
        <w:ind w:left="380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numFmt w:val="bullet"/>
      <w:lvlText w:val="▪"/>
      <w:lvlJc w:val="left"/>
      <w:pPr>
        <w:ind w:left="452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numFmt w:val="bullet"/>
      <w:lvlText w:val="•"/>
      <w:lvlJc w:val="left"/>
      <w:pPr>
        <w:ind w:left="5247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numFmt w:val="bullet"/>
      <w:lvlText w:val="o"/>
      <w:lvlJc w:val="left"/>
      <w:pPr>
        <w:ind w:left="596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numFmt w:val="bullet"/>
      <w:lvlText w:val="▪"/>
      <w:lvlJc w:val="left"/>
      <w:pPr>
        <w:ind w:left="668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10">
    <w:nsid w:val="02663B45"/>
    <w:multiLevelType w:val="hybridMultilevel"/>
    <w:tmpl w:val="954E35EA"/>
    <w:lvl w:ilvl="0" w:tplc="B748C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37F3C4B"/>
    <w:multiLevelType w:val="hybridMultilevel"/>
    <w:tmpl w:val="7930CBE2"/>
    <w:lvl w:ilvl="0" w:tplc="7C680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3ED54DB"/>
    <w:multiLevelType w:val="multilevel"/>
    <w:tmpl w:val="4F9EDFC6"/>
    <w:styleLink w:val="WWNum29"/>
    <w:lvl w:ilvl="0">
      <w:numFmt w:val="bullet"/>
      <w:lvlText w:val="•"/>
      <w:lvlJc w:val="left"/>
      <w:pPr>
        <w:ind w:left="692" w:hanging="850"/>
      </w:pPr>
      <w:rPr>
        <w:rFonts w:ascii="Times New Roman" w:eastAsia="Arial" w:hAnsi="Times New Roman" w:cs="Arial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00" w:hanging="85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701" w:hanging="85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1" w:hanging="85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02" w:hanging="85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03" w:hanging="85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03" w:hanging="85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04" w:hanging="85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05" w:hanging="850"/>
      </w:pPr>
      <w:rPr>
        <w:lang w:val="ru-RU" w:eastAsia="en-US" w:bidi="ar-SA"/>
      </w:rPr>
    </w:lvl>
  </w:abstractNum>
  <w:abstractNum w:abstractNumId="13">
    <w:nsid w:val="03F44BC8"/>
    <w:multiLevelType w:val="multilevel"/>
    <w:tmpl w:val="08D88E98"/>
    <w:styleLink w:val="WWNum45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2492" w:hanging="360"/>
      </w:pPr>
    </w:lvl>
    <w:lvl w:ilvl="2">
      <w:start w:val="1"/>
      <w:numFmt w:val="decimal"/>
      <w:lvlText w:val="%1.%2.%3"/>
      <w:lvlJc w:val="left"/>
      <w:pPr>
        <w:ind w:left="4984" w:hanging="720"/>
      </w:pPr>
    </w:lvl>
    <w:lvl w:ilvl="3">
      <w:start w:val="1"/>
      <w:numFmt w:val="decimal"/>
      <w:lvlText w:val="%1.%2.%3.%4"/>
      <w:lvlJc w:val="left"/>
      <w:pPr>
        <w:ind w:left="7116" w:hanging="720"/>
      </w:pPr>
    </w:lvl>
    <w:lvl w:ilvl="4">
      <w:start w:val="1"/>
      <w:numFmt w:val="decimal"/>
      <w:lvlText w:val="%1.%2.%3.%4.%5"/>
      <w:lvlJc w:val="left"/>
      <w:pPr>
        <w:ind w:left="9608" w:hanging="1080"/>
      </w:pPr>
    </w:lvl>
    <w:lvl w:ilvl="5">
      <w:start w:val="1"/>
      <w:numFmt w:val="decimal"/>
      <w:lvlText w:val="%1.%2.%3.%4.%5.%6"/>
      <w:lvlJc w:val="left"/>
      <w:pPr>
        <w:ind w:left="12100" w:hanging="1440"/>
      </w:pPr>
    </w:lvl>
    <w:lvl w:ilvl="6">
      <w:start w:val="1"/>
      <w:numFmt w:val="decimal"/>
      <w:lvlText w:val="%1.%2.%3.%4.%5.%6.%7"/>
      <w:lvlJc w:val="left"/>
      <w:pPr>
        <w:ind w:left="14232" w:hanging="1440"/>
      </w:pPr>
    </w:lvl>
    <w:lvl w:ilvl="7">
      <w:start w:val="1"/>
      <w:numFmt w:val="decimal"/>
      <w:lvlText w:val="%1.%2.%3.%4.%5.%6.%7.%8"/>
      <w:lvlJc w:val="left"/>
      <w:pPr>
        <w:ind w:left="16724" w:hanging="1800"/>
      </w:pPr>
    </w:lvl>
    <w:lvl w:ilvl="8">
      <w:start w:val="1"/>
      <w:numFmt w:val="decimal"/>
      <w:lvlText w:val="%1.%2.%3.%4.%5.%6.%7.%8.%9"/>
      <w:lvlJc w:val="left"/>
      <w:pPr>
        <w:ind w:left="18577" w:hanging="1800"/>
      </w:pPr>
    </w:lvl>
  </w:abstractNum>
  <w:abstractNum w:abstractNumId="14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09ED6BAE"/>
    <w:multiLevelType w:val="multilevel"/>
    <w:tmpl w:val="6166DCB8"/>
    <w:styleLink w:val="WWNum43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2132" w:hanging="720"/>
      </w:pPr>
    </w:lvl>
    <w:lvl w:ilvl="2">
      <w:numFmt w:val="bullet"/>
      <w:lvlText w:val=""/>
      <w:lvlJc w:val="left"/>
      <w:pPr>
        <w:ind w:left="3544" w:hanging="720"/>
      </w:pPr>
    </w:lvl>
    <w:lvl w:ilvl="3">
      <w:start w:val="1"/>
      <w:numFmt w:val="decimal"/>
      <w:lvlText w:val="%1.%2.%3.%4."/>
      <w:lvlJc w:val="left"/>
      <w:pPr>
        <w:ind w:left="5316" w:hanging="1080"/>
      </w:pPr>
    </w:lvl>
    <w:lvl w:ilvl="4">
      <w:start w:val="1"/>
      <w:numFmt w:val="decimal"/>
      <w:lvlText w:val="%1.%2.%3.%4.%5."/>
      <w:lvlJc w:val="left"/>
      <w:pPr>
        <w:ind w:left="6728" w:hanging="1080"/>
      </w:pPr>
    </w:lvl>
    <w:lvl w:ilvl="5">
      <w:start w:val="1"/>
      <w:numFmt w:val="decimal"/>
      <w:lvlText w:val="%1.%2.%3.%4.%5.%6."/>
      <w:lvlJc w:val="left"/>
      <w:pPr>
        <w:ind w:left="8500" w:hanging="1440"/>
      </w:pPr>
    </w:lvl>
    <w:lvl w:ilvl="6">
      <w:start w:val="1"/>
      <w:numFmt w:val="decimal"/>
      <w:lvlText w:val="%1.%2.%3.%4.%5.%6.%7."/>
      <w:lvlJc w:val="left"/>
      <w:pPr>
        <w:ind w:left="9912" w:hanging="1440"/>
      </w:pPr>
    </w:lvl>
    <w:lvl w:ilvl="7">
      <w:start w:val="1"/>
      <w:numFmt w:val="decimal"/>
      <w:lvlText w:val="%1.%2.%3.%4.%5.%6.%7.%8."/>
      <w:lvlJc w:val="left"/>
      <w:pPr>
        <w:ind w:left="11684" w:hanging="1800"/>
      </w:pPr>
    </w:lvl>
    <w:lvl w:ilvl="8">
      <w:start w:val="1"/>
      <w:numFmt w:val="decimal"/>
      <w:lvlText w:val="%1.%2.%3.%4.%5.%6.%7.%8.%9."/>
      <w:lvlJc w:val="left"/>
      <w:pPr>
        <w:ind w:left="13096" w:hanging="1800"/>
      </w:pPr>
    </w:lvl>
  </w:abstractNum>
  <w:abstractNum w:abstractNumId="17">
    <w:nsid w:val="0A017018"/>
    <w:multiLevelType w:val="hybridMultilevel"/>
    <w:tmpl w:val="26A4C5CA"/>
    <w:lvl w:ilvl="0" w:tplc="F9E42CAC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0B196A6A"/>
    <w:multiLevelType w:val="multilevel"/>
    <w:tmpl w:val="48846BBE"/>
    <w:styleLink w:val="WWNum24"/>
    <w:lvl w:ilvl="0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"/>
      <w:lvlJc w:val="left"/>
      <w:pPr>
        <w:ind w:left="1413" w:hanging="360"/>
      </w:pPr>
      <w:rPr>
        <w:rFonts w:ascii="Times New Roman" w:eastAsia="Symbol" w:hAnsi="Times New Roman" w:cs="Symbol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51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83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15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47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79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10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42" w:hanging="360"/>
      </w:pPr>
      <w:rPr>
        <w:lang w:val="ru-RU" w:eastAsia="en-US" w:bidi="ar-SA"/>
      </w:rPr>
    </w:lvl>
  </w:abstractNum>
  <w:abstractNum w:abstractNumId="19">
    <w:nsid w:val="122D734A"/>
    <w:multiLevelType w:val="multilevel"/>
    <w:tmpl w:val="6EE48326"/>
    <w:styleLink w:val="WWNum16"/>
    <w:lvl w:ilvl="0">
      <w:numFmt w:val="bullet"/>
      <w:lvlText w:val="•"/>
      <w:lvlJc w:val="left"/>
      <w:pPr>
        <w:ind w:left="0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numFmt w:val="bullet"/>
      <w:lvlText w:val="o"/>
      <w:lvlJc w:val="left"/>
      <w:pPr>
        <w:ind w:left="164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numFmt w:val="bullet"/>
      <w:lvlText w:val="▪"/>
      <w:lvlJc w:val="left"/>
      <w:pPr>
        <w:ind w:left="236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numFmt w:val="bullet"/>
      <w:lvlText w:val="•"/>
      <w:lvlJc w:val="left"/>
      <w:pPr>
        <w:ind w:left="3087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numFmt w:val="bullet"/>
      <w:lvlText w:val="o"/>
      <w:lvlJc w:val="left"/>
      <w:pPr>
        <w:ind w:left="380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numFmt w:val="bullet"/>
      <w:lvlText w:val="▪"/>
      <w:lvlJc w:val="left"/>
      <w:pPr>
        <w:ind w:left="452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numFmt w:val="bullet"/>
      <w:lvlText w:val="•"/>
      <w:lvlJc w:val="left"/>
      <w:pPr>
        <w:ind w:left="5247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numFmt w:val="bullet"/>
      <w:lvlText w:val="o"/>
      <w:lvlJc w:val="left"/>
      <w:pPr>
        <w:ind w:left="596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numFmt w:val="bullet"/>
      <w:lvlText w:val="▪"/>
      <w:lvlJc w:val="left"/>
      <w:pPr>
        <w:ind w:left="668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20">
    <w:nsid w:val="12BD0C67"/>
    <w:multiLevelType w:val="multilevel"/>
    <w:tmpl w:val="E19A6AD6"/>
    <w:styleLink w:val="WWNum27"/>
    <w:lvl w:ilvl="0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00" w:hanging="72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21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4F111F1"/>
    <w:multiLevelType w:val="multilevel"/>
    <w:tmpl w:val="20387122"/>
    <w:styleLink w:val="WWNum14"/>
    <w:lvl w:ilvl="0">
      <w:numFmt w:val="bullet"/>
      <w:lvlText w:val="•"/>
      <w:lvlJc w:val="left"/>
      <w:pPr>
        <w:ind w:left="0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numFmt w:val="bullet"/>
      <w:lvlText w:val="o"/>
      <w:lvlJc w:val="left"/>
      <w:pPr>
        <w:ind w:left="164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numFmt w:val="bullet"/>
      <w:lvlText w:val="▪"/>
      <w:lvlJc w:val="left"/>
      <w:pPr>
        <w:ind w:left="236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numFmt w:val="bullet"/>
      <w:lvlText w:val="•"/>
      <w:lvlJc w:val="left"/>
      <w:pPr>
        <w:ind w:left="3087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numFmt w:val="bullet"/>
      <w:lvlText w:val="o"/>
      <w:lvlJc w:val="left"/>
      <w:pPr>
        <w:ind w:left="380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numFmt w:val="bullet"/>
      <w:lvlText w:val="▪"/>
      <w:lvlJc w:val="left"/>
      <w:pPr>
        <w:ind w:left="452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numFmt w:val="bullet"/>
      <w:lvlText w:val="•"/>
      <w:lvlJc w:val="left"/>
      <w:pPr>
        <w:ind w:left="5247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numFmt w:val="bullet"/>
      <w:lvlText w:val="o"/>
      <w:lvlJc w:val="left"/>
      <w:pPr>
        <w:ind w:left="596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numFmt w:val="bullet"/>
      <w:lvlText w:val="▪"/>
      <w:lvlJc w:val="left"/>
      <w:pPr>
        <w:ind w:left="668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23">
    <w:nsid w:val="15713A5B"/>
    <w:multiLevelType w:val="multilevel"/>
    <w:tmpl w:val="F684D1CA"/>
    <w:styleLink w:val="WWNum3"/>
    <w:lvl w:ilvl="0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numFmt w:val="bullet"/>
      <w:lvlText w:val="•"/>
      <w:lvlJc w:val="left"/>
      <w:pPr>
        <w:ind w:left="32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numFmt w:val="bullet"/>
      <w:lvlText w:val="•"/>
      <w:lvlJc w:val="left"/>
      <w:pPr>
        <w:ind w:left="538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24">
    <w:nsid w:val="15FC1401"/>
    <w:multiLevelType w:val="multilevel"/>
    <w:tmpl w:val="2A183BC6"/>
    <w:styleLink w:val="WWNum30"/>
    <w:lvl w:ilvl="0">
      <w:numFmt w:val="bullet"/>
      <w:lvlText w:val=""/>
      <w:lvlJc w:val="left"/>
      <w:pPr>
        <w:ind w:left="692" w:hanging="721"/>
      </w:pPr>
      <w:rPr>
        <w:w w:val="99"/>
        <w:lang w:val="ru-RU" w:eastAsia="en-US" w:bidi="ar-SA"/>
      </w:rPr>
    </w:lvl>
    <w:lvl w:ilvl="1">
      <w:numFmt w:val="bullet"/>
      <w:lvlText w:val=""/>
      <w:lvlJc w:val="left"/>
      <w:pPr>
        <w:ind w:left="1881" w:hanging="360"/>
      </w:pPr>
      <w:rPr>
        <w:rFonts w:ascii="Times New Roman" w:eastAsia="Symbol" w:hAnsi="Times New Roman" w:cs="Symbol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860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41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22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02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83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64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44" w:hanging="360"/>
      </w:pPr>
      <w:rPr>
        <w:lang w:val="ru-RU" w:eastAsia="en-US" w:bidi="ar-SA"/>
      </w:rPr>
    </w:lvl>
  </w:abstractNum>
  <w:abstractNum w:abstractNumId="25">
    <w:nsid w:val="16C40192"/>
    <w:multiLevelType w:val="multilevel"/>
    <w:tmpl w:val="EF2E6040"/>
    <w:styleLink w:val="WWNum39"/>
    <w:lvl w:ilvl="0">
      <w:start w:val="1"/>
      <w:numFmt w:val="decimal"/>
      <w:lvlText w:val="%1."/>
      <w:lvlJc w:val="left"/>
      <w:pPr>
        <w:ind w:left="1837" w:hanging="360"/>
      </w:pPr>
    </w:lvl>
    <w:lvl w:ilvl="1">
      <w:start w:val="1"/>
      <w:numFmt w:val="lowerLetter"/>
      <w:lvlText w:val="%2."/>
      <w:lvlJc w:val="left"/>
      <w:pPr>
        <w:ind w:left="2557" w:hanging="360"/>
      </w:pPr>
    </w:lvl>
    <w:lvl w:ilvl="2">
      <w:start w:val="1"/>
      <w:numFmt w:val="lowerRoman"/>
      <w:lvlText w:val="%1.%2.%3."/>
      <w:lvlJc w:val="right"/>
      <w:pPr>
        <w:ind w:left="3277" w:hanging="180"/>
      </w:pPr>
    </w:lvl>
    <w:lvl w:ilvl="3">
      <w:start w:val="1"/>
      <w:numFmt w:val="decimal"/>
      <w:lvlText w:val="%1.%2.%3.%4."/>
      <w:lvlJc w:val="left"/>
      <w:pPr>
        <w:ind w:left="3997" w:hanging="360"/>
      </w:pPr>
    </w:lvl>
    <w:lvl w:ilvl="4">
      <w:start w:val="1"/>
      <w:numFmt w:val="lowerLetter"/>
      <w:lvlText w:val="%1.%2.%3.%4.%5."/>
      <w:lvlJc w:val="left"/>
      <w:pPr>
        <w:ind w:left="4717" w:hanging="360"/>
      </w:pPr>
    </w:lvl>
    <w:lvl w:ilvl="5">
      <w:start w:val="1"/>
      <w:numFmt w:val="lowerRoman"/>
      <w:lvlText w:val="%1.%2.%3.%4.%5.%6."/>
      <w:lvlJc w:val="right"/>
      <w:pPr>
        <w:ind w:left="5437" w:hanging="180"/>
      </w:pPr>
    </w:lvl>
    <w:lvl w:ilvl="6">
      <w:start w:val="1"/>
      <w:numFmt w:val="decimal"/>
      <w:lvlText w:val="%1.%2.%3.%4.%5.%6.%7."/>
      <w:lvlJc w:val="left"/>
      <w:pPr>
        <w:ind w:left="6157" w:hanging="360"/>
      </w:pPr>
    </w:lvl>
    <w:lvl w:ilvl="7">
      <w:start w:val="1"/>
      <w:numFmt w:val="lowerLetter"/>
      <w:lvlText w:val="%1.%2.%3.%4.%5.%6.%7.%8."/>
      <w:lvlJc w:val="left"/>
      <w:pPr>
        <w:ind w:left="6877" w:hanging="360"/>
      </w:pPr>
    </w:lvl>
    <w:lvl w:ilvl="8">
      <w:start w:val="1"/>
      <w:numFmt w:val="lowerRoman"/>
      <w:lvlText w:val="%1.%2.%3.%4.%5.%6.%7.%8.%9."/>
      <w:lvlJc w:val="right"/>
      <w:pPr>
        <w:ind w:left="7597" w:hanging="180"/>
      </w:pPr>
    </w:lvl>
  </w:abstractNum>
  <w:abstractNum w:abstractNumId="26">
    <w:nsid w:val="175011CF"/>
    <w:multiLevelType w:val="multilevel"/>
    <w:tmpl w:val="B8F2ACAA"/>
    <w:styleLink w:val="WWNum20"/>
    <w:lvl w:ilvl="0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27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1DA4445A"/>
    <w:multiLevelType w:val="multilevel"/>
    <w:tmpl w:val="02FA7A58"/>
    <w:styleLink w:val="WWNum1"/>
    <w:lvl w:ilvl="0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numFmt w:val="bullet"/>
      <w:lvlText w:val="o"/>
      <w:lvlJc w:val="left"/>
      <w:pPr>
        <w:ind w:left="173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numFmt w:val="bullet"/>
      <w:lvlText w:val="▪"/>
      <w:lvlJc w:val="left"/>
      <w:pPr>
        <w:ind w:left="245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numFmt w:val="bullet"/>
      <w:lvlText w:val="•"/>
      <w:lvlJc w:val="left"/>
      <w:pPr>
        <w:ind w:left="31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numFmt w:val="bullet"/>
      <w:lvlText w:val="o"/>
      <w:lvlJc w:val="left"/>
      <w:pPr>
        <w:ind w:left="389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numFmt w:val="bullet"/>
      <w:lvlText w:val="▪"/>
      <w:lvlJc w:val="left"/>
      <w:pPr>
        <w:ind w:left="461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numFmt w:val="bullet"/>
      <w:lvlText w:val="•"/>
      <w:lvlJc w:val="left"/>
      <w:pPr>
        <w:ind w:left="533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numFmt w:val="bullet"/>
      <w:lvlText w:val="o"/>
      <w:lvlJc w:val="left"/>
      <w:pPr>
        <w:ind w:left="605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numFmt w:val="bullet"/>
      <w:lvlText w:val="▪"/>
      <w:lvlJc w:val="left"/>
      <w:pPr>
        <w:ind w:left="67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29">
    <w:nsid w:val="222403FF"/>
    <w:multiLevelType w:val="multilevel"/>
    <w:tmpl w:val="09F8AE8C"/>
    <w:styleLink w:val="WWNum36"/>
    <w:lvl w:ilvl="0">
      <w:numFmt w:val="bullet"/>
      <w:lvlText w:val=""/>
      <w:lvlJc w:val="left"/>
      <w:pPr>
        <w:ind w:left="692" w:hanging="721"/>
      </w:pPr>
      <w:rPr>
        <w:rFonts w:ascii="Times New Roman" w:eastAsia="Symbol" w:hAnsi="Times New Roman" w:cs="Symbol"/>
        <w:w w:val="99"/>
        <w:sz w:val="26"/>
        <w:szCs w:val="26"/>
        <w:lang w:val="ru-RU" w:eastAsia="en-US" w:bidi="ar-SA"/>
      </w:rPr>
    </w:lvl>
    <w:lvl w:ilvl="1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30">
    <w:nsid w:val="243003EC"/>
    <w:multiLevelType w:val="multilevel"/>
    <w:tmpl w:val="2870930C"/>
    <w:styleLink w:val="WWNum32"/>
    <w:lvl w:ilvl="0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00" w:hanging="72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31">
    <w:nsid w:val="244F1ACD"/>
    <w:multiLevelType w:val="hybridMultilevel"/>
    <w:tmpl w:val="3BBADEA0"/>
    <w:lvl w:ilvl="0" w:tplc="429A6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5DD3DB0"/>
    <w:multiLevelType w:val="multilevel"/>
    <w:tmpl w:val="AFEEEBE2"/>
    <w:styleLink w:val="WWNum6"/>
    <w:lvl w:ilvl="0">
      <w:start w:val="1"/>
      <w:numFmt w:val="decimal"/>
      <w:lvlText w:val="%1)"/>
      <w:lvlJc w:val="left"/>
      <w:pPr>
        <w:ind w:left="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64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36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8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80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52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24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96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8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33">
    <w:nsid w:val="2D8D3085"/>
    <w:multiLevelType w:val="hybridMultilevel"/>
    <w:tmpl w:val="C6FE8A0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89CE3F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DA964C7"/>
    <w:multiLevelType w:val="hybridMultilevel"/>
    <w:tmpl w:val="CDD02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2DF429CC"/>
    <w:multiLevelType w:val="multilevel"/>
    <w:tmpl w:val="0470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E541520"/>
    <w:multiLevelType w:val="multilevel"/>
    <w:tmpl w:val="2816622A"/>
    <w:styleLink w:val="WWNum5"/>
    <w:lvl w:ilvl="0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numFmt w:val="bullet"/>
      <w:lvlText w:val="o"/>
      <w:lvlJc w:val="left"/>
      <w:pPr>
        <w:ind w:left="164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numFmt w:val="bullet"/>
      <w:lvlText w:val="▪"/>
      <w:lvlJc w:val="left"/>
      <w:pPr>
        <w:ind w:left="236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numFmt w:val="bullet"/>
      <w:lvlText w:val="•"/>
      <w:lvlJc w:val="left"/>
      <w:pPr>
        <w:ind w:left="30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numFmt w:val="bullet"/>
      <w:lvlText w:val="o"/>
      <w:lvlJc w:val="left"/>
      <w:pPr>
        <w:ind w:left="380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numFmt w:val="bullet"/>
      <w:lvlText w:val="▪"/>
      <w:lvlJc w:val="left"/>
      <w:pPr>
        <w:ind w:left="452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numFmt w:val="bullet"/>
      <w:lvlText w:val="•"/>
      <w:lvlJc w:val="left"/>
      <w:pPr>
        <w:ind w:left="524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numFmt w:val="bullet"/>
      <w:lvlText w:val="o"/>
      <w:lvlJc w:val="left"/>
      <w:pPr>
        <w:ind w:left="596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numFmt w:val="bullet"/>
      <w:lvlText w:val="▪"/>
      <w:lvlJc w:val="left"/>
      <w:pPr>
        <w:ind w:left="66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37">
    <w:nsid w:val="319C7BDD"/>
    <w:multiLevelType w:val="hybridMultilevel"/>
    <w:tmpl w:val="83C48B50"/>
    <w:lvl w:ilvl="0" w:tplc="8550D3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32E819F0"/>
    <w:multiLevelType w:val="hybridMultilevel"/>
    <w:tmpl w:val="6980BD4A"/>
    <w:lvl w:ilvl="0" w:tplc="5484C91C">
      <w:start w:val="1"/>
      <w:numFmt w:val="decimal"/>
      <w:lvlText w:val="%1."/>
      <w:lvlJc w:val="left"/>
      <w:pPr>
        <w:ind w:left="28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F22524">
      <w:numFmt w:val="bullet"/>
      <w:lvlText w:val="•"/>
      <w:lvlJc w:val="left"/>
      <w:pPr>
        <w:ind w:left="804" w:hanging="358"/>
      </w:pPr>
      <w:rPr>
        <w:lang w:val="ru-RU" w:eastAsia="en-US" w:bidi="ar-SA"/>
      </w:rPr>
    </w:lvl>
    <w:lvl w:ilvl="2" w:tplc="4852F9E0">
      <w:numFmt w:val="bullet"/>
      <w:lvlText w:val="•"/>
      <w:lvlJc w:val="left"/>
      <w:pPr>
        <w:ind w:left="1329" w:hanging="358"/>
      </w:pPr>
      <w:rPr>
        <w:lang w:val="ru-RU" w:eastAsia="en-US" w:bidi="ar-SA"/>
      </w:rPr>
    </w:lvl>
    <w:lvl w:ilvl="3" w:tplc="A0B6CD2C">
      <w:numFmt w:val="bullet"/>
      <w:lvlText w:val="•"/>
      <w:lvlJc w:val="left"/>
      <w:pPr>
        <w:ind w:left="1853" w:hanging="358"/>
      </w:pPr>
      <w:rPr>
        <w:lang w:val="ru-RU" w:eastAsia="en-US" w:bidi="ar-SA"/>
      </w:rPr>
    </w:lvl>
    <w:lvl w:ilvl="4" w:tplc="932EE6A4">
      <w:numFmt w:val="bullet"/>
      <w:lvlText w:val="•"/>
      <w:lvlJc w:val="left"/>
      <w:pPr>
        <w:ind w:left="2378" w:hanging="358"/>
      </w:pPr>
      <w:rPr>
        <w:lang w:val="ru-RU" w:eastAsia="en-US" w:bidi="ar-SA"/>
      </w:rPr>
    </w:lvl>
    <w:lvl w:ilvl="5" w:tplc="B982307A">
      <w:numFmt w:val="bullet"/>
      <w:lvlText w:val="•"/>
      <w:lvlJc w:val="left"/>
      <w:pPr>
        <w:ind w:left="2903" w:hanging="358"/>
      </w:pPr>
      <w:rPr>
        <w:lang w:val="ru-RU" w:eastAsia="en-US" w:bidi="ar-SA"/>
      </w:rPr>
    </w:lvl>
    <w:lvl w:ilvl="6" w:tplc="33F6CA90">
      <w:numFmt w:val="bullet"/>
      <w:lvlText w:val="•"/>
      <w:lvlJc w:val="left"/>
      <w:pPr>
        <w:ind w:left="3427" w:hanging="358"/>
      </w:pPr>
      <w:rPr>
        <w:lang w:val="ru-RU" w:eastAsia="en-US" w:bidi="ar-SA"/>
      </w:rPr>
    </w:lvl>
    <w:lvl w:ilvl="7" w:tplc="7E9E0C30">
      <w:numFmt w:val="bullet"/>
      <w:lvlText w:val="•"/>
      <w:lvlJc w:val="left"/>
      <w:pPr>
        <w:ind w:left="3952" w:hanging="358"/>
      </w:pPr>
      <w:rPr>
        <w:lang w:val="ru-RU" w:eastAsia="en-US" w:bidi="ar-SA"/>
      </w:rPr>
    </w:lvl>
    <w:lvl w:ilvl="8" w:tplc="045E03E2">
      <w:numFmt w:val="bullet"/>
      <w:lvlText w:val="•"/>
      <w:lvlJc w:val="left"/>
      <w:pPr>
        <w:ind w:left="4476" w:hanging="358"/>
      </w:pPr>
      <w:rPr>
        <w:lang w:val="ru-RU" w:eastAsia="en-US" w:bidi="ar-SA"/>
      </w:rPr>
    </w:lvl>
  </w:abstractNum>
  <w:abstractNum w:abstractNumId="39">
    <w:nsid w:val="33E21C1E"/>
    <w:multiLevelType w:val="hybridMultilevel"/>
    <w:tmpl w:val="5166342C"/>
    <w:lvl w:ilvl="0" w:tplc="087828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>
    <w:nsid w:val="358A1E4B"/>
    <w:multiLevelType w:val="hybridMultilevel"/>
    <w:tmpl w:val="962A5E62"/>
    <w:lvl w:ilvl="0" w:tplc="5BAE9DF0">
      <w:start w:val="1"/>
      <w:numFmt w:val="decimal"/>
      <w:lvlText w:val="%1."/>
      <w:lvlJc w:val="left"/>
      <w:pPr>
        <w:ind w:left="54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DA4EC6">
      <w:numFmt w:val="bullet"/>
      <w:lvlText w:val="•"/>
      <w:lvlJc w:val="left"/>
      <w:pPr>
        <w:ind w:left="606" w:hanging="389"/>
      </w:pPr>
      <w:rPr>
        <w:lang w:val="ru-RU" w:eastAsia="en-US" w:bidi="ar-SA"/>
      </w:rPr>
    </w:lvl>
    <w:lvl w:ilvl="2" w:tplc="50928BDA">
      <w:numFmt w:val="bullet"/>
      <w:lvlText w:val="•"/>
      <w:lvlJc w:val="left"/>
      <w:pPr>
        <w:ind w:left="1153" w:hanging="389"/>
      </w:pPr>
      <w:rPr>
        <w:lang w:val="ru-RU" w:eastAsia="en-US" w:bidi="ar-SA"/>
      </w:rPr>
    </w:lvl>
    <w:lvl w:ilvl="3" w:tplc="ACB4E238">
      <w:numFmt w:val="bullet"/>
      <w:lvlText w:val="•"/>
      <w:lvlJc w:val="left"/>
      <w:pPr>
        <w:ind w:left="1699" w:hanging="389"/>
      </w:pPr>
      <w:rPr>
        <w:lang w:val="ru-RU" w:eastAsia="en-US" w:bidi="ar-SA"/>
      </w:rPr>
    </w:lvl>
    <w:lvl w:ilvl="4" w:tplc="F94A4F4A">
      <w:numFmt w:val="bullet"/>
      <w:lvlText w:val="•"/>
      <w:lvlJc w:val="left"/>
      <w:pPr>
        <w:ind w:left="2246" w:hanging="389"/>
      </w:pPr>
      <w:rPr>
        <w:lang w:val="ru-RU" w:eastAsia="en-US" w:bidi="ar-SA"/>
      </w:rPr>
    </w:lvl>
    <w:lvl w:ilvl="5" w:tplc="238E6D1E">
      <w:numFmt w:val="bullet"/>
      <w:lvlText w:val="•"/>
      <w:lvlJc w:val="left"/>
      <w:pPr>
        <w:ind w:left="2793" w:hanging="389"/>
      </w:pPr>
      <w:rPr>
        <w:lang w:val="ru-RU" w:eastAsia="en-US" w:bidi="ar-SA"/>
      </w:rPr>
    </w:lvl>
    <w:lvl w:ilvl="6" w:tplc="B860E290">
      <w:numFmt w:val="bullet"/>
      <w:lvlText w:val="•"/>
      <w:lvlJc w:val="left"/>
      <w:pPr>
        <w:ind w:left="3339" w:hanging="389"/>
      </w:pPr>
      <w:rPr>
        <w:lang w:val="ru-RU" w:eastAsia="en-US" w:bidi="ar-SA"/>
      </w:rPr>
    </w:lvl>
    <w:lvl w:ilvl="7" w:tplc="3D0E8B34">
      <w:numFmt w:val="bullet"/>
      <w:lvlText w:val="•"/>
      <w:lvlJc w:val="left"/>
      <w:pPr>
        <w:ind w:left="3886" w:hanging="389"/>
      </w:pPr>
      <w:rPr>
        <w:lang w:val="ru-RU" w:eastAsia="en-US" w:bidi="ar-SA"/>
      </w:rPr>
    </w:lvl>
    <w:lvl w:ilvl="8" w:tplc="CFF6A5B0">
      <w:numFmt w:val="bullet"/>
      <w:lvlText w:val="•"/>
      <w:lvlJc w:val="left"/>
      <w:pPr>
        <w:ind w:left="4432" w:hanging="389"/>
      </w:pPr>
      <w:rPr>
        <w:lang w:val="ru-RU" w:eastAsia="en-US" w:bidi="ar-SA"/>
      </w:rPr>
    </w:lvl>
  </w:abstractNum>
  <w:abstractNum w:abstractNumId="41">
    <w:nsid w:val="3866701C"/>
    <w:multiLevelType w:val="hybridMultilevel"/>
    <w:tmpl w:val="4CA84E62"/>
    <w:lvl w:ilvl="0" w:tplc="6FFEE17C">
      <w:start w:val="5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7070EC">
      <w:numFmt w:val="bullet"/>
      <w:lvlText w:val="•"/>
      <w:lvlJc w:val="left"/>
      <w:pPr>
        <w:ind w:left="894" w:hanging="240"/>
      </w:pPr>
      <w:rPr>
        <w:lang w:val="ru-RU" w:eastAsia="en-US" w:bidi="ar-SA"/>
      </w:rPr>
    </w:lvl>
    <w:lvl w:ilvl="2" w:tplc="6CE6268A">
      <w:numFmt w:val="bullet"/>
      <w:lvlText w:val="•"/>
      <w:lvlJc w:val="left"/>
      <w:pPr>
        <w:ind w:left="1409" w:hanging="240"/>
      </w:pPr>
      <w:rPr>
        <w:lang w:val="ru-RU" w:eastAsia="en-US" w:bidi="ar-SA"/>
      </w:rPr>
    </w:lvl>
    <w:lvl w:ilvl="3" w:tplc="D1D428FC">
      <w:numFmt w:val="bullet"/>
      <w:lvlText w:val="•"/>
      <w:lvlJc w:val="left"/>
      <w:pPr>
        <w:ind w:left="1923" w:hanging="240"/>
      </w:pPr>
      <w:rPr>
        <w:lang w:val="ru-RU" w:eastAsia="en-US" w:bidi="ar-SA"/>
      </w:rPr>
    </w:lvl>
    <w:lvl w:ilvl="4" w:tplc="CCB60090">
      <w:numFmt w:val="bullet"/>
      <w:lvlText w:val="•"/>
      <w:lvlJc w:val="left"/>
      <w:pPr>
        <w:ind w:left="2438" w:hanging="240"/>
      </w:pPr>
      <w:rPr>
        <w:lang w:val="ru-RU" w:eastAsia="en-US" w:bidi="ar-SA"/>
      </w:rPr>
    </w:lvl>
    <w:lvl w:ilvl="5" w:tplc="E94A708C">
      <w:numFmt w:val="bullet"/>
      <w:lvlText w:val="•"/>
      <w:lvlJc w:val="left"/>
      <w:pPr>
        <w:ind w:left="2953" w:hanging="240"/>
      </w:pPr>
      <w:rPr>
        <w:lang w:val="ru-RU" w:eastAsia="en-US" w:bidi="ar-SA"/>
      </w:rPr>
    </w:lvl>
    <w:lvl w:ilvl="6" w:tplc="24A42286">
      <w:numFmt w:val="bullet"/>
      <w:lvlText w:val="•"/>
      <w:lvlJc w:val="left"/>
      <w:pPr>
        <w:ind w:left="3467" w:hanging="240"/>
      </w:pPr>
      <w:rPr>
        <w:lang w:val="ru-RU" w:eastAsia="en-US" w:bidi="ar-SA"/>
      </w:rPr>
    </w:lvl>
    <w:lvl w:ilvl="7" w:tplc="DF986F1A">
      <w:numFmt w:val="bullet"/>
      <w:lvlText w:val="•"/>
      <w:lvlJc w:val="left"/>
      <w:pPr>
        <w:ind w:left="3982" w:hanging="240"/>
      </w:pPr>
      <w:rPr>
        <w:lang w:val="ru-RU" w:eastAsia="en-US" w:bidi="ar-SA"/>
      </w:rPr>
    </w:lvl>
    <w:lvl w:ilvl="8" w:tplc="9AE26FD4">
      <w:numFmt w:val="bullet"/>
      <w:lvlText w:val="•"/>
      <w:lvlJc w:val="left"/>
      <w:pPr>
        <w:ind w:left="4496" w:hanging="240"/>
      </w:pPr>
      <w:rPr>
        <w:lang w:val="ru-RU" w:eastAsia="en-US" w:bidi="ar-SA"/>
      </w:rPr>
    </w:lvl>
  </w:abstractNum>
  <w:abstractNum w:abstractNumId="42">
    <w:nsid w:val="3F206D11"/>
    <w:multiLevelType w:val="multilevel"/>
    <w:tmpl w:val="03C4DD80"/>
    <w:styleLink w:val="WWNum12"/>
    <w:lvl w:ilvl="0">
      <w:numFmt w:val="bullet"/>
      <w:lvlText w:val="•"/>
      <w:lvlJc w:val="left"/>
      <w:pPr>
        <w:ind w:left="0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numFmt w:val="bullet"/>
      <w:lvlText w:val="o"/>
      <w:lvlJc w:val="left"/>
      <w:pPr>
        <w:ind w:left="164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numFmt w:val="bullet"/>
      <w:lvlText w:val="▪"/>
      <w:lvlJc w:val="left"/>
      <w:pPr>
        <w:ind w:left="236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numFmt w:val="bullet"/>
      <w:lvlText w:val="•"/>
      <w:lvlJc w:val="left"/>
      <w:pPr>
        <w:ind w:left="3087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numFmt w:val="bullet"/>
      <w:lvlText w:val="o"/>
      <w:lvlJc w:val="left"/>
      <w:pPr>
        <w:ind w:left="380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numFmt w:val="bullet"/>
      <w:lvlText w:val="▪"/>
      <w:lvlJc w:val="left"/>
      <w:pPr>
        <w:ind w:left="452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numFmt w:val="bullet"/>
      <w:lvlText w:val="•"/>
      <w:lvlJc w:val="left"/>
      <w:pPr>
        <w:ind w:left="5247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numFmt w:val="bullet"/>
      <w:lvlText w:val="o"/>
      <w:lvlJc w:val="left"/>
      <w:pPr>
        <w:ind w:left="596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numFmt w:val="bullet"/>
      <w:lvlText w:val="▪"/>
      <w:lvlJc w:val="left"/>
      <w:pPr>
        <w:ind w:left="668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43">
    <w:nsid w:val="3F304439"/>
    <w:multiLevelType w:val="multilevel"/>
    <w:tmpl w:val="0E7C0FD0"/>
    <w:styleLink w:val="WWNum42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2132" w:hanging="720"/>
      </w:pPr>
    </w:lvl>
    <w:lvl w:ilvl="2">
      <w:start w:val="1"/>
      <w:numFmt w:val="decimal"/>
      <w:lvlText w:val="%1.%2.%3."/>
      <w:lvlJc w:val="left"/>
      <w:pPr>
        <w:ind w:left="3544" w:hanging="720"/>
      </w:pPr>
    </w:lvl>
    <w:lvl w:ilvl="3">
      <w:start w:val="1"/>
      <w:numFmt w:val="decimal"/>
      <w:lvlText w:val="%1.%2.%3.%4."/>
      <w:lvlJc w:val="left"/>
      <w:pPr>
        <w:ind w:left="5316" w:hanging="1080"/>
      </w:pPr>
    </w:lvl>
    <w:lvl w:ilvl="4">
      <w:start w:val="1"/>
      <w:numFmt w:val="decimal"/>
      <w:lvlText w:val="%1.%2.%3.%4.%5."/>
      <w:lvlJc w:val="left"/>
      <w:pPr>
        <w:ind w:left="6728" w:hanging="1080"/>
      </w:pPr>
    </w:lvl>
    <w:lvl w:ilvl="5">
      <w:start w:val="1"/>
      <w:numFmt w:val="decimal"/>
      <w:lvlText w:val="%1.%2.%3.%4.%5.%6."/>
      <w:lvlJc w:val="left"/>
      <w:pPr>
        <w:ind w:left="8500" w:hanging="1440"/>
      </w:pPr>
    </w:lvl>
    <w:lvl w:ilvl="6">
      <w:start w:val="1"/>
      <w:numFmt w:val="decimal"/>
      <w:lvlText w:val="%1.%2.%3.%4.%5.%6.%7."/>
      <w:lvlJc w:val="left"/>
      <w:pPr>
        <w:ind w:left="9912" w:hanging="1440"/>
      </w:pPr>
    </w:lvl>
    <w:lvl w:ilvl="7">
      <w:start w:val="1"/>
      <w:numFmt w:val="decimal"/>
      <w:lvlText w:val="%1.%2.%3.%4.%5.%6.%7.%8."/>
      <w:lvlJc w:val="left"/>
      <w:pPr>
        <w:ind w:left="11684" w:hanging="1800"/>
      </w:pPr>
    </w:lvl>
    <w:lvl w:ilvl="8">
      <w:start w:val="1"/>
      <w:numFmt w:val="decimal"/>
      <w:lvlText w:val="%1.%2.%3.%4.%5.%6.%7.%8.%9."/>
      <w:lvlJc w:val="left"/>
      <w:pPr>
        <w:ind w:left="13096" w:hanging="1800"/>
      </w:pPr>
    </w:lvl>
  </w:abstractNum>
  <w:abstractNum w:abstractNumId="44">
    <w:nsid w:val="426B4634"/>
    <w:multiLevelType w:val="hybridMultilevel"/>
    <w:tmpl w:val="025AB8AA"/>
    <w:lvl w:ilvl="0" w:tplc="CB646A7E">
      <w:start w:val="1"/>
      <w:numFmt w:val="decimal"/>
      <w:lvlText w:val="%1."/>
      <w:lvlJc w:val="left"/>
      <w:pPr>
        <w:ind w:left="1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7279C0">
      <w:numFmt w:val="bullet"/>
      <w:lvlText w:val="•"/>
      <w:lvlJc w:val="left"/>
      <w:pPr>
        <w:ind w:left="678" w:hanging="240"/>
      </w:pPr>
      <w:rPr>
        <w:lang w:val="ru-RU" w:eastAsia="en-US" w:bidi="ar-SA"/>
      </w:rPr>
    </w:lvl>
    <w:lvl w:ilvl="2" w:tplc="370292D4">
      <w:numFmt w:val="bullet"/>
      <w:lvlText w:val="•"/>
      <w:lvlJc w:val="left"/>
      <w:pPr>
        <w:ind w:left="1217" w:hanging="240"/>
      </w:pPr>
      <w:rPr>
        <w:lang w:val="ru-RU" w:eastAsia="en-US" w:bidi="ar-SA"/>
      </w:rPr>
    </w:lvl>
    <w:lvl w:ilvl="3" w:tplc="615C979C">
      <w:numFmt w:val="bullet"/>
      <w:lvlText w:val="•"/>
      <w:lvlJc w:val="left"/>
      <w:pPr>
        <w:ind w:left="1755" w:hanging="240"/>
      </w:pPr>
      <w:rPr>
        <w:lang w:val="ru-RU" w:eastAsia="en-US" w:bidi="ar-SA"/>
      </w:rPr>
    </w:lvl>
    <w:lvl w:ilvl="4" w:tplc="BD7E2CAA">
      <w:numFmt w:val="bullet"/>
      <w:lvlText w:val="•"/>
      <w:lvlJc w:val="left"/>
      <w:pPr>
        <w:ind w:left="2294" w:hanging="240"/>
      </w:pPr>
      <w:rPr>
        <w:lang w:val="ru-RU" w:eastAsia="en-US" w:bidi="ar-SA"/>
      </w:rPr>
    </w:lvl>
    <w:lvl w:ilvl="5" w:tplc="EC68E61E">
      <w:numFmt w:val="bullet"/>
      <w:lvlText w:val="•"/>
      <w:lvlJc w:val="left"/>
      <w:pPr>
        <w:ind w:left="2833" w:hanging="240"/>
      </w:pPr>
      <w:rPr>
        <w:lang w:val="ru-RU" w:eastAsia="en-US" w:bidi="ar-SA"/>
      </w:rPr>
    </w:lvl>
    <w:lvl w:ilvl="6" w:tplc="950ECB34">
      <w:numFmt w:val="bullet"/>
      <w:lvlText w:val="•"/>
      <w:lvlJc w:val="left"/>
      <w:pPr>
        <w:ind w:left="3371" w:hanging="240"/>
      </w:pPr>
      <w:rPr>
        <w:lang w:val="ru-RU" w:eastAsia="en-US" w:bidi="ar-SA"/>
      </w:rPr>
    </w:lvl>
    <w:lvl w:ilvl="7" w:tplc="07DE114C">
      <w:numFmt w:val="bullet"/>
      <w:lvlText w:val="•"/>
      <w:lvlJc w:val="left"/>
      <w:pPr>
        <w:ind w:left="3910" w:hanging="240"/>
      </w:pPr>
      <w:rPr>
        <w:lang w:val="ru-RU" w:eastAsia="en-US" w:bidi="ar-SA"/>
      </w:rPr>
    </w:lvl>
    <w:lvl w:ilvl="8" w:tplc="05B4476E">
      <w:numFmt w:val="bullet"/>
      <w:lvlText w:val="•"/>
      <w:lvlJc w:val="left"/>
      <w:pPr>
        <w:ind w:left="4448" w:hanging="240"/>
      </w:pPr>
      <w:rPr>
        <w:lang w:val="ru-RU" w:eastAsia="en-US" w:bidi="ar-SA"/>
      </w:rPr>
    </w:lvl>
  </w:abstractNum>
  <w:abstractNum w:abstractNumId="45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772181B"/>
    <w:multiLevelType w:val="hybridMultilevel"/>
    <w:tmpl w:val="BDD07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8EA7B1E"/>
    <w:multiLevelType w:val="hybridMultilevel"/>
    <w:tmpl w:val="E4B208B2"/>
    <w:lvl w:ilvl="0" w:tplc="C4A2F5A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E2A5D95"/>
    <w:multiLevelType w:val="hybridMultilevel"/>
    <w:tmpl w:val="BF48DA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2427789"/>
    <w:multiLevelType w:val="multilevel"/>
    <w:tmpl w:val="1496275C"/>
    <w:styleLink w:val="WWNum31"/>
    <w:lvl w:ilvl="0">
      <w:start w:val="3"/>
      <w:numFmt w:val="decimal"/>
      <w:lvlText w:val="%1"/>
      <w:lvlJc w:val="left"/>
      <w:pPr>
        <w:ind w:left="1931" w:hanging="454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</w:pPr>
      <w:rPr>
        <w:rFonts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lang w:val="ru-RU" w:eastAsia="en-US" w:bidi="ar-SA"/>
      </w:rPr>
    </w:lvl>
  </w:abstractNum>
  <w:abstractNum w:abstractNumId="51">
    <w:nsid w:val="537508BE"/>
    <w:multiLevelType w:val="hybridMultilevel"/>
    <w:tmpl w:val="5BAAF5C2"/>
    <w:lvl w:ilvl="0" w:tplc="A588D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37A326F"/>
    <w:multiLevelType w:val="hybridMultilevel"/>
    <w:tmpl w:val="042A13B8"/>
    <w:lvl w:ilvl="0" w:tplc="FE92D9E6">
      <w:start w:val="1"/>
      <w:numFmt w:val="decimal"/>
      <w:lvlText w:val="%1."/>
      <w:lvlJc w:val="left"/>
      <w:pPr>
        <w:ind w:left="1068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4102A05"/>
    <w:multiLevelType w:val="multilevel"/>
    <w:tmpl w:val="9A5C5CAC"/>
    <w:styleLink w:val="WWNum21"/>
    <w:lvl w:ilvl="0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700" w:hanging="437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701" w:hanging="43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1" w:hanging="43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02" w:hanging="43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03" w:hanging="43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03" w:hanging="43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04" w:hanging="43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05" w:hanging="437"/>
      </w:pPr>
      <w:rPr>
        <w:lang w:val="ru-RU" w:eastAsia="en-US" w:bidi="ar-SA"/>
      </w:rPr>
    </w:lvl>
  </w:abstractNum>
  <w:abstractNum w:abstractNumId="54">
    <w:nsid w:val="547E257F"/>
    <w:multiLevelType w:val="hybridMultilevel"/>
    <w:tmpl w:val="5B6EE338"/>
    <w:lvl w:ilvl="0" w:tplc="6EA89988">
      <w:start w:val="1"/>
      <w:numFmt w:val="decimal"/>
      <w:lvlText w:val="%1."/>
      <w:lvlJc w:val="left"/>
      <w:pPr>
        <w:ind w:left="12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FA6E74">
      <w:numFmt w:val="bullet"/>
      <w:lvlText w:val="•"/>
      <w:lvlJc w:val="left"/>
      <w:pPr>
        <w:ind w:left="2166" w:hanging="240"/>
      </w:pPr>
      <w:rPr>
        <w:lang w:val="ru-RU" w:eastAsia="en-US" w:bidi="ar-SA"/>
      </w:rPr>
    </w:lvl>
    <w:lvl w:ilvl="2" w:tplc="C7C8DB86">
      <w:numFmt w:val="bullet"/>
      <w:lvlText w:val="•"/>
      <w:lvlJc w:val="left"/>
      <w:pPr>
        <w:ind w:left="3053" w:hanging="240"/>
      </w:pPr>
      <w:rPr>
        <w:lang w:val="ru-RU" w:eastAsia="en-US" w:bidi="ar-SA"/>
      </w:rPr>
    </w:lvl>
    <w:lvl w:ilvl="3" w:tplc="6666CDEA">
      <w:numFmt w:val="bullet"/>
      <w:lvlText w:val="•"/>
      <w:lvlJc w:val="left"/>
      <w:pPr>
        <w:ind w:left="3939" w:hanging="240"/>
      </w:pPr>
      <w:rPr>
        <w:lang w:val="ru-RU" w:eastAsia="en-US" w:bidi="ar-SA"/>
      </w:rPr>
    </w:lvl>
    <w:lvl w:ilvl="4" w:tplc="13E0F79A">
      <w:numFmt w:val="bullet"/>
      <w:lvlText w:val="•"/>
      <w:lvlJc w:val="left"/>
      <w:pPr>
        <w:ind w:left="4826" w:hanging="240"/>
      </w:pPr>
      <w:rPr>
        <w:lang w:val="ru-RU" w:eastAsia="en-US" w:bidi="ar-SA"/>
      </w:rPr>
    </w:lvl>
    <w:lvl w:ilvl="5" w:tplc="75E655A0">
      <w:numFmt w:val="bullet"/>
      <w:lvlText w:val="•"/>
      <w:lvlJc w:val="left"/>
      <w:pPr>
        <w:ind w:left="5713" w:hanging="240"/>
      </w:pPr>
      <w:rPr>
        <w:lang w:val="ru-RU" w:eastAsia="en-US" w:bidi="ar-SA"/>
      </w:rPr>
    </w:lvl>
    <w:lvl w:ilvl="6" w:tplc="664AA2AE">
      <w:numFmt w:val="bullet"/>
      <w:lvlText w:val="•"/>
      <w:lvlJc w:val="left"/>
      <w:pPr>
        <w:ind w:left="6599" w:hanging="240"/>
      </w:pPr>
      <w:rPr>
        <w:lang w:val="ru-RU" w:eastAsia="en-US" w:bidi="ar-SA"/>
      </w:rPr>
    </w:lvl>
    <w:lvl w:ilvl="7" w:tplc="9576461A">
      <w:numFmt w:val="bullet"/>
      <w:lvlText w:val="•"/>
      <w:lvlJc w:val="left"/>
      <w:pPr>
        <w:ind w:left="7486" w:hanging="240"/>
      </w:pPr>
      <w:rPr>
        <w:lang w:val="ru-RU" w:eastAsia="en-US" w:bidi="ar-SA"/>
      </w:rPr>
    </w:lvl>
    <w:lvl w:ilvl="8" w:tplc="B204C6CC">
      <w:numFmt w:val="bullet"/>
      <w:lvlText w:val="•"/>
      <w:lvlJc w:val="left"/>
      <w:pPr>
        <w:ind w:left="8373" w:hanging="240"/>
      </w:pPr>
      <w:rPr>
        <w:lang w:val="ru-RU" w:eastAsia="en-US" w:bidi="ar-SA"/>
      </w:rPr>
    </w:lvl>
  </w:abstractNum>
  <w:abstractNum w:abstractNumId="55">
    <w:nsid w:val="549A6CDA"/>
    <w:multiLevelType w:val="multilevel"/>
    <w:tmpl w:val="8EC6BDE0"/>
    <w:styleLink w:val="WWNum22"/>
    <w:lvl w:ilvl="0">
      <w:numFmt w:val="bullet"/>
      <w:lvlText w:val=""/>
      <w:lvlJc w:val="left"/>
      <w:pPr>
        <w:ind w:left="692" w:hanging="437"/>
      </w:pPr>
      <w:rPr>
        <w:rFonts w:ascii="Times New Roman" w:eastAsia="Symbol" w:hAnsi="Times New Roman" w:cs="Symbol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700" w:hanging="437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701" w:hanging="43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1" w:hanging="43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02" w:hanging="43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03" w:hanging="43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03" w:hanging="43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04" w:hanging="43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05" w:hanging="437"/>
      </w:pPr>
      <w:rPr>
        <w:lang w:val="ru-RU" w:eastAsia="en-US" w:bidi="ar-SA"/>
      </w:rPr>
    </w:lvl>
  </w:abstractNum>
  <w:abstractNum w:abstractNumId="56">
    <w:nsid w:val="56391104"/>
    <w:multiLevelType w:val="hybridMultilevel"/>
    <w:tmpl w:val="0426A9D2"/>
    <w:lvl w:ilvl="0" w:tplc="7DBAC15E">
      <w:start w:val="1"/>
      <w:numFmt w:val="decimal"/>
      <w:lvlText w:val="%1."/>
      <w:lvlJc w:val="left"/>
      <w:pPr>
        <w:ind w:left="68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5E0B56">
      <w:numFmt w:val="bullet"/>
      <w:lvlText w:val="•"/>
      <w:lvlJc w:val="left"/>
      <w:pPr>
        <w:ind w:left="1626" w:hanging="181"/>
      </w:pPr>
      <w:rPr>
        <w:lang w:val="ru-RU" w:eastAsia="en-US" w:bidi="ar-SA"/>
      </w:rPr>
    </w:lvl>
    <w:lvl w:ilvl="2" w:tplc="5DDC5874">
      <w:numFmt w:val="bullet"/>
      <w:lvlText w:val="•"/>
      <w:lvlJc w:val="left"/>
      <w:pPr>
        <w:ind w:left="2573" w:hanging="181"/>
      </w:pPr>
      <w:rPr>
        <w:lang w:val="ru-RU" w:eastAsia="en-US" w:bidi="ar-SA"/>
      </w:rPr>
    </w:lvl>
    <w:lvl w:ilvl="3" w:tplc="CAE8BE9E">
      <w:numFmt w:val="bullet"/>
      <w:lvlText w:val="•"/>
      <w:lvlJc w:val="left"/>
      <w:pPr>
        <w:ind w:left="3519" w:hanging="181"/>
      </w:pPr>
      <w:rPr>
        <w:lang w:val="ru-RU" w:eastAsia="en-US" w:bidi="ar-SA"/>
      </w:rPr>
    </w:lvl>
    <w:lvl w:ilvl="4" w:tplc="2EDC31B2">
      <w:numFmt w:val="bullet"/>
      <w:lvlText w:val="•"/>
      <w:lvlJc w:val="left"/>
      <w:pPr>
        <w:ind w:left="4466" w:hanging="181"/>
      </w:pPr>
      <w:rPr>
        <w:lang w:val="ru-RU" w:eastAsia="en-US" w:bidi="ar-SA"/>
      </w:rPr>
    </w:lvl>
    <w:lvl w:ilvl="5" w:tplc="C156BC5E">
      <w:numFmt w:val="bullet"/>
      <w:lvlText w:val="•"/>
      <w:lvlJc w:val="left"/>
      <w:pPr>
        <w:ind w:left="5413" w:hanging="181"/>
      </w:pPr>
      <w:rPr>
        <w:lang w:val="ru-RU" w:eastAsia="en-US" w:bidi="ar-SA"/>
      </w:rPr>
    </w:lvl>
    <w:lvl w:ilvl="6" w:tplc="FE9C7516">
      <w:numFmt w:val="bullet"/>
      <w:lvlText w:val="•"/>
      <w:lvlJc w:val="left"/>
      <w:pPr>
        <w:ind w:left="6359" w:hanging="181"/>
      </w:pPr>
      <w:rPr>
        <w:lang w:val="ru-RU" w:eastAsia="en-US" w:bidi="ar-SA"/>
      </w:rPr>
    </w:lvl>
    <w:lvl w:ilvl="7" w:tplc="720238A0">
      <w:numFmt w:val="bullet"/>
      <w:lvlText w:val="•"/>
      <w:lvlJc w:val="left"/>
      <w:pPr>
        <w:ind w:left="7306" w:hanging="181"/>
      </w:pPr>
      <w:rPr>
        <w:lang w:val="ru-RU" w:eastAsia="en-US" w:bidi="ar-SA"/>
      </w:rPr>
    </w:lvl>
    <w:lvl w:ilvl="8" w:tplc="D146EC52">
      <w:numFmt w:val="bullet"/>
      <w:lvlText w:val="•"/>
      <w:lvlJc w:val="left"/>
      <w:pPr>
        <w:ind w:left="8253" w:hanging="181"/>
      </w:pPr>
      <w:rPr>
        <w:lang w:val="ru-RU" w:eastAsia="en-US" w:bidi="ar-SA"/>
      </w:rPr>
    </w:lvl>
  </w:abstractNum>
  <w:abstractNum w:abstractNumId="57">
    <w:nsid w:val="56AB1673"/>
    <w:multiLevelType w:val="multilevel"/>
    <w:tmpl w:val="EF10CC3E"/>
    <w:styleLink w:val="WWNum37"/>
    <w:lvl w:ilvl="0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692" w:hanging="720"/>
      </w:pPr>
      <w:rPr>
        <w:rFonts w:ascii="Times New Roman" w:eastAsia="Symbol" w:hAnsi="Times New Roman" w:cs="Symbol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58">
    <w:nsid w:val="59111E0A"/>
    <w:multiLevelType w:val="hybridMultilevel"/>
    <w:tmpl w:val="30F4463A"/>
    <w:lvl w:ilvl="0" w:tplc="B34CFC96">
      <w:start w:val="8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00A780">
      <w:start w:val="1"/>
      <w:numFmt w:val="decimal"/>
      <w:lvlText w:val="%2."/>
      <w:lvlJc w:val="left"/>
      <w:pPr>
        <w:ind w:left="139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CEEA880">
      <w:numFmt w:val="bullet"/>
      <w:lvlText w:val="•"/>
      <w:lvlJc w:val="left"/>
      <w:pPr>
        <w:ind w:left="2371" w:hanging="348"/>
      </w:pPr>
      <w:rPr>
        <w:lang w:val="ru-RU" w:eastAsia="en-US" w:bidi="ar-SA"/>
      </w:rPr>
    </w:lvl>
    <w:lvl w:ilvl="3" w:tplc="C798AD72">
      <w:numFmt w:val="bullet"/>
      <w:lvlText w:val="•"/>
      <w:lvlJc w:val="left"/>
      <w:pPr>
        <w:ind w:left="3343" w:hanging="348"/>
      </w:pPr>
      <w:rPr>
        <w:lang w:val="ru-RU" w:eastAsia="en-US" w:bidi="ar-SA"/>
      </w:rPr>
    </w:lvl>
    <w:lvl w:ilvl="4" w:tplc="74B83B98">
      <w:numFmt w:val="bullet"/>
      <w:lvlText w:val="•"/>
      <w:lvlJc w:val="left"/>
      <w:pPr>
        <w:ind w:left="4315" w:hanging="348"/>
      </w:pPr>
      <w:rPr>
        <w:lang w:val="ru-RU" w:eastAsia="en-US" w:bidi="ar-SA"/>
      </w:rPr>
    </w:lvl>
    <w:lvl w:ilvl="5" w:tplc="B16A9C5A">
      <w:numFmt w:val="bullet"/>
      <w:lvlText w:val="•"/>
      <w:lvlJc w:val="left"/>
      <w:pPr>
        <w:ind w:left="5287" w:hanging="348"/>
      </w:pPr>
      <w:rPr>
        <w:lang w:val="ru-RU" w:eastAsia="en-US" w:bidi="ar-SA"/>
      </w:rPr>
    </w:lvl>
    <w:lvl w:ilvl="6" w:tplc="D5FEEB0E">
      <w:numFmt w:val="bullet"/>
      <w:lvlText w:val="•"/>
      <w:lvlJc w:val="left"/>
      <w:pPr>
        <w:ind w:left="6259" w:hanging="348"/>
      </w:pPr>
      <w:rPr>
        <w:lang w:val="ru-RU" w:eastAsia="en-US" w:bidi="ar-SA"/>
      </w:rPr>
    </w:lvl>
    <w:lvl w:ilvl="7" w:tplc="0A9C8476">
      <w:numFmt w:val="bullet"/>
      <w:lvlText w:val="•"/>
      <w:lvlJc w:val="left"/>
      <w:pPr>
        <w:ind w:left="7230" w:hanging="348"/>
      </w:pPr>
      <w:rPr>
        <w:lang w:val="ru-RU" w:eastAsia="en-US" w:bidi="ar-SA"/>
      </w:rPr>
    </w:lvl>
    <w:lvl w:ilvl="8" w:tplc="09C07FF8">
      <w:numFmt w:val="bullet"/>
      <w:lvlText w:val="•"/>
      <w:lvlJc w:val="left"/>
      <w:pPr>
        <w:ind w:left="8202" w:hanging="348"/>
      </w:pPr>
      <w:rPr>
        <w:lang w:val="ru-RU" w:eastAsia="en-US" w:bidi="ar-SA"/>
      </w:rPr>
    </w:lvl>
  </w:abstractNum>
  <w:abstractNum w:abstractNumId="59">
    <w:nsid w:val="59537EFD"/>
    <w:multiLevelType w:val="multilevel"/>
    <w:tmpl w:val="FC2A86D8"/>
    <w:styleLink w:val="WWNum41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197" w:hanging="360"/>
      </w:pPr>
    </w:lvl>
    <w:lvl w:ilvl="2">
      <w:start w:val="1"/>
      <w:numFmt w:val="decimal"/>
      <w:lvlText w:val="%1.%2.%3"/>
      <w:lvlJc w:val="left"/>
      <w:pPr>
        <w:ind w:left="4394" w:hanging="720"/>
      </w:pPr>
    </w:lvl>
    <w:lvl w:ilvl="3">
      <w:start w:val="1"/>
      <w:numFmt w:val="decimal"/>
      <w:lvlText w:val="%1.%2.%3.%4"/>
      <w:lvlJc w:val="left"/>
      <w:pPr>
        <w:ind w:left="6231" w:hanging="720"/>
      </w:pPr>
    </w:lvl>
    <w:lvl w:ilvl="4">
      <w:start w:val="1"/>
      <w:numFmt w:val="decimal"/>
      <w:lvlText w:val="%1.%2.%3.%4.%5"/>
      <w:lvlJc w:val="left"/>
      <w:pPr>
        <w:ind w:left="8428" w:hanging="1080"/>
      </w:pPr>
    </w:lvl>
    <w:lvl w:ilvl="5">
      <w:start w:val="1"/>
      <w:numFmt w:val="decimal"/>
      <w:lvlText w:val="%1.%2.%3.%4.%5.%6"/>
      <w:lvlJc w:val="left"/>
      <w:pPr>
        <w:ind w:left="10625" w:hanging="1440"/>
      </w:pPr>
    </w:lvl>
    <w:lvl w:ilvl="6">
      <w:start w:val="1"/>
      <w:numFmt w:val="decimal"/>
      <w:lvlText w:val="%1.%2.%3.%4.%5.%6.%7"/>
      <w:lvlJc w:val="left"/>
      <w:pPr>
        <w:ind w:left="12462" w:hanging="1440"/>
      </w:pPr>
    </w:lvl>
    <w:lvl w:ilvl="7">
      <w:start w:val="1"/>
      <w:numFmt w:val="decimal"/>
      <w:lvlText w:val="%1.%2.%3.%4.%5.%6.%7.%8"/>
      <w:lvlJc w:val="left"/>
      <w:pPr>
        <w:ind w:left="14659" w:hanging="1800"/>
      </w:pPr>
    </w:lvl>
    <w:lvl w:ilvl="8">
      <w:start w:val="1"/>
      <w:numFmt w:val="decimal"/>
      <w:lvlText w:val="%1.%2.%3.%4.%5.%6.%7.%8.%9"/>
      <w:lvlJc w:val="left"/>
      <w:pPr>
        <w:ind w:left="16496" w:hanging="1800"/>
      </w:pPr>
    </w:lvl>
  </w:abstractNum>
  <w:abstractNum w:abstractNumId="60">
    <w:nsid w:val="5B6166D0"/>
    <w:multiLevelType w:val="hybridMultilevel"/>
    <w:tmpl w:val="FB0CC2C0"/>
    <w:lvl w:ilvl="0" w:tplc="F22AC9D8">
      <w:start w:val="1"/>
      <w:numFmt w:val="decimal"/>
      <w:lvlText w:val="%1."/>
      <w:lvlJc w:val="left"/>
      <w:pPr>
        <w:ind w:left="68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A9812">
      <w:numFmt w:val="bullet"/>
      <w:lvlText w:val="•"/>
      <w:lvlJc w:val="left"/>
      <w:pPr>
        <w:ind w:left="1626" w:hanging="305"/>
      </w:pPr>
      <w:rPr>
        <w:lang w:val="ru-RU" w:eastAsia="en-US" w:bidi="ar-SA"/>
      </w:rPr>
    </w:lvl>
    <w:lvl w:ilvl="2" w:tplc="53B80916">
      <w:numFmt w:val="bullet"/>
      <w:lvlText w:val="•"/>
      <w:lvlJc w:val="left"/>
      <w:pPr>
        <w:ind w:left="2573" w:hanging="305"/>
      </w:pPr>
      <w:rPr>
        <w:lang w:val="ru-RU" w:eastAsia="en-US" w:bidi="ar-SA"/>
      </w:rPr>
    </w:lvl>
    <w:lvl w:ilvl="3" w:tplc="D97E5236">
      <w:numFmt w:val="bullet"/>
      <w:lvlText w:val="•"/>
      <w:lvlJc w:val="left"/>
      <w:pPr>
        <w:ind w:left="3519" w:hanging="305"/>
      </w:pPr>
      <w:rPr>
        <w:lang w:val="ru-RU" w:eastAsia="en-US" w:bidi="ar-SA"/>
      </w:rPr>
    </w:lvl>
    <w:lvl w:ilvl="4" w:tplc="6D3294A2">
      <w:numFmt w:val="bullet"/>
      <w:lvlText w:val="•"/>
      <w:lvlJc w:val="left"/>
      <w:pPr>
        <w:ind w:left="4466" w:hanging="305"/>
      </w:pPr>
      <w:rPr>
        <w:lang w:val="ru-RU" w:eastAsia="en-US" w:bidi="ar-SA"/>
      </w:rPr>
    </w:lvl>
    <w:lvl w:ilvl="5" w:tplc="856E3B14">
      <w:numFmt w:val="bullet"/>
      <w:lvlText w:val="•"/>
      <w:lvlJc w:val="left"/>
      <w:pPr>
        <w:ind w:left="5413" w:hanging="305"/>
      </w:pPr>
      <w:rPr>
        <w:lang w:val="ru-RU" w:eastAsia="en-US" w:bidi="ar-SA"/>
      </w:rPr>
    </w:lvl>
    <w:lvl w:ilvl="6" w:tplc="DE307152">
      <w:numFmt w:val="bullet"/>
      <w:lvlText w:val="•"/>
      <w:lvlJc w:val="left"/>
      <w:pPr>
        <w:ind w:left="6359" w:hanging="305"/>
      </w:pPr>
      <w:rPr>
        <w:lang w:val="ru-RU" w:eastAsia="en-US" w:bidi="ar-SA"/>
      </w:rPr>
    </w:lvl>
    <w:lvl w:ilvl="7" w:tplc="C87CBEC2">
      <w:numFmt w:val="bullet"/>
      <w:lvlText w:val="•"/>
      <w:lvlJc w:val="left"/>
      <w:pPr>
        <w:ind w:left="7306" w:hanging="305"/>
      </w:pPr>
      <w:rPr>
        <w:lang w:val="ru-RU" w:eastAsia="en-US" w:bidi="ar-SA"/>
      </w:rPr>
    </w:lvl>
    <w:lvl w:ilvl="8" w:tplc="9CCCD798">
      <w:numFmt w:val="bullet"/>
      <w:lvlText w:val="•"/>
      <w:lvlJc w:val="left"/>
      <w:pPr>
        <w:ind w:left="8253" w:hanging="305"/>
      </w:pPr>
      <w:rPr>
        <w:lang w:val="ru-RU" w:eastAsia="en-US" w:bidi="ar-SA"/>
      </w:rPr>
    </w:lvl>
  </w:abstractNum>
  <w:abstractNum w:abstractNumId="61">
    <w:nsid w:val="5CC9510E"/>
    <w:multiLevelType w:val="hybridMultilevel"/>
    <w:tmpl w:val="9F90D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CCF2F1A"/>
    <w:multiLevelType w:val="multilevel"/>
    <w:tmpl w:val="5256214C"/>
    <w:styleLink w:val="WWNum17"/>
    <w:lvl w:ilvl="0">
      <w:numFmt w:val="bullet"/>
      <w:lvlText w:val="•"/>
      <w:lvlJc w:val="left"/>
      <w:pPr>
        <w:ind w:left="0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numFmt w:val="bullet"/>
      <w:lvlText w:val="o"/>
      <w:lvlJc w:val="left"/>
      <w:pPr>
        <w:ind w:left="164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numFmt w:val="bullet"/>
      <w:lvlText w:val="▪"/>
      <w:lvlJc w:val="left"/>
      <w:pPr>
        <w:ind w:left="236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numFmt w:val="bullet"/>
      <w:lvlText w:val="•"/>
      <w:lvlJc w:val="left"/>
      <w:pPr>
        <w:ind w:left="3087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numFmt w:val="bullet"/>
      <w:lvlText w:val="o"/>
      <w:lvlJc w:val="left"/>
      <w:pPr>
        <w:ind w:left="380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numFmt w:val="bullet"/>
      <w:lvlText w:val="▪"/>
      <w:lvlJc w:val="left"/>
      <w:pPr>
        <w:ind w:left="452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numFmt w:val="bullet"/>
      <w:lvlText w:val="•"/>
      <w:lvlJc w:val="left"/>
      <w:pPr>
        <w:ind w:left="5247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numFmt w:val="bullet"/>
      <w:lvlText w:val="o"/>
      <w:lvlJc w:val="left"/>
      <w:pPr>
        <w:ind w:left="596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numFmt w:val="bullet"/>
      <w:lvlText w:val="▪"/>
      <w:lvlJc w:val="left"/>
      <w:pPr>
        <w:ind w:left="668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63">
    <w:nsid w:val="5E1932F6"/>
    <w:multiLevelType w:val="hybridMultilevel"/>
    <w:tmpl w:val="60C4927E"/>
    <w:lvl w:ilvl="0" w:tplc="3132AB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F0E601A"/>
    <w:multiLevelType w:val="multilevel"/>
    <w:tmpl w:val="174AB426"/>
    <w:styleLink w:val="WWNum34"/>
    <w:lvl w:ilvl="0">
      <w:numFmt w:val="bullet"/>
      <w:lvlText w:val="•"/>
      <w:lvlJc w:val="left"/>
      <w:pPr>
        <w:ind w:left="692" w:hanging="720"/>
      </w:pPr>
      <w:rPr>
        <w:rFonts w:ascii="Times New Roman" w:eastAsia="Arial" w:hAnsi="Times New Roman" w:cs="Arial"/>
        <w:w w:val="100"/>
        <w:sz w:val="28"/>
        <w:szCs w:val="28"/>
        <w:lang w:val="ru-RU" w:eastAsia="en-US" w:bidi="ar-SA"/>
      </w:rPr>
    </w:lvl>
    <w:lvl w:ilvl="1">
      <w:numFmt w:val="bullet"/>
      <w:lvlText w:val=""/>
      <w:lvlJc w:val="left"/>
      <w:pPr>
        <w:ind w:left="1600" w:hanging="488"/>
      </w:pPr>
      <w:rPr>
        <w:rFonts w:ascii="Times New Roman" w:eastAsia="Symbol" w:hAnsi="Times New Roman" w:cs="Symbol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1" w:hanging="48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23" w:hanging="48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35" w:hanging="48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47" w:hanging="48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59" w:hanging="48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70" w:hanging="48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82" w:hanging="488"/>
      </w:pPr>
      <w:rPr>
        <w:lang w:val="ru-RU" w:eastAsia="en-US" w:bidi="ar-SA"/>
      </w:rPr>
    </w:lvl>
  </w:abstractNum>
  <w:abstractNum w:abstractNumId="65">
    <w:nsid w:val="5F626D10"/>
    <w:multiLevelType w:val="multilevel"/>
    <w:tmpl w:val="7882AFE8"/>
    <w:styleLink w:val="WWNum18"/>
    <w:lvl w:ilvl="0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numFmt w:val="bullet"/>
      <w:lvlText w:val="o"/>
      <w:lvlJc w:val="left"/>
      <w:pPr>
        <w:ind w:left="164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numFmt w:val="bullet"/>
      <w:lvlText w:val="▪"/>
      <w:lvlJc w:val="left"/>
      <w:pPr>
        <w:ind w:left="236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numFmt w:val="bullet"/>
      <w:lvlText w:val="•"/>
      <w:lvlJc w:val="left"/>
      <w:pPr>
        <w:ind w:left="30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numFmt w:val="bullet"/>
      <w:lvlText w:val="o"/>
      <w:lvlJc w:val="left"/>
      <w:pPr>
        <w:ind w:left="380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numFmt w:val="bullet"/>
      <w:lvlText w:val="▪"/>
      <w:lvlJc w:val="left"/>
      <w:pPr>
        <w:ind w:left="452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numFmt w:val="bullet"/>
      <w:lvlText w:val="•"/>
      <w:lvlJc w:val="left"/>
      <w:pPr>
        <w:ind w:left="524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numFmt w:val="bullet"/>
      <w:lvlText w:val="o"/>
      <w:lvlJc w:val="left"/>
      <w:pPr>
        <w:ind w:left="596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numFmt w:val="bullet"/>
      <w:lvlText w:val="▪"/>
      <w:lvlJc w:val="left"/>
      <w:pPr>
        <w:ind w:left="66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66">
    <w:nsid w:val="6191404E"/>
    <w:multiLevelType w:val="multilevel"/>
    <w:tmpl w:val="5A2824AC"/>
    <w:styleLink w:val="WWNum15"/>
    <w:lvl w:ilvl="0">
      <w:numFmt w:val="bullet"/>
      <w:lvlText w:val="•"/>
      <w:lvlJc w:val="left"/>
      <w:pPr>
        <w:ind w:left="0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numFmt w:val="bullet"/>
      <w:lvlText w:val="o"/>
      <w:lvlJc w:val="left"/>
      <w:pPr>
        <w:ind w:left="164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numFmt w:val="bullet"/>
      <w:lvlText w:val="▪"/>
      <w:lvlJc w:val="left"/>
      <w:pPr>
        <w:ind w:left="236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numFmt w:val="bullet"/>
      <w:lvlText w:val="•"/>
      <w:lvlJc w:val="left"/>
      <w:pPr>
        <w:ind w:left="3087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numFmt w:val="bullet"/>
      <w:lvlText w:val="o"/>
      <w:lvlJc w:val="left"/>
      <w:pPr>
        <w:ind w:left="380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numFmt w:val="bullet"/>
      <w:lvlText w:val="▪"/>
      <w:lvlJc w:val="left"/>
      <w:pPr>
        <w:ind w:left="452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numFmt w:val="bullet"/>
      <w:lvlText w:val="•"/>
      <w:lvlJc w:val="left"/>
      <w:pPr>
        <w:ind w:left="5247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numFmt w:val="bullet"/>
      <w:lvlText w:val="o"/>
      <w:lvlJc w:val="left"/>
      <w:pPr>
        <w:ind w:left="596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numFmt w:val="bullet"/>
      <w:lvlText w:val="▪"/>
      <w:lvlJc w:val="left"/>
      <w:pPr>
        <w:ind w:left="668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67">
    <w:nsid w:val="61B05FC0"/>
    <w:multiLevelType w:val="multilevel"/>
    <w:tmpl w:val="3FA60D0C"/>
    <w:styleLink w:val="WWNum25"/>
    <w:lvl w:ilvl="0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00" w:hanging="281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701" w:hanging="2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1" w:hanging="2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02" w:hanging="2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03" w:hanging="2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03" w:hanging="2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04" w:hanging="2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05" w:hanging="281"/>
      </w:pPr>
      <w:rPr>
        <w:lang w:val="ru-RU" w:eastAsia="en-US" w:bidi="ar-SA"/>
      </w:rPr>
    </w:lvl>
  </w:abstractNum>
  <w:abstractNum w:abstractNumId="68">
    <w:nsid w:val="630A4905"/>
    <w:multiLevelType w:val="multilevel"/>
    <w:tmpl w:val="121AF6E2"/>
    <w:styleLink w:val="WWNum33"/>
    <w:lvl w:ilvl="0">
      <w:numFmt w:val="bullet"/>
      <w:lvlText w:val=""/>
      <w:lvlJc w:val="left"/>
      <w:pPr>
        <w:ind w:left="1401" w:hanging="425"/>
      </w:pPr>
      <w:rPr>
        <w:rFonts w:ascii="Times New Roman" w:eastAsia="Symbol" w:hAnsi="Times New Roman" w:cs="Symbol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330" w:hanging="425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3261" w:hanging="42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91" w:hanging="42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122" w:hanging="42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53" w:hanging="42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83" w:hanging="42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14" w:hanging="42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45" w:hanging="425"/>
      </w:pPr>
      <w:rPr>
        <w:lang w:val="ru-RU" w:eastAsia="en-US" w:bidi="ar-SA"/>
      </w:rPr>
    </w:lvl>
  </w:abstractNum>
  <w:abstractNum w:abstractNumId="69">
    <w:nsid w:val="641668CA"/>
    <w:multiLevelType w:val="multilevel"/>
    <w:tmpl w:val="B09E1300"/>
    <w:styleLink w:val="WWNum35"/>
    <w:lvl w:ilvl="0">
      <w:start w:val="1"/>
      <w:numFmt w:val="decimal"/>
      <w:lvlText w:val="%1."/>
      <w:lvlJc w:val="left"/>
      <w:pPr>
        <w:ind w:left="692" w:hanging="300"/>
      </w:pPr>
      <w:rPr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</w:pPr>
      <w:rPr>
        <w:rFonts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Times New Roman" w:eastAsia="Symbol" w:hAnsi="Times New Roman" w:cs="Symbol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lang w:val="ru-RU" w:eastAsia="en-US" w:bidi="ar-SA"/>
      </w:rPr>
    </w:lvl>
  </w:abstractNum>
  <w:abstractNum w:abstractNumId="70">
    <w:nsid w:val="654D79F9"/>
    <w:multiLevelType w:val="multilevel"/>
    <w:tmpl w:val="23DC0F8E"/>
    <w:styleLink w:val="WWNum23"/>
    <w:lvl w:ilvl="0">
      <w:start w:val="1"/>
      <w:numFmt w:val="decimal"/>
      <w:lvlText w:val="%1."/>
      <w:lvlJc w:val="left"/>
      <w:pPr>
        <w:ind w:left="1427" w:hanging="375"/>
      </w:pPr>
      <w:rPr>
        <w:rFonts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numFmt w:val="bullet"/>
      <w:lvlText w:val=""/>
      <w:lvlJc w:val="left"/>
      <w:pPr>
        <w:ind w:left="692" w:hanging="293"/>
      </w:pPr>
      <w:rPr>
        <w:rFonts w:ascii="Times New Roman" w:eastAsia="Symbol" w:hAnsi="Times New Roman" w:cs="Symbol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51" w:hanging="2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83" w:hanging="2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15" w:hanging="2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47" w:hanging="2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79" w:hanging="2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10" w:hanging="2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42" w:hanging="293"/>
      </w:pPr>
      <w:rPr>
        <w:lang w:val="ru-RU" w:eastAsia="en-US" w:bidi="ar-SA"/>
      </w:rPr>
    </w:lvl>
  </w:abstractNum>
  <w:abstractNum w:abstractNumId="71">
    <w:nsid w:val="68C64238"/>
    <w:multiLevelType w:val="multilevel"/>
    <w:tmpl w:val="22E88FD2"/>
    <w:styleLink w:val="WWNum9"/>
    <w:lvl w:ilvl="0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numFmt w:val="bullet"/>
      <w:lvlText w:val="o"/>
      <w:lvlJc w:val="left"/>
      <w:pPr>
        <w:ind w:left="164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numFmt w:val="bullet"/>
      <w:lvlText w:val="▪"/>
      <w:lvlJc w:val="left"/>
      <w:pPr>
        <w:ind w:left="236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numFmt w:val="bullet"/>
      <w:lvlText w:val="•"/>
      <w:lvlJc w:val="left"/>
      <w:pPr>
        <w:ind w:left="30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numFmt w:val="bullet"/>
      <w:lvlText w:val="o"/>
      <w:lvlJc w:val="left"/>
      <w:pPr>
        <w:ind w:left="380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numFmt w:val="bullet"/>
      <w:lvlText w:val="▪"/>
      <w:lvlJc w:val="left"/>
      <w:pPr>
        <w:ind w:left="452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numFmt w:val="bullet"/>
      <w:lvlText w:val="•"/>
      <w:lvlJc w:val="left"/>
      <w:pPr>
        <w:ind w:left="524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numFmt w:val="bullet"/>
      <w:lvlText w:val="o"/>
      <w:lvlJc w:val="left"/>
      <w:pPr>
        <w:ind w:left="596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numFmt w:val="bullet"/>
      <w:lvlText w:val="▪"/>
      <w:lvlJc w:val="left"/>
      <w:pPr>
        <w:ind w:left="66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72">
    <w:nsid w:val="6A807F75"/>
    <w:multiLevelType w:val="hybridMultilevel"/>
    <w:tmpl w:val="122C5F48"/>
    <w:lvl w:ilvl="0" w:tplc="A3CEAAFA">
      <w:start w:val="1"/>
      <w:numFmt w:val="decimal"/>
      <w:lvlText w:val="%1."/>
      <w:lvlJc w:val="left"/>
      <w:pPr>
        <w:ind w:left="566" w:hanging="360"/>
      </w:pPr>
      <w:rPr>
        <w:w w:val="100"/>
        <w:lang w:val="ru-RU" w:eastAsia="en-US" w:bidi="ar-SA"/>
      </w:rPr>
    </w:lvl>
    <w:lvl w:ilvl="1" w:tplc="E9EA7B06">
      <w:numFmt w:val="bullet"/>
      <w:lvlText w:val="•"/>
      <w:lvlJc w:val="left"/>
      <w:pPr>
        <w:ind w:left="1056" w:hanging="360"/>
      </w:pPr>
      <w:rPr>
        <w:lang w:val="ru-RU" w:eastAsia="en-US" w:bidi="ar-SA"/>
      </w:rPr>
    </w:lvl>
    <w:lvl w:ilvl="2" w:tplc="38E06D60">
      <w:numFmt w:val="bullet"/>
      <w:lvlText w:val="•"/>
      <w:lvlJc w:val="left"/>
      <w:pPr>
        <w:ind w:left="1553" w:hanging="360"/>
      </w:pPr>
      <w:rPr>
        <w:lang w:val="ru-RU" w:eastAsia="en-US" w:bidi="ar-SA"/>
      </w:rPr>
    </w:lvl>
    <w:lvl w:ilvl="3" w:tplc="5FDC153E">
      <w:numFmt w:val="bullet"/>
      <w:lvlText w:val="•"/>
      <w:lvlJc w:val="left"/>
      <w:pPr>
        <w:ind w:left="2049" w:hanging="360"/>
      </w:pPr>
      <w:rPr>
        <w:lang w:val="ru-RU" w:eastAsia="en-US" w:bidi="ar-SA"/>
      </w:rPr>
    </w:lvl>
    <w:lvl w:ilvl="4" w:tplc="3B8CB9CA">
      <w:numFmt w:val="bullet"/>
      <w:lvlText w:val="•"/>
      <w:lvlJc w:val="left"/>
      <w:pPr>
        <w:ind w:left="2546" w:hanging="360"/>
      </w:pPr>
      <w:rPr>
        <w:lang w:val="ru-RU" w:eastAsia="en-US" w:bidi="ar-SA"/>
      </w:rPr>
    </w:lvl>
    <w:lvl w:ilvl="5" w:tplc="315035CE">
      <w:numFmt w:val="bullet"/>
      <w:lvlText w:val="•"/>
      <w:lvlJc w:val="left"/>
      <w:pPr>
        <w:ind w:left="3043" w:hanging="360"/>
      </w:pPr>
      <w:rPr>
        <w:lang w:val="ru-RU" w:eastAsia="en-US" w:bidi="ar-SA"/>
      </w:rPr>
    </w:lvl>
    <w:lvl w:ilvl="6" w:tplc="A224C8C6">
      <w:numFmt w:val="bullet"/>
      <w:lvlText w:val="•"/>
      <w:lvlJc w:val="left"/>
      <w:pPr>
        <w:ind w:left="3539" w:hanging="360"/>
      </w:pPr>
      <w:rPr>
        <w:lang w:val="ru-RU" w:eastAsia="en-US" w:bidi="ar-SA"/>
      </w:rPr>
    </w:lvl>
    <w:lvl w:ilvl="7" w:tplc="F36E7CC6">
      <w:numFmt w:val="bullet"/>
      <w:lvlText w:val="•"/>
      <w:lvlJc w:val="left"/>
      <w:pPr>
        <w:ind w:left="4036" w:hanging="360"/>
      </w:pPr>
      <w:rPr>
        <w:lang w:val="ru-RU" w:eastAsia="en-US" w:bidi="ar-SA"/>
      </w:rPr>
    </w:lvl>
    <w:lvl w:ilvl="8" w:tplc="3A869368">
      <w:numFmt w:val="bullet"/>
      <w:lvlText w:val="•"/>
      <w:lvlJc w:val="left"/>
      <w:pPr>
        <w:ind w:left="4532" w:hanging="360"/>
      </w:pPr>
      <w:rPr>
        <w:lang w:val="ru-RU" w:eastAsia="en-US" w:bidi="ar-SA"/>
      </w:rPr>
    </w:lvl>
  </w:abstractNum>
  <w:abstractNum w:abstractNumId="73">
    <w:nsid w:val="6D250346"/>
    <w:multiLevelType w:val="multilevel"/>
    <w:tmpl w:val="7E78527E"/>
    <w:styleLink w:val="WWNum26"/>
    <w:lvl w:ilvl="0">
      <w:start w:val="1"/>
      <w:numFmt w:val="decimal"/>
      <w:lvlText w:val="%1."/>
      <w:lvlJc w:val="left"/>
      <w:pPr>
        <w:ind w:left="1672" w:hanging="260"/>
      </w:pPr>
      <w:rPr>
        <w:rFonts w:eastAsia="Times New Roman" w:cs="Times New Roman"/>
        <w:b/>
        <w:bCs/>
        <w:i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4760" w:hanging="26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5420" w:hanging="2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6081" w:hanging="2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742" w:hanging="2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402" w:hanging="2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063" w:hanging="2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724" w:hanging="2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84" w:hanging="260"/>
      </w:pPr>
      <w:rPr>
        <w:lang w:val="ru-RU" w:eastAsia="en-US" w:bidi="ar-SA"/>
      </w:rPr>
    </w:lvl>
  </w:abstractNum>
  <w:abstractNum w:abstractNumId="74">
    <w:nsid w:val="6DF22D63"/>
    <w:multiLevelType w:val="hybridMultilevel"/>
    <w:tmpl w:val="71820640"/>
    <w:lvl w:ilvl="0" w:tplc="A022B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F4C0735"/>
    <w:multiLevelType w:val="hybridMultilevel"/>
    <w:tmpl w:val="CE845406"/>
    <w:lvl w:ilvl="0" w:tplc="A4E0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FE87055"/>
    <w:multiLevelType w:val="hybridMultilevel"/>
    <w:tmpl w:val="E8909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0AD7463"/>
    <w:multiLevelType w:val="multilevel"/>
    <w:tmpl w:val="7B64375C"/>
    <w:styleLink w:val="WWNum38"/>
    <w:lvl w:ilvl="0">
      <w:start w:val="1"/>
      <w:numFmt w:val="decimal"/>
      <w:lvlText w:val="%1."/>
      <w:lvlJc w:val="left"/>
      <w:pPr>
        <w:ind w:left="2290" w:hanging="360"/>
      </w:pPr>
      <w:rPr>
        <w:b/>
        <w:bCs/>
        <w:w w:val="99"/>
        <w:lang w:val="ru-RU" w:eastAsia="en-US" w:bidi="ar-SA"/>
      </w:rPr>
    </w:lvl>
    <w:lvl w:ilvl="1">
      <w:numFmt w:val="bullet"/>
      <w:lvlText w:val="•"/>
      <w:lvlJc w:val="left"/>
      <w:pPr>
        <w:ind w:left="2994" w:hanging="36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3688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382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76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70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64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58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52" w:hanging="360"/>
      </w:pPr>
      <w:rPr>
        <w:lang w:val="ru-RU" w:eastAsia="en-US" w:bidi="ar-SA"/>
      </w:rPr>
    </w:lvl>
  </w:abstractNum>
  <w:abstractNum w:abstractNumId="78">
    <w:nsid w:val="71982888"/>
    <w:multiLevelType w:val="hybridMultilevel"/>
    <w:tmpl w:val="0F8E31E6"/>
    <w:lvl w:ilvl="0" w:tplc="38546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2614F3E"/>
    <w:multiLevelType w:val="multilevel"/>
    <w:tmpl w:val="6D385CA4"/>
    <w:styleLink w:val="WWNum4"/>
    <w:lvl w:ilvl="0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numFmt w:val="bullet"/>
      <w:lvlText w:val="o"/>
      <w:lvlJc w:val="left"/>
      <w:pPr>
        <w:ind w:left="164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numFmt w:val="bullet"/>
      <w:lvlText w:val="▪"/>
      <w:lvlJc w:val="left"/>
      <w:pPr>
        <w:ind w:left="236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numFmt w:val="bullet"/>
      <w:lvlText w:val="•"/>
      <w:lvlJc w:val="left"/>
      <w:pPr>
        <w:ind w:left="30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numFmt w:val="bullet"/>
      <w:lvlText w:val="o"/>
      <w:lvlJc w:val="left"/>
      <w:pPr>
        <w:ind w:left="380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numFmt w:val="bullet"/>
      <w:lvlText w:val="▪"/>
      <w:lvlJc w:val="left"/>
      <w:pPr>
        <w:ind w:left="452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numFmt w:val="bullet"/>
      <w:lvlText w:val="•"/>
      <w:lvlJc w:val="left"/>
      <w:pPr>
        <w:ind w:left="524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numFmt w:val="bullet"/>
      <w:lvlText w:val="o"/>
      <w:lvlJc w:val="left"/>
      <w:pPr>
        <w:ind w:left="596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numFmt w:val="bullet"/>
      <w:lvlText w:val="▪"/>
      <w:lvlJc w:val="left"/>
      <w:pPr>
        <w:ind w:left="66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80">
    <w:nsid w:val="73240DCA"/>
    <w:multiLevelType w:val="multilevel"/>
    <w:tmpl w:val="63AE9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54E0163"/>
    <w:multiLevelType w:val="multilevel"/>
    <w:tmpl w:val="A484DE30"/>
    <w:styleLink w:val="WWNum11"/>
    <w:lvl w:ilvl="0">
      <w:numFmt w:val="bullet"/>
      <w:lvlText w:val="•"/>
      <w:lvlJc w:val="left"/>
      <w:pPr>
        <w:ind w:left="0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numFmt w:val="bullet"/>
      <w:lvlText w:val="o"/>
      <w:lvlJc w:val="left"/>
      <w:pPr>
        <w:ind w:left="164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numFmt w:val="bullet"/>
      <w:lvlText w:val="▪"/>
      <w:lvlJc w:val="left"/>
      <w:pPr>
        <w:ind w:left="236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numFmt w:val="bullet"/>
      <w:lvlText w:val="•"/>
      <w:lvlJc w:val="left"/>
      <w:pPr>
        <w:ind w:left="3087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numFmt w:val="bullet"/>
      <w:lvlText w:val="o"/>
      <w:lvlJc w:val="left"/>
      <w:pPr>
        <w:ind w:left="380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numFmt w:val="bullet"/>
      <w:lvlText w:val="▪"/>
      <w:lvlJc w:val="left"/>
      <w:pPr>
        <w:ind w:left="452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numFmt w:val="bullet"/>
      <w:lvlText w:val="•"/>
      <w:lvlJc w:val="left"/>
      <w:pPr>
        <w:ind w:left="5247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numFmt w:val="bullet"/>
      <w:lvlText w:val="o"/>
      <w:lvlJc w:val="left"/>
      <w:pPr>
        <w:ind w:left="596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numFmt w:val="bullet"/>
      <w:lvlText w:val="▪"/>
      <w:lvlJc w:val="left"/>
      <w:pPr>
        <w:ind w:left="668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82">
    <w:nsid w:val="75AE5C56"/>
    <w:multiLevelType w:val="hybridMultilevel"/>
    <w:tmpl w:val="1DC6A140"/>
    <w:lvl w:ilvl="0" w:tplc="8558040A">
      <w:start w:val="1"/>
      <w:numFmt w:val="decimal"/>
      <w:lvlText w:val="%1.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88B434">
      <w:numFmt w:val="bullet"/>
      <w:lvlText w:val="•"/>
      <w:lvlJc w:val="left"/>
      <w:pPr>
        <w:ind w:left="1056" w:hanging="360"/>
      </w:pPr>
      <w:rPr>
        <w:lang w:val="ru-RU" w:eastAsia="en-US" w:bidi="ar-SA"/>
      </w:rPr>
    </w:lvl>
    <w:lvl w:ilvl="2" w:tplc="B29EDCC6">
      <w:numFmt w:val="bullet"/>
      <w:lvlText w:val="•"/>
      <w:lvlJc w:val="left"/>
      <w:pPr>
        <w:ind w:left="1553" w:hanging="360"/>
      </w:pPr>
      <w:rPr>
        <w:lang w:val="ru-RU" w:eastAsia="en-US" w:bidi="ar-SA"/>
      </w:rPr>
    </w:lvl>
    <w:lvl w:ilvl="3" w:tplc="519ADBC2">
      <w:numFmt w:val="bullet"/>
      <w:lvlText w:val="•"/>
      <w:lvlJc w:val="left"/>
      <w:pPr>
        <w:ind w:left="2049" w:hanging="360"/>
      </w:pPr>
      <w:rPr>
        <w:lang w:val="ru-RU" w:eastAsia="en-US" w:bidi="ar-SA"/>
      </w:rPr>
    </w:lvl>
    <w:lvl w:ilvl="4" w:tplc="44EECA54">
      <w:numFmt w:val="bullet"/>
      <w:lvlText w:val="•"/>
      <w:lvlJc w:val="left"/>
      <w:pPr>
        <w:ind w:left="2546" w:hanging="360"/>
      </w:pPr>
      <w:rPr>
        <w:lang w:val="ru-RU" w:eastAsia="en-US" w:bidi="ar-SA"/>
      </w:rPr>
    </w:lvl>
    <w:lvl w:ilvl="5" w:tplc="903CB33C">
      <w:numFmt w:val="bullet"/>
      <w:lvlText w:val="•"/>
      <w:lvlJc w:val="left"/>
      <w:pPr>
        <w:ind w:left="3043" w:hanging="360"/>
      </w:pPr>
      <w:rPr>
        <w:lang w:val="ru-RU" w:eastAsia="en-US" w:bidi="ar-SA"/>
      </w:rPr>
    </w:lvl>
    <w:lvl w:ilvl="6" w:tplc="A358D35A">
      <w:numFmt w:val="bullet"/>
      <w:lvlText w:val="•"/>
      <w:lvlJc w:val="left"/>
      <w:pPr>
        <w:ind w:left="3539" w:hanging="360"/>
      </w:pPr>
      <w:rPr>
        <w:lang w:val="ru-RU" w:eastAsia="en-US" w:bidi="ar-SA"/>
      </w:rPr>
    </w:lvl>
    <w:lvl w:ilvl="7" w:tplc="C7E88BFC">
      <w:numFmt w:val="bullet"/>
      <w:lvlText w:val="•"/>
      <w:lvlJc w:val="left"/>
      <w:pPr>
        <w:ind w:left="4036" w:hanging="360"/>
      </w:pPr>
      <w:rPr>
        <w:lang w:val="ru-RU" w:eastAsia="en-US" w:bidi="ar-SA"/>
      </w:rPr>
    </w:lvl>
    <w:lvl w:ilvl="8" w:tplc="E98AD638">
      <w:numFmt w:val="bullet"/>
      <w:lvlText w:val="•"/>
      <w:lvlJc w:val="left"/>
      <w:pPr>
        <w:ind w:left="4532" w:hanging="360"/>
      </w:pPr>
      <w:rPr>
        <w:lang w:val="ru-RU" w:eastAsia="en-US" w:bidi="ar-SA"/>
      </w:rPr>
    </w:lvl>
  </w:abstractNum>
  <w:abstractNum w:abstractNumId="83">
    <w:nsid w:val="75E473D7"/>
    <w:multiLevelType w:val="hybridMultilevel"/>
    <w:tmpl w:val="A308F97A"/>
    <w:lvl w:ilvl="0" w:tplc="69EE59D6">
      <w:start w:val="1"/>
      <w:numFmt w:val="decimal"/>
      <w:lvlText w:val="%1."/>
      <w:lvlJc w:val="left"/>
      <w:pPr>
        <w:ind w:left="12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2E82CA">
      <w:numFmt w:val="bullet"/>
      <w:lvlText w:val="•"/>
      <w:lvlJc w:val="left"/>
      <w:pPr>
        <w:ind w:left="2166" w:hanging="240"/>
      </w:pPr>
      <w:rPr>
        <w:lang w:val="ru-RU" w:eastAsia="en-US" w:bidi="ar-SA"/>
      </w:rPr>
    </w:lvl>
    <w:lvl w:ilvl="2" w:tplc="E20C983E">
      <w:numFmt w:val="bullet"/>
      <w:lvlText w:val="•"/>
      <w:lvlJc w:val="left"/>
      <w:pPr>
        <w:ind w:left="3053" w:hanging="240"/>
      </w:pPr>
      <w:rPr>
        <w:lang w:val="ru-RU" w:eastAsia="en-US" w:bidi="ar-SA"/>
      </w:rPr>
    </w:lvl>
    <w:lvl w:ilvl="3" w:tplc="056C3D46">
      <w:numFmt w:val="bullet"/>
      <w:lvlText w:val="•"/>
      <w:lvlJc w:val="left"/>
      <w:pPr>
        <w:ind w:left="3939" w:hanging="240"/>
      </w:pPr>
      <w:rPr>
        <w:lang w:val="ru-RU" w:eastAsia="en-US" w:bidi="ar-SA"/>
      </w:rPr>
    </w:lvl>
    <w:lvl w:ilvl="4" w:tplc="235280A8">
      <w:numFmt w:val="bullet"/>
      <w:lvlText w:val="•"/>
      <w:lvlJc w:val="left"/>
      <w:pPr>
        <w:ind w:left="4826" w:hanging="240"/>
      </w:pPr>
      <w:rPr>
        <w:lang w:val="ru-RU" w:eastAsia="en-US" w:bidi="ar-SA"/>
      </w:rPr>
    </w:lvl>
    <w:lvl w:ilvl="5" w:tplc="0D4EDE10">
      <w:numFmt w:val="bullet"/>
      <w:lvlText w:val="•"/>
      <w:lvlJc w:val="left"/>
      <w:pPr>
        <w:ind w:left="5713" w:hanging="240"/>
      </w:pPr>
      <w:rPr>
        <w:lang w:val="ru-RU" w:eastAsia="en-US" w:bidi="ar-SA"/>
      </w:rPr>
    </w:lvl>
    <w:lvl w:ilvl="6" w:tplc="87706768">
      <w:numFmt w:val="bullet"/>
      <w:lvlText w:val="•"/>
      <w:lvlJc w:val="left"/>
      <w:pPr>
        <w:ind w:left="6599" w:hanging="240"/>
      </w:pPr>
      <w:rPr>
        <w:lang w:val="ru-RU" w:eastAsia="en-US" w:bidi="ar-SA"/>
      </w:rPr>
    </w:lvl>
    <w:lvl w:ilvl="7" w:tplc="96BC4852">
      <w:numFmt w:val="bullet"/>
      <w:lvlText w:val="•"/>
      <w:lvlJc w:val="left"/>
      <w:pPr>
        <w:ind w:left="7486" w:hanging="240"/>
      </w:pPr>
      <w:rPr>
        <w:lang w:val="ru-RU" w:eastAsia="en-US" w:bidi="ar-SA"/>
      </w:rPr>
    </w:lvl>
    <w:lvl w:ilvl="8" w:tplc="012677F0">
      <w:numFmt w:val="bullet"/>
      <w:lvlText w:val="•"/>
      <w:lvlJc w:val="left"/>
      <w:pPr>
        <w:ind w:left="8373" w:hanging="240"/>
      </w:pPr>
      <w:rPr>
        <w:lang w:val="ru-RU" w:eastAsia="en-US" w:bidi="ar-SA"/>
      </w:rPr>
    </w:lvl>
  </w:abstractNum>
  <w:abstractNum w:abstractNumId="84">
    <w:nsid w:val="7601641A"/>
    <w:multiLevelType w:val="multilevel"/>
    <w:tmpl w:val="EB247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6351020"/>
    <w:multiLevelType w:val="multilevel"/>
    <w:tmpl w:val="83666536"/>
    <w:styleLink w:val="WWNum2"/>
    <w:lvl w:ilvl="0">
      <w:start w:val="1"/>
      <w:numFmt w:val="decimal"/>
      <w:lvlText w:val="%1)"/>
      <w:lvlJc w:val="left"/>
      <w:pPr>
        <w:ind w:left="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64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36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8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80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52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24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96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8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86">
    <w:nsid w:val="76F97C5B"/>
    <w:multiLevelType w:val="multilevel"/>
    <w:tmpl w:val="0ACE06A8"/>
    <w:styleLink w:val="WWNum40"/>
    <w:lvl w:ilvl="0">
      <w:numFmt w:val="bullet"/>
      <w:lvlText w:val=""/>
      <w:lvlJc w:val="left"/>
      <w:pPr>
        <w:ind w:left="2133" w:hanging="360"/>
      </w:pPr>
    </w:lvl>
    <w:lvl w:ilvl="1">
      <w:numFmt w:val="bullet"/>
      <w:lvlText w:val="o"/>
      <w:lvlJc w:val="left"/>
      <w:pPr>
        <w:ind w:left="285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73" w:hanging="360"/>
      </w:pPr>
    </w:lvl>
    <w:lvl w:ilvl="3">
      <w:numFmt w:val="bullet"/>
      <w:lvlText w:val=""/>
      <w:lvlJc w:val="left"/>
      <w:pPr>
        <w:ind w:left="4293" w:hanging="360"/>
      </w:pPr>
    </w:lvl>
    <w:lvl w:ilvl="4">
      <w:numFmt w:val="bullet"/>
      <w:lvlText w:val="o"/>
      <w:lvlJc w:val="left"/>
      <w:pPr>
        <w:ind w:left="501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733" w:hanging="360"/>
      </w:pPr>
    </w:lvl>
    <w:lvl w:ilvl="6">
      <w:numFmt w:val="bullet"/>
      <w:lvlText w:val=""/>
      <w:lvlJc w:val="left"/>
      <w:pPr>
        <w:ind w:left="6453" w:hanging="360"/>
      </w:pPr>
    </w:lvl>
    <w:lvl w:ilvl="7">
      <w:numFmt w:val="bullet"/>
      <w:lvlText w:val="o"/>
      <w:lvlJc w:val="left"/>
      <w:pPr>
        <w:ind w:left="717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93" w:hanging="360"/>
      </w:pPr>
    </w:lvl>
  </w:abstractNum>
  <w:abstractNum w:abstractNumId="87">
    <w:nsid w:val="77542A2C"/>
    <w:multiLevelType w:val="multilevel"/>
    <w:tmpl w:val="17FC60C8"/>
    <w:styleLink w:val="WWNum19"/>
    <w:lvl w:ilvl="0">
      <w:numFmt w:val="bullet"/>
      <w:lvlText w:val="-"/>
      <w:lvlJc w:val="left"/>
      <w:pPr>
        <w:ind w:left="56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numFmt w:val="bullet"/>
      <w:lvlText w:val="o"/>
      <w:lvlJc w:val="left"/>
      <w:pPr>
        <w:ind w:left="164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numFmt w:val="bullet"/>
      <w:lvlText w:val="▪"/>
      <w:lvlJc w:val="left"/>
      <w:pPr>
        <w:ind w:left="236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numFmt w:val="bullet"/>
      <w:lvlText w:val="•"/>
      <w:lvlJc w:val="left"/>
      <w:pPr>
        <w:ind w:left="30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numFmt w:val="bullet"/>
      <w:lvlText w:val="o"/>
      <w:lvlJc w:val="left"/>
      <w:pPr>
        <w:ind w:left="380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numFmt w:val="bullet"/>
      <w:lvlText w:val="▪"/>
      <w:lvlJc w:val="left"/>
      <w:pPr>
        <w:ind w:left="452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numFmt w:val="bullet"/>
      <w:lvlText w:val="•"/>
      <w:lvlJc w:val="left"/>
      <w:pPr>
        <w:ind w:left="524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numFmt w:val="bullet"/>
      <w:lvlText w:val="o"/>
      <w:lvlJc w:val="left"/>
      <w:pPr>
        <w:ind w:left="596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numFmt w:val="bullet"/>
      <w:lvlText w:val="▪"/>
      <w:lvlJc w:val="left"/>
      <w:pPr>
        <w:ind w:left="66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88">
    <w:nsid w:val="778A2FCF"/>
    <w:multiLevelType w:val="multilevel"/>
    <w:tmpl w:val="912E3058"/>
    <w:styleLink w:val="WWNum28"/>
    <w:lvl w:ilvl="0">
      <w:start w:val="3"/>
      <w:numFmt w:val="decimal"/>
      <w:lvlText w:val="%1"/>
      <w:lvlJc w:val="left"/>
      <w:pPr>
        <w:ind w:left="1866" w:hanging="454"/>
      </w:pPr>
      <w:rPr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</w:pPr>
      <w:rPr>
        <w:rFonts w:eastAsia="Times New Roman" w:cs="Times New Roman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lang w:val="ru-RU" w:eastAsia="en-US" w:bidi="ar-SA"/>
      </w:rPr>
    </w:lvl>
  </w:abstractNum>
  <w:abstractNum w:abstractNumId="89">
    <w:nsid w:val="795624BB"/>
    <w:multiLevelType w:val="hybridMultilevel"/>
    <w:tmpl w:val="CCA6A160"/>
    <w:lvl w:ilvl="0" w:tplc="54DCDB1E">
      <w:start w:val="5"/>
      <w:numFmt w:val="decimal"/>
      <w:lvlText w:val="%1."/>
      <w:lvlJc w:val="left"/>
      <w:pPr>
        <w:ind w:left="68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BC34BC">
      <w:numFmt w:val="bullet"/>
      <w:lvlText w:val="•"/>
      <w:lvlJc w:val="left"/>
      <w:pPr>
        <w:ind w:left="1626" w:hanging="181"/>
      </w:pPr>
      <w:rPr>
        <w:lang w:val="ru-RU" w:eastAsia="en-US" w:bidi="ar-SA"/>
      </w:rPr>
    </w:lvl>
    <w:lvl w:ilvl="2" w:tplc="823A7C4C">
      <w:numFmt w:val="bullet"/>
      <w:lvlText w:val="•"/>
      <w:lvlJc w:val="left"/>
      <w:pPr>
        <w:ind w:left="2573" w:hanging="181"/>
      </w:pPr>
      <w:rPr>
        <w:lang w:val="ru-RU" w:eastAsia="en-US" w:bidi="ar-SA"/>
      </w:rPr>
    </w:lvl>
    <w:lvl w:ilvl="3" w:tplc="06D0D62A">
      <w:numFmt w:val="bullet"/>
      <w:lvlText w:val="•"/>
      <w:lvlJc w:val="left"/>
      <w:pPr>
        <w:ind w:left="3519" w:hanging="181"/>
      </w:pPr>
      <w:rPr>
        <w:lang w:val="ru-RU" w:eastAsia="en-US" w:bidi="ar-SA"/>
      </w:rPr>
    </w:lvl>
    <w:lvl w:ilvl="4" w:tplc="C61245EE">
      <w:numFmt w:val="bullet"/>
      <w:lvlText w:val="•"/>
      <w:lvlJc w:val="left"/>
      <w:pPr>
        <w:ind w:left="4466" w:hanging="181"/>
      </w:pPr>
      <w:rPr>
        <w:lang w:val="ru-RU" w:eastAsia="en-US" w:bidi="ar-SA"/>
      </w:rPr>
    </w:lvl>
    <w:lvl w:ilvl="5" w:tplc="2334ED24">
      <w:numFmt w:val="bullet"/>
      <w:lvlText w:val="•"/>
      <w:lvlJc w:val="left"/>
      <w:pPr>
        <w:ind w:left="5413" w:hanging="181"/>
      </w:pPr>
      <w:rPr>
        <w:lang w:val="ru-RU" w:eastAsia="en-US" w:bidi="ar-SA"/>
      </w:rPr>
    </w:lvl>
    <w:lvl w:ilvl="6" w:tplc="061CC246">
      <w:numFmt w:val="bullet"/>
      <w:lvlText w:val="•"/>
      <w:lvlJc w:val="left"/>
      <w:pPr>
        <w:ind w:left="6359" w:hanging="181"/>
      </w:pPr>
      <w:rPr>
        <w:lang w:val="ru-RU" w:eastAsia="en-US" w:bidi="ar-SA"/>
      </w:rPr>
    </w:lvl>
    <w:lvl w:ilvl="7" w:tplc="9F76E110">
      <w:numFmt w:val="bullet"/>
      <w:lvlText w:val="•"/>
      <w:lvlJc w:val="left"/>
      <w:pPr>
        <w:ind w:left="7306" w:hanging="181"/>
      </w:pPr>
      <w:rPr>
        <w:lang w:val="ru-RU" w:eastAsia="en-US" w:bidi="ar-SA"/>
      </w:rPr>
    </w:lvl>
    <w:lvl w:ilvl="8" w:tplc="C0C034EC">
      <w:numFmt w:val="bullet"/>
      <w:lvlText w:val="•"/>
      <w:lvlJc w:val="left"/>
      <w:pPr>
        <w:ind w:left="8253" w:hanging="181"/>
      </w:pPr>
      <w:rPr>
        <w:lang w:val="ru-RU" w:eastAsia="en-US" w:bidi="ar-SA"/>
      </w:rPr>
    </w:lvl>
  </w:abstractNum>
  <w:abstractNum w:abstractNumId="90">
    <w:nsid w:val="79592681"/>
    <w:multiLevelType w:val="hybridMultilevel"/>
    <w:tmpl w:val="5C301A02"/>
    <w:lvl w:ilvl="0" w:tplc="D644A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B7F7827"/>
    <w:multiLevelType w:val="hybridMultilevel"/>
    <w:tmpl w:val="7C345024"/>
    <w:lvl w:ilvl="0" w:tplc="0DF4C978">
      <w:numFmt w:val="bullet"/>
      <w:lvlText w:val=""/>
      <w:lvlJc w:val="left"/>
      <w:pPr>
        <w:ind w:left="1042" w:hanging="1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BFEFE2E">
      <w:numFmt w:val="bullet"/>
      <w:lvlText w:val="•"/>
      <w:lvlJc w:val="left"/>
      <w:pPr>
        <w:ind w:left="1950" w:hanging="161"/>
      </w:pPr>
      <w:rPr>
        <w:lang w:val="ru-RU" w:eastAsia="en-US" w:bidi="ar-SA"/>
      </w:rPr>
    </w:lvl>
    <w:lvl w:ilvl="2" w:tplc="F0A451EA">
      <w:numFmt w:val="bullet"/>
      <w:lvlText w:val="•"/>
      <w:lvlJc w:val="left"/>
      <w:pPr>
        <w:ind w:left="2861" w:hanging="161"/>
      </w:pPr>
      <w:rPr>
        <w:lang w:val="ru-RU" w:eastAsia="en-US" w:bidi="ar-SA"/>
      </w:rPr>
    </w:lvl>
    <w:lvl w:ilvl="3" w:tplc="E8408C30">
      <w:numFmt w:val="bullet"/>
      <w:lvlText w:val="•"/>
      <w:lvlJc w:val="left"/>
      <w:pPr>
        <w:ind w:left="3771" w:hanging="161"/>
      </w:pPr>
      <w:rPr>
        <w:lang w:val="ru-RU" w:eastAsia="en-US" w:bidi="ar-SA"/>
      </w:rPr>
    </w:lvl>
    <w:lvl w:ilvl="4" w:tplc="752802EC">
      <w:numFmt w:val="bullet"/>
      <w:lvlText w:val="•"/>
      <w:lvlJc w:val="left"/>
      <w:pPr>
        <w:ind w:left="4682" w:hanging="161"/>
      </w:pPr>
      <w:rPr>
        <w:lang w:val="ru-RU" w:eastAsia="en-US" w:bidi="ar-SA"/>
      </w:rPr>
    </w:lvl>
    <w:lvl w:ilvl="5" w:tplc="7A2A440C">
      <w:numFmt w:val="bullet"/>
      <w:lvlText w:val="•"/>
      <w:lvlJc w:val="left"/>
      <w:pPr>
        <w:ind w:left="5593" w:hanging="161"/>
      </w:pPr>
      <w:rPr>
        <w:lang w:val="ru-RU" w:eastAsia="en-US" w:bidi="ar-SA"/>
      </w:rPr>
    </w:lvl>
    <w:lvl w:ilvl="6" w:tplc="0582CEE2">
      <w:numFmt w:val="bullet"/>
      <w:lvlText w:val="•"/>
      <w:lvlJc w:val="left"/>
      <w:pPr>
        <w:ind w:left="6503" w:hanging="161"/>
      </w:pPr>
      <w:rPr>
        <w:lang w:val="ru-RU" w:eastAsia="en-US" w:bidi="ar-SA"/>
      </w:rPr>
    </w:lvl>
    <w:lvl w:ilvl="7" w:tplc="420C2B28">
      <w:numFmt w:val="bullet"/>
      <w:lvlText w:val="•"/>
      <w:lvlJc w:val="left"/>
      <w:pPr>
        <w:ind w:left="7414" w:hanging="161"/>
      </w:pPr>
      <w:rPr>
        <w:lang w:val="ru-RU" w:eastAsia="en-US" w:bidi="ar-SA"/>
      </w:rPr>
    </w:lvl>
    <w:lvl w:ilvl="8" w:tplc="E1E488CC">
      <w:numFmt w:val="bullet"/>
      <w:lvlText w:val="•"/>
      <w:lvlJc w:val="left"/>
      <w:pPr>
        <w:ind w:left="8325" w:hanging="161"/>
      </w:pPr>
      <w:rPr>
        <w:lang w:val="ru-RU" w:eastAsia="en-US" w:bidi="ar-SA"/>
      </w:rPr>
    </w:lvl>
  </w:abstractNum>
  <w:abstractNum w:abstractNumId="92">
    <w:nsid w:val="7BAD6439"/>
    <w:multiLevelType w:val="multilevel"/>
    <w:tmpl w:val="62887F8E"/>
    <w:styleLink w:val="WWNum10"/>
    <w:lvl w:ilvl="0">
      <w:numFmt w:val="bullet"/>
      <w:lvlText w:val="•"/>
      <w:lvlJc w:val="left"/>
      <w:pPr>
        <w:ind w:left="0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numFmt w:val="bullet"/>
      <w:lvlText w:val="o"/>
      <w:lvlJc w:val="left"/>
      <w:pPr>
        <w:ind w:left="164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numFmt w:val="bullet"/>
      <w:lvlText w:val="▪"/>
      <w:lvlJc w:val="left"/>
      <w:pPr>
        <w:ind w:left="236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numFmt w:val="bullet"/>
      <w:lvlText w:val="•"/>
      <w:lvlJc w:val="left"/>
      <w:pPr>
        <w:ind w:left="3087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numFmt w:val="bullet"/>
      <w:lvlText w:val="o"/>
      <w:lvlJc w:val="left"/>
      <w:pPr>
        <w:ind w:left="380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numFmt w:val="bullet"/>
      <w:lvlText w:val="▪"/>
      <w:lvlJc w:val="left"/>
      <w:pPr>
        <w:ind w:left="452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numFmt w:val="bullet"/>
      <w:lvlText w:val="•"/>
      <w:lvlJc w:val="left"/>
      <w:pPr>
        <w:ind w:left="5247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numFmt w:val="bullet"/>
      <w:lvlText w:val="o"/>
      <w:lvlJc w:val="left"/>
      <w:pPr>
        <w:ind w:left="596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numFmt w:val="bullet"/>
      <w:lvlText w:val="▪"/>
      <w:lvlJc w:val="left"/>
      <w:pPr>
        <w:ind w:left="668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93">
    <w:nsid w:val="7BBC25C3"/>
    <w:multiLevelType w:val="multilevel"/>
    <w:tmpl w:val="DA220A84"/>
    <w:styleLink w:val="WWNum8"/>
    <w:lvl w:ilvl="0">
      <w:numFmt w:val="bullet"/>
      <w:lvlText w:val="•"/>
      <w:lvlJc w:val="left"/>
      <w:pPr>
        <w:ind w:left="0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numFmt w:val="bullet"/>
      <w:lvlText w:val="o"/>
      <w:lvlJc w:val="left"/>
      <w:pPr>
        <w:ind w:left="164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numFmt w:val="bullet"/>
      <w:lvlText w:val="▪"/>
      <w:lvlJc w:val="left"/>
      <w:pPr>
        <w:ind w:left="236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numFmt w:val="bullet"/>
      <w:lvlText w:val="•"/>
      <w:lvlJc w:val="left"/>
      <w:pPr>
        <w:ind w:left="3087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numFmt w:val="bullet"/>
      <w:lvlText w:val="o"/>
      <w:lvlJc w:val="left"/>
      <w:pPr>
        <w:ind w:left="380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numFmt w:val="bullet"/>
      <w:lvlText w:val="▪"/>
      <w:lvlJc w:val="left"/>
      <w:pPr>
        <w:ind w:left="452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numFmt w:val="bullet"/>
      <w:lvlText w:val="•"/>
      <w:lvlJc w:val="left"/>
      <w:pPr>
        <w:ind w:left="5247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numFmt w:val="bullet"/>
      <w:lvlText w:val="o"/>
      <w:lvlJc w:val="left"/>
      <w:pPr>
        <w:ind w:left="596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numFmt w:val="bullet"/>
      <w:lvlText w:val="▪"/>
      <w:lvlJc w:val="left"/>
      <w:pPr>
        <w:ind w:left="668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94">
    <w:nsid w:val="7D087E47"/>
    <w:multiLevelType w:val="multilevel"/>
    <w:tmpl w:val="9B544AC0"/>
    <w:styleLink w:val="WWNum4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2492" w:hanging="360"/>
      </w:pPr>
    </w:lvl>
    <w:lvl w:ilvl="2">
      <w:start w:val="1"/>
      <w:numFmt w:val="decimal"/>
      <w:lvlText w:val="%1.%2.%3"/>
      <w:lvlJc w:val="left"/>
      <w:pPr>
        <w:ind w:left="4984" w:hanging="720"/>
      </w:pPr>
    </w:lvl>
    <w:lvl w:ilvl="3">
      <w:start w:val="1"/>
      <w:numFmt w:val="decimal"/>
      <w:lvlText w:val="%1.%2.%3.%4"/>
      <w:lvlJc w:val="left"/>
      <w:pPr>
        <w:ind w:left="7116" w:hanging="720"/>
      </w:pPr>
    </w:lvl>
    <w:lvl w:ilvl="4">
      <w:start w:val="1"/>
      <w:numFmt w:val="decimal"/>
      <w:lvlText w:val="%1.%2.%3.%4.%5"/>
      <w:lvlJc w:val="left"/>
      <w:pPr>
        <w:ind w:left="9608" w:hanging="1080"/>
      </w:pPr>
    </w:lvl>
    <w:lvl w:ilvl="5">
      <w:start w:val="1"/>
      <w:numFmt w:val="decimal"/>
      <w:lvlText w:val="%1.%2.%3.%4.%5.%6"/>
      <w:lvlJc w:val="left"/>
      <w:pPr>
        <w:ind w:left="12100" w:hanging="1440"/>
      </w:pPr>
    </w:lvl>
    <w:lvl w:ilvl="6">
      <w:start w:val="1"/>
      <w:numFmt w:val="decimal"/>
      <w:lvlText w:val="%1.%2.%3.%4.%5.%6.%7"/>
      <w:lvlJc w:val="left"/>
      <w:pPr>
        <w:ind w:left="14232" w:hanging="1440"/>
      </w:pPr>
    </w:lvl>
    <w:lvl w:ilvl="7">
      <w:start w:val="1"/>
      <w:numFmt w:val="decimal"/>
      <w:lvlText w:val="%1.%2.%3.%4.%5.%6.%7.%8"/>
      <w:lvlJc w:val="left"/>
      <w:pPr>
        <w:ind w:left="16724" w:hanging="1800"/>
      </w:pPr>
    </w:lvl>
    <w:lvl w:ilvl="8">
      <w:start w:val="1"/>
      <w:numFmt w:val="decimal"/>
      <w:lvlText w:val="%1.%2.%3.%4.%5.%6.%7.%8.%9"/>
      <w:lvlJc w:val="left"/>
      <w:pPr>
        <w:ind w:left="18577" w:hanging="1800"/>
      </w:pPr>
    </w:lvl>
  </w:abstractNum>
  <w:abstractNum w:abstractNumId="95">
    <w:nsid w:val="7D0E53F6"/>
    <w:multiLevelType w:val="multilevel"/>
    <w:tmpl w:val="801C1282"/>
    <w:styleLink w:val="WWNum4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2852" w:hanging="360"/>
      </w:pPr>
    </w:lvl>
    <w:lvl w:ilvl="2">
      <w:start w:val="1"/>
      <w:numFmt w:val="decimal"/>
      <w:lvlText w:val="%1.%2.%3"/>
      <w:lvlJc w:val="left"/>
      <w:pPr>
        <w:ind w:left="5704" w:hanging="720"/>
      </w:pPr>
    </w:lvl>
    <w:lvl w:ilvl="3">
      <w:start w:val="1"/>
      <w:numFmt w:val="decimal"/>
      <w:lvlText w:val="%1.%2.%3.%4"/>
      <w:lvlJc w:val="left"/>
      <w:pPr>
        <w:ind w:left="8196" w:hanging="720"/>
      </w:pPr>
    </w:lvl>
    <w:lvl w:ilvl="4">
      <w:start w:val="1"/>
      <w:numFmt w:val="decimal"/>
      <w:lvlText w:val="%1.%2.%3.%4.%5"/>
      <w:lvlJc w:val="left"/>
      <w:pPr>
        <w:ind w:left="11048" w:hanging="1080"/>
      </w:pPr>
    </w:lvl>
    <w:lvl w:ilvl="5">
      <w:start w:val="1"/>
      <w:numFmt w:val="decimal"/>
      <w:lvlText w:val="%1.%2.%3.%4.%5.%6"/>
      <w:lvlJc w:val="left"/>
      <w:pPr>
        <w:ind w:left="13900" w:hanging="1440"/>
      </w:pPr>
    </w:lvl>
    <w:lvl w:ilvl="6">
      <w:start w:val="1"/>
      <w:numFmt w:val="decimal"/>
      <w:lvlText w:val="%1.%2.%3.%4.%5.%6.%7"/>
      <w:lvlJc w:val="left"/>
      <w:pPr>
        <w:ind w:left="16392" w:hanging="1440"/>
      </w:pPr>
    </w:lvl>
    <w:lvl w:ilvl="7">
      <w:start w:val="1"/>
      <w:numFmt w:val="decimal"/>
      <w:lvlText w:val="%1.%2.%3.%4.%5.%6.%7.%8"/>
      <w:lvlJc w:val="left"/>
      <w:pPr>
        <w:ind w:left="18577" w:hanging="1800"/>
      </w:pPr>
    </w:lvl>
    <w:lvl w:ilvl="8">
      <w:start w:val="1"/>
      <w:numFmt w:val="decimal"/>
      <w:lvlText w:val="%1.%2.%3.%4.%5.%6.%7.%8.%9"/>
      <w:lvlJc w:val="left"/>
      <w:pPr>
        <w:ind w:left="18577" w:hanging="1800"/>
      </w:pPr>
    </w:lvl>
  </w:abstractNum>
  <w:abstractNum w:abstractNumId="96">
    <w:nsid w:val="7E4332C6"/>
    <w:multiLevelType w:val="hybridMultilevel"/>
    <w:tmpl w:val="3670C7D4"/>
    <w:lvl w:ilvl="0" w:tplc="8550D34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7">
    <w:nsid w:val="7F1F0BD3"/>
    <w:multiLevelType w:val="multilevel"/>
    <w:tmpl w:val="BE426046"/>
    <w:styleLink w:val="WWNum7"/>
    <w:lvl w:ilvl="0">
      <w:numFmt w:val="bullet"/>
      <w:lvlText w:val="•"/>
      <w:lvlJc w:val="left"/>
      <w:pPr>
        <w:ind w:left="0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numFmt w:val="bullet"/>
      <w:lvlText w:val="o"/>
      <w:lvlJc w:val="left"/>
      <w:pPr>
        <w:ind w:left="164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numFmt w:val="bullet"/>
      <w:lvlText w:val="▪"/>
      <w:lvlJc w:val="left"/>
      <w:pPr>
        <w:ind w:left="236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numFmt w:val="bullet"/>
      <w:lvlText w:val="•"/>
      <w:lvlJc w:val="left"/>
      <w:pPr>
        <w:ind w:left="3087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numFmt w:val="bullet"/>
      <w:lvlText w:val="o"/>
      <w:lvlJc w:val="left"/>
      <w:pPr>
        <w:ind w:left="380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numFmt w:val="bullet"/>
      <w:lvlText w:val="▪"/>
      <w:lvlJc w:val="left"/>
      <w:pPr>
        <w:ind w:left="452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numFmt w:val="bullet"/>
      <w:lvlText w:val="•"/>
      <w:lvlJc w:val="left"/>
      <w:pPr>
        <w:ind w:left="5247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numFmt w:val="bullet"/>
      <w:lvlText w:val="o"/>
      <w:lvlJc w:val="left"/>
      <w:pPr>
        <w:ind w:left="596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numFmt w:val="bullet"/>
      <w:lvlText w:val="▪"/>
      <w:lvlJc w:val="left"/>
      <w:pPr>
        <w:ind w:left="6687" w:hanging="360"/>
      </w:pPr>
      <w:rPr>
        <w:rFonts w:ascii="Times New Roman" w:eastAsia="Segoe UI Symbol" w:hAnsi="Times New Roman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num w:numId="1">
    <w:abstractNumId w:val="7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46"/>
  </w:num>
  <w:num w:numId="14">
    <w:abstractNumId w:val="80"/>
  </w:num>
  <w:num w:numId="1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7"/>
  </w:num>
  <w:num w:numId="18">
    <w:abstractNumId w:val="45"/>
  </w:num>
  <w:num w:numId="19">
    <w:abstractNumId w:val="21"/>
  </w:num>
  <w:num w:numId="20">
    <w:abstractNumId w:val="14"/>
  </w:num>
  <w:num w:numId="21">
    <w:abstractNumId w:val="49"/>
  </w:num>
  <w:num w:numId="22">
    <w:abstractNumId w:val="28"/>
  </w:num>
  <w:num w:numId="23">
    <w:abstractNumId w:val="85"/>
  </w:num>
  <w:num w:numId="24">
    <w:abstractNumId w:val="23"/>
  </w:num>
  <w:num w:numId="25">
    <w:abstractNumId w:val="79"/>
  </w:num>
  <w:num w:numId="26">
    <w:abstractNumId w:val="36"/>
  </w:num>
  <w:num w:numId="27">
    <w:abstractNumId w:val="32"/>
  </w:num>
  <w:num w:numId="28">
    <w:abstractNumId w:val="97"/>
  </w:num>
  <w:num w:numId="29">
    <w:abstractNumId w:val="93"/>
  </w:num>
  <w:num w:numId="30">
    <w:abstractNumId w:val="71"/>
  </w:num>
  <w:num w:numId="31">
    <w:abstractNumId w:val="92"/>
  </w:num>
  <w:num w:numId="32">
    <w:abstractNumId w:val="81"/>
  </w:num>
  <w:num w:numId="33">
    <w:abstractNumId w:val="42"/>
  </w:num>
  <w:num w:numId="34">
    <w:abstractNumId w:val="9"/>
  </w:num>
  <w:num w:numId="35">
    <w:abstractNumId w:val="22"/>
  </w:num>
  <w:num w:numId="36">
    <w:abstractNumId w:val="66"/>
  </w:num>
  <w:num w:numId="37">
    <w:abstractNumId w:val="19"/>
  </w:num>
  <w:num w:numId="38">
    <w:abstractNumId w:val="62"/>
  </w:num>
  <w:num w:numId="39">
    <w:abstractNumId w:val="65"/>
  </w:num>
  <w:num w:numId="40">
    <w:abstractNumId w:val="87"/>
  </w:num>
  <w:num w:numId="41">
    <w:abstractNumId w:val="26"/>
  </w:num>
  <w:num w:numId="42">
    <w:abstractNumId w:val="53"/>
  </w:num>
  <w:num w:numId="43">
    <w:abstractNumId w:val="55"/>
  </w:num>
  <w:num w:numId="44">
    <w:abstractNumId w:val="70"/>
  </w:num>
  <w:num w:numId="45">
    <w:abstractNumId w:val="18"/>
  </w:num>
  <w:num w:numId="46">
    <w:abstractNumId w:val="67"/>
  </w:num>
  <w:num w:numId="47">
    <w:abstractNumId w:val="73"/>
  </w:num>
  <w:num w:numId="48">
    <w:abstractNumId w:val="20"/>
  </w:num>
  <w:num w:numId="49">
    <w:abstractNumId w:val="88"/>
  </w:num>
  <w:num w:numId="50">
    <w:abstractNumId w:val="12"/>
  </w:num>
  <w:num w:numId="51">
    <w:abstractNumId w:val="24"/>
  </w:num>
  <w:num w:numId="52">
    <w:abstractNumId w:val="50"/>
  </w:num>
  <w:num w:numId="53">
    <w:abstractNumId w:val="30"/>
  </w:num>
  <w:num w:numId="54">
    <w:abstractNumId w:val="68"/>
  </w:num>
  <w:num w:numId="55">
    <w:abstractNumId w:val="64"/>
  </w:num>
  <w:num w:numId="56">
    <w:abstractNumId w:val="69"/>
  </w:num>
  <w:num w:numId="57">
    <w:abstractNumId w:val="29"/>
  </w:num>
  <w:num w:numId="58">
    <w:abstractNumId w:val="57"/>
  </w:num>
  <w:num w:numId="59">
    <w:abstractNumId w:val="77"/>
  </w:num>
  <w:num w:numId="60">
    <w:abstractNumId w:val="25"/>
  </w:num>
  <w:num w:numId="61">
    <w:abstractNumId w:val="86"/>
  </w:num>
  <w:num w:numId="62">
    <w:abstractNumId w:val="59"/>
  </w:num>
  <w:num w:numId="63">
    <w:abstractNumId w:val="43"/>
  </w:num>
  <w:num w:numId="64">
    <w:abstractNumId w:val="16"/>
  </w:num>
  <w:num w:numId="65">
    <w:abstractNumId w:val="94"/>
  </w:num>
  <w:num w:numId="66">
    <w:abstractNumId w:val="13"/>
  </w:num>
  <w:num w:numId="67">
    <w:abstractNumId w:val="95"/>
  </w:num>
  <w:num w:numId="6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3"/>
  </w:num>
  <w:num w:numId="70">
    <w:abstractNumId w:val="48"/>
  </w:num>
  <w:num w:numId="71">
    <w:abstractNumId w:val="61"/>
  </w:num>
  <w:num w:numId="72">
    <w:abstractNumId w:val="34"/>
  </w:num>
  <w:num w:numId="73">
    <w:abstractNumId w:val="39"/>
  </w:num>
  <w:num w:numId="74">
    <w:abstractNumId w:val="37"/>
  </w:num>
  <w:num w:numId="75">
    <w:abstractNumId w:val="96"/>
  </w:num>
  <w:num w:numId="76">
    <w:abstractNumId w:val="17"/>
  </w:num>
  <w:num w:numId="77">
    <w:abstractNumId w:val="42"/>
  </w:num>
  <w:num w:numId="78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8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58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4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9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>
    <w:abstractNumId w:val="8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41"/>
    <w:rsid w:val="00000B2E"/>
    <w:rsid w:val="00014177"/>
    <w:rsid w:val="00016EEC"/>
    <w:rsid w:val="000237A3"/>
    <w:rsid w:val="00033D42"/>
    <w:rsid w:val="000346CA"/>
    <w:rsid w:val="00045DBD"/>
    <w:rsid w:val="00047B91"/>
    <w:rsid w:val="00053AEB"/>
    <w:rsid w:val="000544FF"/>
    <w:rsid w:val="0005770B"/>
    <w:rsid w:val="00072920"/>
    <w:rsid w:val="00082DBE"/>
    <w:rsid w:val="00083449"/>
    <w:rsid w:val="000838DD"/>
    <w:rsid w:val="0009110D"/>
    <w:rsid w:val="00093DEC"/>
    <w:rsid w:val="000959CF"/>
    <w:rsid w:val="000B34B2"/>
    <w:rsid w:val="000C0C95"/>
    <w:rsid w:val="000D02DD"/>
    <w:rsid w:val="000E3153"/>
    <w:rsid w:val="000F092A"/>
    <w:rsid w:val="000F7904"/>
    <w:rsid w:val="000F7A33"/>
    <w:rsid w:val="001033F9"/>
    <w:rsid w:val="00104B35"/>
    <w:rsid w:val="00123706"/>
    <w:rsid w:val="001326EE"/>
    <w:rsid w:val="00141052"/>
    <w:rsid w:val="001515E8"/>
    <w:rsid w:val="00151CB2"/>
    <w:rsid w:val="00155D9F"/>
    <w:rsid w:val="00157B6A"/>
    <w:rsid w:val="00162E0E"/>
    <w:rsid w:val="00165316"/>
    <w:rsid w:val="00165805"/>
    <w:rsid w:val="00170A03"/>
    <w:rsid w:val="001730EF"/>
    <w:rsid w:val="0017362A"/>
    <w:rsid w:val="00174AE9"/>
    <w:rsid w:val="001848DA"/>
    <w:rsid w:val="00194897"/>
    <w:rsid w:val="00195CF6"/>
    <w:rsid w:val="00195FC6"/>
    <w:rsid w:val="001B67BC"/>
    <w:rsid w:val="001C48B9"/>
    <w:rsid w:val="001C57FE"/>
    <w:rsid w:val="001D2B4E"/>
    <w:rsid w:val="001D3547"/>
    <w:rsid w:val="001E0E68"/>
    <w:rsid w:val="001E2286"/>
    <w:rsid w:val="00200402"/>
    <w:rsid w:val="0021119A"/>
    <w:rsid w:val="0021131B"/>
    <w:rsid w:val="00224B0A"/>
    <w:rsid w:val="00227BA7"/>
    <w:rsid w:val="00231766"/>
    <w:rsid w:val="00240707"/>
    <w:rsid w:val="0025245B"/>
    <w:rsid w:val="00257996"/>
    <w:rsid w:val="00260CC6"/>
    <w:rsid w:val="00262322"/>
    <w:rsid w:val="00264B1F"/>
    <w:rsid w:val="002653DC"/>
    <w:rsid w:val="00266934"/>
    <w:rsid w:val="00271DA4"/>
    <w:rsid w:val="002750BF"/>
    <w:rsid w:val="00275A7C"/>
    <w:rsid w:val="00280678"/>
    <w:rsid w:val="0028451B"/>
    <w:rsid w:val="0028544C"/>
    <w:rsid w:val="00294D08"/>
    <w:rsid w:val="002A4EF1"/>
    <w:rsid w:val="002A6114"/>
    <w:rsid w:val="002B7D4B"/>
    <w:rsid w:val="002D44F4"/>
    <w:rsid w:val="002D50A7"/>
    <w:rsid w:val="002D6CD7"/>
    <w:rsid w:val="002F4D0B"/>
    <w:rsid w:val="003001FE"/>
    <w:rsid w:val="00302127"/>
    <w:rsid w:val="003030D8"/>
    <w:rsid w:val="00303853"/>
    <w:rsid w:val="003044C3"/>
    <w:rsid w:val="00314A31"/>
    <w:rsid w:val="003224A3"/>
    <w:rsid w:val="003233B9"/>
    <w:rsid w:val="00323FA5"/>
    <w:rsid w:val="00330C0B"/>
    <w:rsid w:val="0033430E"/>
    <w:rsid w:val="00334467"/>
    <w:rsid w:val="00353D5D"/>
    <w:rsid w:val="0037043F"/>
    <w:rsid w:val="003835C3"/>
    <w:rsid w:val="00393EB3"/>
    <w:rsid w:val="003940EB"/>
    <w:rsid w:val="003A330D"/>
    <w:rsid w:val="003B0793"/>
    <w:rsid w:val="003B4C48"/>
    <w:rsid w:val="003C448E"/>
    <w:rsid w:val="003D1EF4"/>
    <w:rsid w:val="003D59EA"/>
    <w:rsid w:val="003E373A"/>
    <w:rsid w:val="003E380B"/>
    <w:rsid w:val="003E6167"/>
    <w:rsid w:val="003F0DC8"/>
    <w:rsid w:val="00401108"/>
    <w:rsid w:val="00411803"/>
    <w:rsid w:val="00431494"/>
    <w:rsid w:val="00431877"/>
    <w:rsid w:val="00431EEA"/>
    <w:rsid w:val="00432D12"/>
    <w:rsid w:val="0043383F"/>
    <w:rsid w:val="0044285D"/>
    <w:rsid w:val="004429BD"/>
    <w:rsid w:val="00443ECB"/>
    <w:rsid w:val="004449C5"/>
    <w:rsid w:val="00445FC5"/>
    <w:rsid w:val="004524FA"/>
    <w:rsid w:val="004528C3"/>
    <w:rsid w:val="00454808"/>
    <w:rsid w:val="00455938"/>
    <w:rsid w:val="00460210"/>
    <w:rsid w:val="00470561"/>
    <w:rsid w:val="004746B5"/>
    <w:rsid w:val="004755BA"/>
    <w:rsid w:val="004816D6"/>
    <w:rsid w:val="00494F10"/>
    <w:rsid w:val="004A25BF"/>
    <w:rsid w:val="004A5CAB"/>
    <w:rsid w:val="004B1BEF"/>
    <w:rsid w:val="004C1D3A"/>
    <w:rsid w:val="004C3E8B"/>
    <w:rsid w:val="004E3A4E"/>
    <w:rsid w:val="004E5585"/>
    <w:rsid w:val="00501670"/>
    <w:rsid w:val="005108A4"/>
    <w:rsid w:val="0051499B"/>
    <w:rsid w:val="00520D02"/>
    <w:rsid w:val="00523E1F"/>
    <w:rsid w:val="00533104"/>
    <w:rsid w:val="0053463F"/>
    <w:rsid w:val="005442EA"/>
    <w:rsid w:val="00550AE1"/>
    <w:rsid w:val="00552DB6"/>
    <w:rsid w:val="00555025"/>
    <w:rsid w:val="005551D1"/>
    <w:rsid w:val="0055699A"/>
    <w:rsid w:val="005609FE"/>
    <w:rsid w:val="005629B7"/>
    <w:rsid w:val="00562C75"/>
    <w:rsid w:val="00564B9C"/>
    <w:rsid w:val="00565B6E"/>
    <w:rsid w:val="00565F04"/>
    <w:rsid w:val="00582773"/>
    <w:rsid w:val="00593542"/>
    <w:rsid w:val="00593BF4"/>
    <w:rsid w:val="0059474E"/>
    <w:rsid w:val="005B11C9"/>
    <w:rsid w:val="005B2EEC"/>
    <w:rsid w:val="005B4ED6"/>
    <w:rsid w:val="005C43D2"/>
    <w:rsid w:val="005C5D45"/>
    <w:rsid w:val="005E37A7"/>
    <w:rsid w:val="005E676A"/>
    <w:rsid w:val="00601CD1"/>
    <w:rsid w:val="00602605"/>
    <w:rsid w:val="006113A9"/>
    <w:rsid w:val="00613550"/>
    <w:rsid w:val="00622757"/>
    <w:rsid w:val="00643903"/>
    <w:rsid w:val="00657122"/>
    <w:rsid w:val="00671C63"/>
    <w:rsid w:val="0068110C"/>
    <w:rsid w:val="0068211A"/>
    <w:rsid w:val="00685FBC"/>
    <w:rsid w:val="00686616"/>
    <w:rsid w:val="0069089C"/>
    <w:rsid w:val="0069447A"/>
    <w:rsid w:val="006B44C7"/>
    <w:rsid w:val="006B52AB"/>
    <w:rsid w:val="006B5382"/>
    <w:rsid w:val="006B752C"/>
    <w:rsid w:val="006C2C5F"/>
    <w:rsid w:val="006D0126"/>
    <w:rsid w:val="006E4210"/>
    <w:rsid w:val="006F6F9C"/>
    <w:rsid w:val="0070217E"/>
    <w:rsid w:val="00702FAE"/>
    <w:rsid w:val="0072076D"/>
    <w:rsid w:val="00723B1F"/>
    <w:rsid w:val="0072512C"/>
    <w:rsid w:val="00727FAB"/>
    <w:rsid w:val="007357AD"/>
    <w:rsid w:val="0075200D"/>
    <w:rsid w:val="00752C7F"/>
    <w:rsid w:val="00756F4D"/>
    <w:rsid w:val="00774A5D"/>
    <w:rsid w:val="00782EC6"/>
    <w:rsid w:val="00787032"/>
    <w:rsid w:val="00791EC2"/>
    <w:rsid w:val="007A0D82"/>
    <w:rsid w:val="007A44AD"/>
    <w:rsid w:val="007A49A4"/>
    <w:rsid w:val="007A52E0"/>
    <w:rsid w:val="007B3A89"/>
    <w:rsid w:val="007B5188"/>
    <w:rsid w:val="007C49E3"/>
    <w:rsid w:val="007C588A"/>
    <w:rsid w:val="007D18AE"/>
    <w:rsid w:val="007D7F84"/>
    <w:rsid w:val="007E77D1"/>
    <w:rsid w:val="007E7DD4"/>
    <w:rsid w:val="007F7650"/>
    <w:rsid w:val="00804B79"/>
    <w:rsid w:val="008062DE"/>
    <w:rsid w:val="0081007F"/>
    <w:rsid w:val="00810190"/>
    <w:rsid w:val="008177D1"/>
    <w:rsid w:val="008261A2"/>
    <w:rsid w:val="00830000"/>
    <w:rsid w:val="00834B9C"/>
    <w:rsid w:val="00840A7F"/>
    <w:rsid w:val="00843F54"/>
    <w:rsid w:val="00856AE1"/>
    <w:rsid w:val="00856EA2"/>
    <w:rsid w:val="00857F27"/>
    <w:rsid w:val="00873FB4"/>
    <w:rsid w:val="0088048C"/>
    <w:rsid w:val="00892260"/>
    <w:rsid w:val="008933E9"/>
    <w:rsid w:val="00894778"/>
    <w:rsid w:val="008A35E2"/>
    <w:rsid w:val="008A7D3A"/>
    <w:rsid w:val="008B29D6"/>
    <w:rsid w:val="008C17C1"/>
    <w:rsid w:val="008D4053"/>
    <w:rsid w:val="008D750F"/>
    <w:rsid w:val="008D7E87"/>
    <w:rsid w:val="008E0FA8"/>
    <w:rsid w:val="008E1EEC"/>
    <w:rsid w:val="008E6DE3"/>
    <w:rsid w:val="008F2723"/>
    <w:rsid w:val="008F7941"/>
    <w:rsid w:val="00900F1A"/>
    <w:rsid w:val="00906327"/>
    <w:rsid w:val="00913926"/>
    <w:rsid w:val="00922F60"/>
    <w:rsid w:val="009268BA"/>
    <w:rsid w:val="00931CD1"/>
    <w:rsid w:val="00933DE2"/>
    <w:rsid w:val="0093470D"/>
    <w:rsid w:val="009416AF"/>
    <w:rsid w:val="00942BFC"/>
    <w:rsid w:val="009432E5"/>
    <w:rsid w:val="00947006"/>
    <w:rsid w:val="00956C00"/>
    <w:rsid w:val="009572C4"/>
    <w:rsid w:val="009620E7"/>
    <w:rsid w:val="0096422C"/>
    <w:rsid w:val="00967570"/>
    <w:rsid w:val="00975583"/>
    <w:rsid w:val="00982F42"/>
    <w:rsid w:val="0098492F"/>
    <w:rsid w:val="00986515"/>
    <w:rsid w:val="0098654D"/>
    <w:rsid w:val="00990FFD"/>
    <w:rsid w:val="00997367"/>
    <w:rsid w:val="009A48B5"/>
    <w:rsid w:val="009A77C3"/>
    <w:rsid w:val="009B67D2"/>
    <w:rsid w:val="009C6D98"/>
    <w:rsid w:val="009D3C46"/>
    <w:rsid w:val="009E0A29"/>
    <w:rsid w:val="009E3821"/>
    <w:rsid w:val="009E4A05"/>
    <w:rsid w:val="009E647B"/>
    <w:rsid w:val="009F793E"/>
    <w:rsid w:val="00A06A7D"/>
    <w:rsid w:val="00A170D7"/>
    <w:rsid w:val="00A20875"/>
    <w:rsid w:val="00A238BA"/>
    <w:rsid w:val="00A24A88"/>
    <w:rsid w:val="00A33BC9"/>
    <w:rsid w:val="00A34652"/>
    <w:rsid w:val="00A55B06"/>
    <w:rsid w:val="00A56545"/>
    <w:rsid w:val="00A85FDD"/>
    <w:rsid w:val="00A92830"/>
    <w:rsid w:val="00A97081"/>
    <w:rsid w:val="00AA7CEA"/>
    <w:rsid w:val="00AC42E3"/>
    <w:rsid w:val="00AC4BA2"/>
    <w:rsid w:val="00AC79D5"/>
    <w:rsid w:val="00AD0E06"/>
    <w:rsid w:val="00AE352C"/>
    <w:rsid w:val="00AF30B2"/>
    <w:rsid w:val="00AF377C"/>
    <w:rsid w:val="00AF646D"/>
    <w:rsid w:val="00B00F63"/>
    <w:rsid w:val="00B10CD5"/>
    <w:rsid w:val="00B20178"/>
    <w:rsid w:val="00B22495"/>
    <w:rsid w:val="00B25300"/>
    <w:rsid w:val="00B36E87"/>
    <w:rsid w:val="00B41A39"/>
    <w:rsid w:val="00B42E76"/>
    <w:rsid w:val="00B4482F"/>
    <w:rsid w:val="00B459A7"/>
    <w:rsid w:val="00B47EFF"/>
    <w:rsid w:val="00B73425"/>
    <w:rsid w:val="00B755A1"/>
    <w:rsid w:val="00B82134"/>
    <w:rsid w:val="00BA2230"/>
    <w:rsid w:val="00BB630B"/>
    <w:rsid w:val="00BC0E08"/>
    <w:rsid w:val="00BC7EE2"/>
    <w:rsid w:val="00BD21B7"/>
    <w:rsid w:val="00BD5A61"/>
    <w:rsid w:val="00BD6AA3"/>
    <w:rsid w:val="00BE09D1"/>
    <w:rsid w:val="00BE32AF"/>
    <w:rsid w:val="00BE756D"/>
    <w:rsid w:val="00C027E8"/>
    <w:rsid w:val="00C044B3"/>
    <w:rsid w:val="00C050A1"/>
    <w:rsid w:val="00C139F4"/>
    <w:rsid w:val="00C329D3"/>
    <w:rsid w:val="00C559E1"/>
    <w:rsid w:val="00C670AE"/>
    <w:rsid w:val="00C67201"/>
    <w:rsid w:val="00C74C45"/>
    <w:rsid w:val="00C74C7A"/>
    <w:rsid w:val="00C8162A"/>
    <w:rsid w:val="00C865C5"/>
    <w:rsid w:val="00C92CE8"/>
    <w:rsid w:val="00C92F25"/>
    <w:rsid w:val="00C93A6C"/>
    <w:rsid w:val="00CA7D23"/>
    <w:rsid w:val="00CB030A"/>
    <w:rsid w:val="00CB23DD"/>
    <w:rsid w:val="00CB26BB"/>
    <w:rsid w:val="00CB547A"/>
    <w:rsid w:val="00CB5615"/>
    <w:rsid w:val="00CB6C3F"/>
    <w:rsid w:val="00CC4A12"/>
    <w:rsid w:val="00CD08F4"/>
    <w:rsid w:val="00CD306C"/>
    <w:rsid w:val="00CE16BF"/>
    <w:rsid w:val="00CE1790"/>
    <w:rsid w:val="00CE4C2A"/>
    <w:rsid w:val="00CE6853"/>
    <w:rsid w:val="00D04256"/>
    <w:rsid w:val="00D1277C"/>
    <w:rsid w:val="00D13271"/>
    <w:rsid w:val="00D16366"/>
    <w:rsid w:val="00D30930"/>
    <w:rsid w:val="00D41296"/>
    <w:rsid w:val="00D45B66"/>
    <w:rsid w:val="00D61E8B"/>
    <w:rsid w:val="00D62288"/>
    <w:rsid w:val="00D63649"/>
    <w:rsid w:val="00D66336"/>
    <w:rsid w:val="00D66B71"/>
    <w:rsid w:val="00D67B4C"/>
    <w:rsid w:val="00D67BBB"/>
    <w:rsid w:val="00D72394"/>
    <w:rsid w:val="00D72FEA"/>
    <w:rsid w:val="00D85349"/>
    <w:rsid w:val="00D90137"/>
    <w:rsid w:val="00DA0A18"/>
    <w:rsid w:val="00DA545C"/>
    <w:rsid w:val="00DB4822"/>
    <w:rsid w:val="00DC2943"/>
    <w:rsid w:val="00DC4261"/>
    <w:rsid w:val="00DC47A6"/>
    <w:rsid w:val="00DC585F"/>
    <w:rsid w:val="00DC5F3A"/>
    <w:rsid w:val="00DD625B"/>
    <w:rsid w:val="00DD64FF"/>
    <w:rsid w:val="00DE0274"/>
    <w:rsid w:val="00E003F5"/>
    <w:rsid w:val="00E0683E"/>
    <w:rsid w:val="00E0752D"/>
    <w:rsid w:val="00E176CD"/>
    <w:rsid w:val="00E17702"/>
    <w:rsid w:val="00E20A73"/>
    <w:rsid w:val="00E32552"/>
    <w:rsid w:val="00E330B4"/>
    <w:rsid w:val="00E36471"/>
    <w:rsid w:val="00E4287D"/>
    <w:rsid w:val="00E448CC"/>
    <w:rsid w:val="00E45C8A"/>
    <w:rsid w:val="00E5333B"/>
    <w:rsid w:val="00E53483"/>
    <w:rsid w:val="00E537C8"/>
    <w:rsid w:val="00E62EBA"/>
    <w:rsid w:val="00E67CF7"/>
    <w:rsid w:val="00E76360"/>
    <w:rsid w:val="00E830D1"/>
    <w:rsid w:val="00E90E98"/>
    <w:rsid w:val="00E93609"/>
    <w:rsid w:val="00E94DDE"/>
    <w:rsid w:val="00E94FAF"/>
    <w:rsid w:val="00E95161"/>
    <w:rsid w:val="00EA45EC"/>
    <w:rsid w:val="00EA7931"/>
    <w:rsid w:val="00EB22D7"/>
    <w:rsid w:val="00EB30D6"/>
    <w:rsid w:val="00EB3F24"/>
    <w:rsid w:val="00EB4501"/>
    <w:rsid w:val="00EB4B38"/>
    <w:rsid w:val="00EB7616"/>
    <w:rsid w:val="00EC02BB"/>
    <w:rsid w:val="00EC787F"/>
    <w:rsid w:val="00ED274D"/>
    <w:rsid w:val="00ED629C"/>
    <w:rsid w:val="00EE2DEF"/>
    <w:rsid w:val="00EE37B3"/>
    <w:rsid w:val="00EE572E"/>
    <w:rsid w:val="00EE760E"/>
    <w:rsid w:val="00F00203"/>
    <w:rsid w:val="00F01176"/>
    <w:rsid w:val="00F016DA"/>
    <w:rsid w:val="00F0281A"/>
    <w:rsid w:val="00F110DE"/>
    <w:rsid w:val="00F23134"/>
    <w:rsid w:val="00F26E9C"/>
    <w:rsid w:val="00F27EC5"/>
    <w:rsid w:val="00F35CE5"/>
    <w:rsid w:val="00F43557"/>
    <w:rsid w:val="00F50112"/>
    <w:rsid w:val="00F64630"/>
    <w:rsid w:val="00F64991"/>
    <w:rsid w:val="00F71C12"/>
    <w:rsid w:val="00F741C5"/>
    <w:rsid w:val="00F7529C"/>
    <w:rsid w:val="00F75F8C"/>
    <w:rsid w:val="00F77D0C"/>
    <w:rsid w:val="00F97B46"/>
    <w:rsid w:val="00FA0087"/>
    <w:rsid w:val="00FA4665"/>
    <w:rsid w:val="00FA46C8"/>
    <w:rsid w:val="00FB2D7E"/>
    <w:rsid w:val="00FB5F30"/>
    <w:rsid w:val="00FC3CC2"/>
    <w:rsid w:val="00FC5FA9"/>
    <w:rsid w:val="00FD292C"/>
    <w:rsid w:val="00FD4527"/>
    <w:rsid w:val="00FE2F7C"/>
    <w:rsid w:val="00FE6192"/>
    <w:rsid w:val="00FF2643"/>
    <w:rsid w:val="00FF2FBE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51C6D-3B1F-4C41-8D11-9224342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qFormat/>
    <w:rsid w:val="0021131B"/>
    <w:pPr>
      <w:keepNext/>
      <w:keepLines/>
      <w:spacing w:after="16" w:line="270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nhideWhenUsed/>
    <w:qFormat/>
    <w:rsid w:val="0021131B"/>
    <w:pPr>
      <w:keepNext/>
      <w:keepLines/>
      <w:spacing w:after="4" w:line="269" w:lineRule="auto"/>
      <w:ind w:left="10" w:right="7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basedOn w:val="a"/>
    <w:link w:val="40"/>
    <w:qFormat/>
    <w:rsid w:val="00470561"/>
    <w:pPr>
      <w:spacing w:before="100" w:beforeAutospacing="1" w:after="100" w:afterAutospacing="1"/>
      <w:outlineLvl w:val="3"/>
    </w:pPr>
    <w:rPr>
      <w:rFonts w:ascii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941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A06A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06A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06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aliases w:val="body text,Основной текст Знак1,Основной текст Знак Знак,Основной текст отчета"/>
    <w:basedOn w:val="a"/>
    <w:link w:val="a8"/>
    <w:uiPriority w:val="1"/>
    <w:qFormat/>
    <w:rsid w:val="00A06A7D"/>
    <w:pPr>
      <w:jc w:val="center"/>
    </w:pPr>
    <w:rPr>
      <w:b/>
      <w:sz w:val="28"/>
    </w:rPr>
  </w:style>
  <w:style w:type="character" w:customStyle="1" w:styleId="a8">
    <w:name w:val="Основной текст Знак"/>
    <w:aliases w:val="body text Знак1,Основной текст Знак1 Знак1,Основной текст Знак Знак Знак1,Основной текст отчета Знак1"/>
    <w:basedOn w:val="a0"/>
    <w:link w:val="a7"/>
    <w:rsid w:val="00A06A7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9F793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9F79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b">
    <w:name w:val="Book Title"/>
    <w:basedOn w:val="a0"/>
    <w:uiPriority w:val="33"/>
    <w:qFormat/>
    <w:rsid w:val="009F793E"/>
    <w:rPr>
      <w:b/>
      <w:bCs/>
      <w:smallCaps/>
      <w:spacing w:val="5"/>
    </w:rPr>
  </w:style>
  <w:style w:type="paragraph" w:styleId="ac">
    <w:name w:val="List Paragraph"/>
    <w:basedOn w:val="a"/>
    <w:uiPriority w:val="1"/>
    <w:qFormat/>
    <w:rsid w:val="00E448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Strong"/>
    <w:basedOn w:val="a0"/>
    <w:uiPriority w:val="22"/>
    <w:qFormat/>
    <w:rsid w:val="00F23134"/>
    <w:rPr>
      <w:b/>
      <w:bCs/>
    </w:rPr>
  </w:style>
  <w:style w:type="paragraph" w:styleId="ae">
    <w:name w:val="No Spacing"/>
    <w:link w:val="af"/>
    <w:qFormat/>
    <w:rsid w:val="00082D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470561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nhideWhenUsed/>
    <w:rsid w:val="0047056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4705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4816D6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basedOn w:val="a0"/>
    <w:uiPriority w:val="99"/>
    <w:rsid w:val="004816D6"/>
    <w:rPr>
      <w:rFonts w:ascii="Times New Roman" w:hAnsi="Times New Roman" w:cs="Times New Roman"/>
      <w:sz w:val="30"/>
      <w:szCs w:val="30"/>
    </w:rPr>
  </w:style>
  <w:style w:type="character" w:customStyle="1" w:styleId="FontStyle39">
    <w:name w:val="Font Style39"/>
    <w:basedOn w:val="a0"/>
    <w:uiPriority w:val="99"/>
    <w:rsid w:val="004816D6"/>
    <w:rPr>
      <w:rFonts w:ascii="Times New Roman" w:hAnsi="Times New Roman" w:cs="Times New Roman"/>
      <w:b/>
      <w:bCs/>
      <w:i/>
      <w:iCs/>
      <w:sz w:val="44"/>
      <w:szCs w:val="44"/>
    </w:rPr>
  </w:style>
  <w:style w:type="character" w:customStyle="1" w:styleId="FontStyle43">
    <w:name w:val="Font Style43"/>
    <w:basedOn w:val="a0"/>
    <w:uiPriority w:val="99"/>
    <w:rsid w:val="004816D6"/>
    <w:rPr>
      <w:rFonts w:ascii="Times New Roman" w:hAnsi="Times New Roman" w:cs="Times New Roman"/>
      <w:sz w:val="32"/>
      <w:szCs w:val="32"/>
    </w:rPr>
  </w:style>
  <w:style w:type="character" w:styleId="af2">
    <w:name w:val="Emphasis"/>
    <w:basedOn w:val="a0"/>
    <w:qFormat/>
    <w:rsid w:val="00727FAB"/>
    <w:rPr>
      <w:i/>
      <w:iCs/>
    </w:rPr>
  </w:style>
  <w:style w:type="character" w:customStyle="1" w:styleId="af">
    <w:name w:val="Без интервала Знак"/>
    <w:link w:val="ae"/>
    <w:locked/>
    <w:rsid w:val="00275A7C"/>
    <w:rPr>
      <w:rFonts w:ascii="Calibri" w:eastAsia="Calibri" w:hAnsi="Calibri" w:cs="Times New Roman"/>
    </w:rPr>
  </w:style>
  <w:style w:type="character" w:customStyle="1" w:styleId="211pt">
    <w:name w:val="Основной текст (2) + 11 pt;Полужирный"/>
    <w:basedOn w:val="a0"/>
    <w:rsid w:val="00942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42BF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95pt">
    <w:name w:val="Основной текст (2) + 9;5 pt;Полужирный"/>
    <w:basedOn w:val="21"/>
    <w:rsid w:val="00942B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42BFC"/>
    <w:pPr>
      <w:widowControl w:val="0"/>
      <w:shd w:val="clear" w:color="auto" w:fill="FFFFFF"/>
      <w:spacing w:line="240" w:lineRule="exact"/>
      <w:jc w:val="center"/>
    </w:pPr>
    <w:rPr>
      <w:sz w:val="21"/>
      <w:szCs w:val="21"/>
      <w:lang w:eastAsia="en-US"/>
    </w:rPr>
  </w:style>
  <w:style w:type="character" w:customStyle="1" w:styleId="211pt0">
    <w:name w:val="Основной текст (2) + 11 pt"/>
    <w:basedOn w:val="21"/>
    <w:rsid w:val="00942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3">
    <w:name w:val="Plain Text"/>
    <w:basedOn w:val="a"/>
    <w:link w:val="af4"/>
    <w:uiPriority w:val="99"/>
    <w:unhideWhenUsed/>
    <w:rsid w:val="00314A31"/>
    <w:rPr>
      <w:rFonts w:ascii="Consolas" w:eastAsiaTheme="minorEastAsia" w:hAnsi="Consolas"/>
      <w:sz w:val="21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rsid w:val="00314A31"/>
    <w:rPr>
      <w:rFonts w:ascii="Consolas" w:eastAsiaTheme="minorEastAsia" w:hAnsi="Consolas" w:cs="Times New Roman"/>
      <w:sz w:val="21"/>
      <w:szCs w:val="21"/>
    </w:rPr>
  </w:style>
  <w:style w:type="table" w:customStyle="1" w:styleId="11">
    <w:name w:val="Сетка таблицы1"/>
    <w:basedOn w:val="a1"/>
    <w:next w:val="a6"/>
    <w:uiPriority w:val="59"/>
    <w:rsid w:val="008E0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1131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21131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21131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Основной текст Знак2"/>
    <w:aliases w:val="body text Знак,Основной текст Знак1 Знак,Основной текст Знак Знак Знак,Основной текст отчета Знак"/>
    <w:locked/>
    <w:rsid w:val="0021131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1131B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113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131B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f5">
    <w:name w:val="footer"/>
    <w:basedOn w:val="a"/>
    <w:link w:val="af6"/>
    <w:unhideWhenUsed/>
    <w:rsid w:val="0021131B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rsid w:val="0021131B"/>
    <w:rPr>
      <w:rFonts w:ascii="Times New Roman" w:eastAsia="Times New Roman" w:hAnsi="Times New Roman" w:cs="Times New Roman"/>
    </w:rPr>
  </w:style>
  <w:style w:type="character" w:styleId="af7">
    <w:name w:val="Hyperlink"/>
    <w:basedOn w:val="a0"/>
    <w:uiPriority w:val="99"/>
    <w:semiHidden/>
    <w:unhideWhenUsed/>
    <w:rsid w:val="00EB22D7"/>
    <w:rPr>
      <w:color w:val="0000FF"/>
      <w:u w:val="single"/>
    </w:rPr>
  </w:style>
  <w:style w:type="character" w:customStyle="1" w:styleId="af8">
    <w:name w:val="Подзаголовок Знак"/>
    <w:basedOn w:val="a0"/>
    <w:link w:val="af9"/>
    <w:locked/>
    <w:rsid w:val="006C2C5F"/>
    <w:rPr>
      <w:b/>
      <w:bCs/>
      <w:sz w:val="24"/>
      <w:szCs w:val="24"/>
      <w:lang w:eastAsia="ru-RU"/>
    </w:rPr>
  </w:style>
  <w:style w:type="paragraph" w:styleId="af9">
    <w:name w:val="Subtitle"/>
    <w:basedOn w:val="a"/>
    <w:link w:val="af8"/>
    <w:qFormat/>
    <w:rsid w:val="006C2C5F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2">
    <w:name w:val="Подзаголовок Знак1"/>
    <w:basedOn w:val="a0"/>
    <w:uiPriority w:val="11"/>
    <w:rsid w:val="006C2C5F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Standard">
    <w:name w:val="Standard"/>
    <w:rsid w:val="000B34B2"/>
    <w:pPr>
      <w:suppressAutoHyphens/>
      <w:autoSpaceDN w:val="0"/>
      <w:spacing w:after="14" w:line="264" w:lineRule="auto"/>
      <w:ind w:right="5" w:firstLine="557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8"/>
      <w:lang w:eastAsia="ru-RU"/>
    </w:rPr>
  </w:style>
  <w:style w:type="paragraph" w:customStyle="1" w:styleId="Heading">
    <w:name w:val="Heading"/>
    <w:basedOn w:val="Standard"/>
    <w:next w:val="Textbody"/>
    <w:rsid w:val="000B34B2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customStyle="1" w:styleId="Textbody">
    <w:name w:val="Text body"/>
    <w:basedOn w:val="Standard"/>
    <w:rsid w:val="000B34B2"/>
    <w:pPr>
      <w:spacing w:after="120" w:line="240" w:lineRule="auto"/>
      <w:ind w:right="0" w:firstLine="0"/>
      <w:jc w:val="left"/>
    </w:pPr>
    <w:rPr>
      <w:color w:val="00000A"/>
      <w:sz w:val="24"/>
      <w:szCs w:val="24"/>
    </w:rPr>
  </w:style>
  <w:style w:type="paragraph" w:styleId="afa">
    <w:name w:val="List"/>
    <w:basedOn w:val="Textbody"/>
    <w:rsid w:val="000B34B2"/>
    <w:rPr>
      <w:rFonts w:cs="Arial"/>
    </w:rPr>
  </w:style>
  <w:style w:type="paragraph" w:styleId="afb">
    <w:name w:val="caption"/>
    <w:basedOn w:val="Standard"/>
    <w:rsid w:val="000B34B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0B34B2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0B34B2"/>
    <w:pPr>
      <w:suppressLineNumbers/>
    </w:pPr>
  </w:style>
  <w:style w:type="paragraph" w:customStyle="1" w:styleId="TableHeading">
    <w:name w:val="Table Heading"/>
    <w:basedOn w:val="TableContents"/>
    <w:rsid w:val="000B34B2"/>
    <w:pPr>
      <w:jc w:val="center"/>
    </w:pPr>
    <w:rPr>
      <w:b/>
      <w:bCs/>
    </w:rPr>
  </w:style>
  <w:style w:type="character" w:customStyle="1" w:styleId="ListLabel1">
    <w:name w:val="ListLabel 1"/>
    <w:rsid w:val="000B34B2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">
    <w:name w:val="ListLabel 2"/>
    <w:rsid w:val="000B34B2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">
    <w:name w:val="ListLabel 3"/>
    <w:rsid w:val="000B34B2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">
    <w:name w:val="ListLabel 4"/>
    <w:rsid w:val="000B34B2"/>
    <w:rPr>
      <w:rFonts w:eastAsia="Times New Roman" w:cs="Times New Roman"/>
      <w:w w:val="99"/>
      <w:sz w:val="26"/>
      <w:szCs w:val="26"/>
      <w:lang w:val="ru-RU" w:eastAsia="en-US" w:bidi="ar-SA"/>
    </w:rPr>
  </w:style>
  <w:style w:type="character" w:customStyle="1" w:styleId="ListLabel5">
    <w:name w:val="ListLabel 5"/>
    <w:rsid w:val="000B34B2"/>
    <w:rPr>
      <w:lang w:val="ru-RU" w:eastAsia="en-US" w:bidi="ar-SA"/>
    </w:rPr>
  </w:style>
  <w:style w:type="character" w:customStyle="1" w:styleId="ListLabel6">
    <w:name w:val="ListLabel 6"/>
    <w:rsid w:val="000B34B2"/>
    <w:rPr>
      <w:rFonts w:eastAsia="Symbol" w:cs="Symbol"/>
      <w:w w:val="99"/>
      <w:sz w:val="26"/>
      <w:szCs w:val="26"/>
      <w:lang w:val="ru-RU" w:eastAsia="en-US" w:bidi="ar-SA"/>
    </w:rPr>
  </w:style>
  <w:style w:type="character" w:customStyle="1" w:styleId="ListLabel7">
    <w:name w:val="ListLabel 7"/>
    <w:rsid w:val="000B34B2"/>
    <w:rPr>
      <w:rFonts w:eastAsia="Times New Roman" w:cs="Times New Roman"/>
      <w:b/>
      <w:bCs/>
      <w:w w:val="99"/>
      <w:sz w:val="26"/>
      <w:szCs w:val="26"/>
      <w:lang w:val="ru-RU" w:eastAsia="en-US" w:bidi="ar-SA"/>
    </w:rPr>
  </w:style>
  <w:style w:type="character" w:customStyle="1" w:styleId="ListLabel8">
    <w:name w:val="ListLabel 8"/>
    <w:rsid w:val="000B34B2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9">
    <w:name w:val="ListLabel 9"/>
    <w:rsid w:val="000B34B2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0">
    <w:name w:val="ListLabel 10"/>
    <w:rsid w:val="000B34B2"/>
    <w:rPr>
      <w:rFonts w:eastAsia="Times New Roman" w:cs="Times New Roman"/>
      <w:b/>
      <w:bCs/>
      <w:i/>
      <w:w w:val="99"/>
      <w:sz w:val="26"/>
      <w:szCs w:val="26"/>
      <w:lang w:val="ru-RU" w:eastAsia="en-US" w:bidi="ar-SA"/>
    </w:rPr>
  </w:style>
  <w:style w:type="character" w:customStyle="1" w:styleId="ListLabel11">
    <w:name w:val="ListLabel 11"/>
    <w:rsid w:val="000B34B2"/>
    <w:rPr>
      <w:lang w:val="ru-RU" w:eastAsia="en-US" w:bidi="ar-SA"/>
    </w:rPr>
  </w:style>
  <w:style w:type="character" w:customStyle="1" w:styleId="ListLabel12">
    <w:name w:val="ListLabel 12"/>
    <w:rsid w:val="000B34B2"/>
    <w:rPr>
      <w:rFonts w:eastAsia="Times New Roman" w:cs="Times New Roman"/>
      <w:b/>
      <w:bCs/>
      <w:spacing w:val="-1"/>
      <w:w w:val="99"/>
      <w:sz w:val="26"/>
      <w:szCs w:val="26"/>
      <w:lang w:val="ru-RU" w:eastAsia="en-US" w:bidi="ar-SA"/>
    </w:rPr>
  </w:style>
  <w:style w:type="character" w:customStyle="1" w:styleId="ListLabel13">
    <w:name w:val="ListLabel 13"/>
    <w:rsid w:val="000B34B2"/>
    <w:rPr>
      <w:rFonts w:eastAsia="Arial" w:cs="Arial"/>
      <w:w w:val="100"/>
      <w:sz w:val="28"/>
      <w:szCs w:val="28"/>
      <w:lang w:val="ru-RU" w:eastAsia="en-US" w:bidi="ar-SA"/>
    </w:rPr>
  </w:style>
  <w:style w:type="character" w:customStyle="1" w:styleId="ListLabel14">
    <w:name w:val="ListLabel 14"/>
    <w:rsid w:val="000B34B2"/>
    <w:rPr>
      <w:w w:val="99"/>
      <w:lang w:val="ru-RU" w:eastAsia="en-US" w:bidi="ar-SA"/>
    </w:rPr>
  </w:style>
  <w:style w:type="character" w:customStyle="1" w:styleId="ListLabel15">
    <w:name w:val="ListLabel 15"/>
    <w:rsid w:val="000B34B2"/>
    <w:rPr>
      <w:rFonts w:eastAsia="Symbol" w:cs="Symbol"/>
      <w:w w:val="99"/>
      <w:sz w:val="20"/>
      <w:szCs w:val="20"/>
      <w:lang w:val="ru-RU" w:eastAsia="en-US" w:bidi="ar-SA"/>
    </w:rPr>
  </w:style>
  <w:style w:type="character" w:customStyle="1" w:styleId="ListLabel16">
    <w:name w:val="ListLabel 16"/>
    <w:rsid w:val="000B34B2"/>
    <w:rPr>
      <w:rFonts w:eastAsia="Symbol" w:cs="Symbol"/>
      <w:w w:val="100"/>
      <w:sz w:val="28"/>
      <w:szCs w:val="28"/>
      <w:lang w:val="ru-RU" w:eastAsia="en-US" w:bidi="ar-SA"/>
    </w:rPr>
  </w:style>
  <w:style w:type="character" w:customStyle="1" w:styleId="ListLabel17">
    <w:name w:val="ListLabel 17"/>
    <w:rsid w:val="000B34B2"/>
    <w:rPr>
      <w:b/>
      <w:bCs/>
      <w:i/>
      <w:w w:val="99"/>
      <w:lang w:val="ru-RU" w:eastAsia="en-US" w:bidi="ar-SA"/>
    </w:rPr>
  </w:style>
  <w:style w:type="character" w:customStyle="1" w:styleId="ListLabel18">
    <w:name w:val="ListLabel 18"/>
    <w:rsid w:val="000B34B2"/>
    <w:rPr>
      <w:b/>
      <w:bCs/>
      <w:w w:val="99"/>
      <w:lang w:val="ru-RU" w:eastAsia="en-US" w:bidi="ar-SA"/>
    </w:rPr>
  </w:style>
  <w:style w:type="character" w:customStyle="1" w:styleId="ListLabel19">
    <w:name w:val="ListLabel 19"/>
    <w:rsid w:val="000B34B2"/>
    <w:rPr>
      <w:rFonts w:cs="Courier New"/>
    </w:rPr>
  </w:style>
  <w:style w:type="character" w:customStyle="1" w:styleId="BulletSymbols">
    <w:name w:val="Bullet Symbols"/>
    <w:rsid w:val="000B34B2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0B34B2"/>
    <w:pPr>
      <w:numPr>
        <w:numId w:val="22"/>
      </w:numPr>
    </w:pPr>
  </w:style>
  <w:style w:type="numbering" w:customStyle="1" w:styleId="WWNum2">
    <w:name w:val="WWNum2"/>
    <w:basedOn w:val="a2"/>
    <w:rsid w:val="000B34B2"/>
    <w:pPr>
      <w:numPr>
        <w:numId w:val="23"/>
      </w:numPr>
    </w:pPr>
  </w:style>
  <w:style w:type="numbering" w:customStyle="1" w:styleId="WWNum3">
    <w:name w:val="WWNum3"/>
    <w:basedOn w:val="a2"/>
    <w:rsid w:val="000B34B2"/>
    <w:pPr>
      <w:numPr>
        <w:numId w:val="24"/>
      </w:numPr>
    </w:pPr>
  </w:style>
  <w:style w:type="numbering" w:customStyle="1" w:styleId="WWNum4">
    <w:name w:val="WWNum4"/>
    <w:basedOn w:val="a2"/>
    <w:rsid w:val="000B34B2"/>
    <w:pPr>
      <w:numPr>
        <w:numId w:val="25"/>
      </w:numPr>
    </w:pPr>
  </w:style>
  <w:style w:type="numbering" w:customStyle="1" w:styleId="WWNum5">
    <w:name w:val="WWNum5"/>
    <w:basedOn w:val="a2"/>
    <w:rsid w:val="000B34B2"/>
    <w:pPr>
      <w:numPr>
        <w:numId w:val="26"/>
      </w:numPr>
    </w:pPr>
  </w:style>
  <w:style w:type="numbering" w:customStyle="1" w:styleId="WWNum6">
    <w:name w:val="WWNum6"/>
    <w:basedOn w:val="a2"/>
    <w:rsid w:val="000B34B2"/>
    <w:pPr>
      <w:numPr>
        <w:numId w:val="27"/>
      </w:numPr>
    </w:pPr>
  </w:style>
  <w:style w:type="numbering" w:customStyle="1" w:styleId="WWNum7">
    <w:name w:val="WWNum7"/>
    <w:basedOn w:val="a2"/>
    <w:rsid w:val="000B34B2"/>
    <w:pPr>
      <w:numPr>
        <w:numId w:val="28"/>
      </w:numPr>
    </w:pPr>
  </w:style>
  <w:style w:type="numbering" w:customStyle="1" w:styleId="WWNum8">
    <w:name w:val="WWNum8"/>
    <w:basedOn w:val="a2"/>
    <w:rsid w:val="000B34B2"/>
    <w:pPr>
      <w:numPr>
        <w:numId w:val="29"/>
      </w:numPr>
    </w:pPr>
  </w:style>
  <w:style w:type="numbering" w:customStyle="1" w:styleId="WWNum9">
    <w:name w:val="WWNum9"/>
    <w:basedOn w:val="a2"/>
    <w:rsid w:val="000B34B2"/>
    <w:pPr>
      <w:numPr>
        <w:numId w:val="30"/>
      </w:numPr>
    </w:pPr>
  </w:style>
  <w:style w:type="numbering" w:customStyle="1" w:styleId="WWNum10">
    <w:name w:val="WWNum10"/>
    <w:basedOn w:val="a2"/>
    <w:rsid w:val="000B34B2"/>
    <w:pPr>
      <w:numPr>
        <w:numId w:val="31"/>
      </w:numPr>
    </w:pPr>
  </w:style>
  <w:style w:type="numbering" w:customStyle="1" w:styleId="WWNum11">
    <w:name w:val="WWNum11"/>
    <w:basedOn w:val="a2"/>
    <w:rsid w:val="000B34B2"/>
    <w:pPr>
      <w:numPr>
        <w:numId w:val="32"/>
      </w:numPr>
    </w:pPr>
  </w:style>
  <w:style w:type="numbering" w:customStyle="1" w:styleId="WWNum12">
    <w:name w:val="WWNum12"/>
    <w:basedOn w:val="a2"/>
    <w:rsid w:val="000B34B2"/>
    <w:pPr>
      <w:numPr>
        <w:numId w:val="33"/>
      </w:numPr>
    </w:pPr>
  </w:style>
  <w:style w:type="numbering" w:customStyle="1" w:styleId="WWNum13">
    <w:name w:val="WWNum13"/>
    <w:basedOn w:val="a2"/>
    <w:rsid w:val="000B34B2"/>
    <w:pPr>
      <w:numPr>
        <w:numId w:val="34"/>
      </w:numPr>
    </w:pPr>
  </w:style>
  <w:style w:type="numbering" w:customStyle="1" w:styleId="WWNum14">
    <w:name w:val="WWNum14"/>
    <w:basedOn w:val="a2"/>
    <w:rsid w:val="000B34B2"/>
    <w:pPr>
      <w:numPr>
        <w:numId w:val="35"/>
      </w:numPr>
    </w:pPr>
  </w:style>
  <w:style w:type="numbering" w:customStyle="1" w:styleId="WWNum15">
    <w:name w:val="WWNum15"/>
    <w:basedOn w:val="a2"/>
    <w:rsid w:val="000B34B2"/>
    <w:pPr>
      <w:numPr>
        <w:numId w:val="36"/>
      </w:numPr>
    </w:pPr>
  </w:style>
  <w:style w:type="numbering" w:customStyle="1" w:styleId="WWNum16">
    <w:name w:val="WWNum16"/>
    <w:basedOn w:val="a2"/>
    <w:rsid w:val="000B34B2"/>
    <w:pPr>
      <w:numPr>
        <w:numId w:val="37"/>
      </w:numPr>
    </w:pPr>
  </w:style>
  <w:style w:type="numbering" w:customStyle="1" w:styleId="WWNum17">
    <w:name w:val="WWNum17"/>
    <w:basedOn w:val="a2"/>
    <w:rsid w:val="000B34B2"/>
    <w:pPr>
      <w:numPr>
        <w:numId w:val="38"/>
      </w:numPr>
    </w:pPr>
  </w:style>
  <w:style w:type="numbering" w:customStyle="1" w:styleId="WWNum18">
    <w:name w:val="WWNum18"/>
    <w:basedOn w:val="a2"/>
    <w:rsid w:val="000B34B2"/>
    <w:pPr>
      <w:numPr>
        <w:numId w:val="39"/>
      </w:numPr>
    </w:pPr>
  </w:style>
  <w:style w:type="numbering" w:customStyle="1" w:styleId="WWNum19">
    <w:name w:val="WWNum19"/>
    <w:basedOn w:val="a2"/>
    <w:rsid w:val="000B34B2"/>
    <w:pPr>
      <w:numPr>
        <w:numId w:val="40"/>
      </w:numPr>
    </w:pPr>
  </w:style>
  <w:style w:type="numbering" w:customStyle="1" w:styleId="WWNum20">
    <w:name w:val="WWNum20"/>
    <w:basedOn w:val="a2"/>
    <w:rsid w:val="000B34B2"/>
    <w:pPr>
      <w:numPr>
        <w:numId w:val="41"/>
      </w:numPr>
    </w:pPr>
  </w:style>
  <w:style w:type="numbering" w:customStyle="1" w:styleId="WWNum21">
    <w:name w:val="WWNum21"/>
    <w:basedOn w:val="a2"/>
    <w:rsid w:val="000B34B2"/>
    <w:pPr>
      <w:numPr>
        <w:numId w:val="42"/>
      </w:numPr>
    </w:pPr>
  </w:style>
  <w:style w:type="numbering" w:customStyle="1" w:styleId="WWNum22">
    <w:name w:val="WWNum22"/>
    <w:basedOn w:val="a2"/>
    <w:rsid w:val="000B34B2"/>
    <w:pPr>
      <w:numPr>
        <w:numId w:val="43"/>
      </w:numPr>
    </w:pPr>
  </w:style>
  <w:style w:type="numbering" w:customStyle="1" w:styleId="WWNum23">
    <w:name w:val="WWNum23"/>
    <w:basedOn w:val="a2"/>
    <w:rsid w:val="000B34B2"/>
    <w:pPr>
      <w:numPr>
        <w:numId w:val="44"/>
      </w:numPr>
    </w:pPr>
  </w:style>
  <w:style w:type="numbering" w:customStyle="1" w:styleId="WWNum24">
    <w:name w:val="WWNum24"/>
    <w:basedOn w:val="a2"/>
    <w:rsid w:val="000B34B2"/>
    <w:pPr>
      <w:numPr>
        <w:numId w:val="45"/>
      </w:numPr>
    </w:pPr>
  </w:style>
  <w:style w:type="numbering" w:customStyle="1" w:styleId="WWNum25">
    <w:name w:val="WWNum25"/>
    <w:basedOn w:val="a2"/>
    <w:rsid w:val="000B34B2"/>
    <w:pPr>
      <w:numPr>
        <w:numId w:val="46"/>
      </w:numPr>
    </w:pPr>
  </w:style>
  <w:style w:type="numbering" w:customStyle="1" w:styleId="WWNum26">
    <w:name w:val="WWNum26"/>
    <w:basedOn w:val="a2"/>
    <w:rsid w:val="000B34B2"/>
    <w:pPr>
      <w:numPr>
        <w:numId w:val="47"/>
      </w:numPr>
    </w:pPr>
  </w:style>
  <w:style w:type="numbering" w:customStyle="1" w:styleId="WWNum27">
    <w:name w:val="WWNum27"/>
    <w:basedOn w:val="a2"/>
    <w:rsid w:val="000B34B2"/>
    <w:pPr>
      <w:numPr>
        <w:numId w:val="48"/>
      </w:numPr>
    </w:pPr>
  </w:style>
  <w:style w:type="numbering" w:customStyle="1" w:styleId="WWNum28">
    <w:name w:val="WWNum28"/>
    <w:basedOn w:val="a2"/>
    <w:rsid w:val="000B34B2"/>
    <w:pPr>
      <w:numPr>
        <w:numId w:val="49"/>
      </w:numPr>
    </w:pPr>
  </w:style>
  <w:style w:type="numbering" w:customStyle="1" w:styleId="WWNum29">
    <w:name w:val="WWNum29"/>
    <w:basedOn w:val="a2"/>
    <w:rsid w:val="000B34B2"/>
    <w:pPr>
      <w:numPr>
        <w:numId w:val="50"/>
      </w:numPr>
    </w:pPr>
  </w:style>
  <w:style w:type="numbering" w:customStyle="1" w:styleId="WWNum30">
    <w:name w:val="WWNum30"/>
    <w:basedOn w:val="a2"/>
    <w:rsid w:val="000B34B2"/>
    <w:pPr>
      <w:numPr>
        <w:numId w:val="51"/>
      </w:numPr>
    </w:pPr>
  </w:style>
  <w:style w:type="numbering" w:customStyle="1" w:styleId="WWNum31">
    <w:name w:val="WWNum31"/>
    <w:basedOn w:val="a2"/>
    <w:rsid w:val="000B34B2"/>
    <w:pPr>
      <w:numPr>
        <w:numId w:val="52"/>
      </w:numPr>
    </w:pPr>
  </w:style>
  <w:style w:type="numbering" w:customStyle="1" w:styleId="WWNum32">
    <w:name w:val="WWNum32"/>
    <w:basedOn w:val="a2"/>
    <w:rsid w:val="000B34B2"/>
    <w:pPr>
      <w:numPr>
        <w:numId w:val="53"/>
      </w:numPr>
    </w:pPr>
  </w:style>
  <w:style w:type="numbering" w:customStyle="1" w:styleId="WWNum33">
    <w:name w:val="WWNum33"/>
    <w:basedOn w:val="a2"/>
    <w:rsid w:val="000B34B2"/>
    <w:pPr>
      <w:numPr>
        <w:numId w:val="54"/>
      </w:numPr>
    </w:pPr>
  </w:style>
  <w:style w:type="numbering" w:customStyle="1" w:styleId="WWNum34">
    <w:name w:val="WWNum34"/>
    <w:basedOn w:val="a2"/>
    <w:rsid w:val="000B34B2"/>
    <w:pPr>
      <w:numPr>
        <w:numId w:val="55"/>
      </w:numPr>
    </w:pPr>
  </w:style>
  <w:style w:type="numbering" w:customStyle="1" w:styleId="WWNum35">
    <w:name w:val="WWNum35"/>
    <w:basedOn w:val="a2"/>
    <w:rsid w:val="000B34B2"/>
    <w:pPr>
      <w:numPr>
        <w:numId w:val="56"/>
      </w:numPr>
    </w:pPr>
  </w:style>
  <w:style w:type="numbering" w:customStyle="1" w:styleId="WWNum36">
    <w:name w:val="WWNum36"/>
    <w:basedOn w:val="a2"/>
    <w:rsid w:val="000B34B2"/>
    <w:pPr>
      <w:numPr>
        <w:numId w:val="57"/>
      </w:numPr>
    </w:pPr>
  </w:style>
  <w:style w:type="numbering" w:customStyle="1" w:styleId="WWNum37">
    <w:name w:val="WWNum37"/>
    <w:basedOn w:val="a2"/>
    <w:rsid w:val="000B34B2"/>
    <w:pPr>
      <w:numPr>
        <w:numId w:val="58"/>
      </w:numPr>
    </w:pPr>
  </w:style>
  <w:style w:type="numbering" w:customStyle="1" w:styleId="WWNum38">
    <w:name w:val="WWNum38"/>
    <w:basedOn w:val="a2"/>
    <w:rsid w:val="000B34B2"/>
    <w:pPr>
      <w:numPr>
        <w:numId w:val="59"/>
      </w:numPr>
    </w:pPr>
  </w:style>
  <w:style w:type="numbering" w:customStyle="1" w:styleId="WWNum39">
    <w:name w:val="WWNum39"/>
    <w:basedOn w:val="a2"/>
    <w:rsid w:val="000B34B2"/>
    <w:pPr>
      <w:numPr>
        <w:numId w:val="60"/>
      </w:numPr>
    </w:pPr>
  </w:style>
  <w:style w:type="numbering" w:customStyle="1" w:styleId="WWNum40">
    <w:name w:val="WWNum40"/>
    <w:basedOn w:val="a2"/>
    <w:rsid w:val="000B34B2"/>
    <w:pPr>
      <w:numPr>
        <w:numId w:val="61"/>
      </w:numPr>
    </w:pPr>
  </w:style>
  <w:style w:type="numbering" w:customStyle="1" w:styleId="WWNum41">
    <w:name w:val="WWNum41"/>
    <w:basedOn w:val="a2"/>
    <w:rsid w:val="000B34B2"/>
    <w:pPr>
      <w:numPr>
        <w:numId w:val="62"/>
      </w:numPr>
    </w:pPr>
  </w:style>
  <w:style w:type="numbering" w:customStyle="1" w:styleId="WWNum42">
    <w:name w:val="WWNum42"/>
    <w:basedOn w:val="a2"/>
    <w:rsid w:val="000B34B2"/>
    <w:pPr>
      <w:numPr>
        <w:numId w:val="63"/>
      </w:numPr>
    </w:pPr>
  </w:style>
  <w:style w:type="numbering" w:customStyle="1" w:styleId="WWNum43">
    <w:name w:val="WWNum43"/>
    <w:basedOn w:val="a2"/>
    <w:rsid w:val="000B34B2"/>
    <w:pPr>
      <w:numPr>
        <w:numId w:val="64"/>
      </w:numPr>
    </w:pPr>
  </w:style>
  <w:style w:type="numbering" w:customStyle="1" w:styleId="WWNum44">
    <w:name w:val="WWNum44"/>
    <w:basedOn w:val="a2"/>
    <w:rsid w:val="000B34B2"/>
    <w:pPr>
      <w:numPr>
        <w:numId w:val="65"/>
      </w:numPr>
    </w:pPr>
  </w:style>
  <w:style w:type="numbering" w:customStyle="1" w:styleId="WWNum45">
    <w:name w:val="WWNum45"/>
    <w:basedOn w:val="a2"/>
    <w:rsid w:val="000B34B2"/>
    <w:pPr>
      <w:numPr>
        <w:numId w:val="66"/>
      </w:numPr>
    </w:pPr>
  </w:style>
  <w:style w:type="numbering" w:customStyle="1" w:styleId="WWNum46">
    <w:name w:val="WWNum46"/>
    <w:basedOn w:val="a2"/>
    <w:rsid w:val="000B34B2"/>
    <w:pPr>
      <w:numPr>
        <w:numId w:val="67"/>
      </w:numPr>
    </w:pPr>
  </w:style>
  <w:style w:type="paragraph" w:customStyle="1" w:styleId="13">
    <w:name w:val="Абзац списка1"/>
    <w:basedOn w:val="a"/>
    <w:rsid w:val="0051499B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F7C47-4086-471C-A2EC-98DF9834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19037</Words>
  <Characters>108512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Школа</cp:lastModifiedBy>
  <cp:revision>10</cp:revision>
  <cp:lastPrinted>2024-10-29T09:20:00Z</cp:lastPrinted>
  <dcterms:created xsi:type="dcterms:W3CDTF">2024-10-29T09:54:00Z</dcterms:created>
  <dcterms:modified xsi:type="dcterms:W3CDTF">2024-11-18T11:39:00Z</dcterms:modified>
</cp:coreProperties>
</file>